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F2C9F" w14:textId="77777777" w:rsidR="00F7415F" w:rsidRPr="00232E24" w:rsidRDefault="00D61BDA" w:rsidP="00D007E0">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 xml:space="preserve">Приложение </w:t>
      </w:r>
      <w:r w:rsidR="00F7415F" w:rsidRPr="00232E24">
        <w:rPr>
          <w:rFonts w:ascii="Times New Roman" w:hAnsi="Times New Roman" w:cs="Times New Roman"/>
          <w:b/>
          <w:bCs/>
        </w:rPr>
        <w:t>1</w:t>
      </w:r>
    </w:p>
    <w:p w14:paraId="344F8D21" w14:textId="77777777" w:rsidR="00F7415F" w:rsidRPr="00232E24" w:rsidRDefault="00F7415F" w:rsidP="00D007E0">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к договору на оказание клининговых услуг</w:t>
      </w:r>
    </w:p>
    <w:p w14:paraId="6AE5FBC2" w14:textId="77777777" w:rsidR="00F7415F" w:rsidRPr="00232E24" w:rsidRDefault="00F7415F" w:rsidP="00D007E0">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w:t>
      </w:r>
      <w:r w:rsidR="0060025C" w:rsidRPr="00232E24">
        <w:rPr>
          <w:rFonts w:ascii="Times New Roman" w:hAnsi="Times New Roman" w:cs="Times New Roman"/>
          <w:b/>
          <w:bCs/>
        </w:rPr>
        <w:t>_______</w:t>
      </w:r>
      <w:r w:rsidRPr="00232E24">
        <w:rPr>
          <w:rFonts w:ascii="Times New Roman" w:hAnsi="Times New Roman" w:cs="Times New Roman"/>
          <w:b/>
          <w:bCs/>
        </w:rPr>
        <w:t xml:space="preserve"> от </w:t>
      </w:r>
      <w:r w:rsidR="00C36B1D" w:rsidRPr="00232E24">
        <w:rPr>
          <w:rFonts w:ascii="Times New Roman" w:hAnsi="Times New Roman" w:cs="Times New Roman"/>
          <w:b/>
          <w:bCs/>
        </w:rPr>
        <w:t>______________</w:t>
      </w:r>
      <w:r w:rsidR="0055400D" w:rsidRPr="00232E24">
        <w:rPr>
          <w:rFonts w:ascii="Times New Roman" w:hAnsi="Times New Roman" w:cs="Times New Roman"/>
          <w:b/>
          <w:bCs/>
        </w:rPr>
        <w:t xml:space="preserve"> </w:t>
      </w:r>
      <w:r w:rsidRPr="00232E24">
        <w:rPr>
          <w:rFonts w:ascii="Times New Roman" w:hAnsi="Times New Roman" w:cs="Times New Roman"/>
          <w:b/>
          <w:bCs/>
        </w:rPr>
        <w:t>20</w:t>
      </w:r>
      <w:r w:rsidR="002B5C2E" w:rsidRPr="00232E24">
        <w:rPr>
          <w:rFonts w:ascii="Times New Roman" w:hAnsi="Times New Roman" w:cs="Times New Roman"/>
          <w:b/>
          <w:bCs/>
        </w:rPr>
        <w:t>__</w:t>
      </w:r>
      <w:r w:rsidRPr="00232E24">
        <w:rPr>
          <w:rFonts w:ascii="Times New Roman" w:hAnsi="Times New Roman" w:cs="Times New Roman"/>
          <w:b/>
          <w:bCs/>
        </w:rPr>
        <w:t xml:space="preserve"> г.</w:t>
      </w:r>
    </w:p>
    <w:p w14:paraId="13F83A57" w14:textId="77777777" w:rsidR="008B5B25" w:rsidRPr="00232E24" w:rsidRDefault="008B5B25" w:rsidP="00D007E0">
      <w:pPr>
        <w:spacing w:after="0" w:line="240" w:lineRule="auto"/>
        <w:ind w:right="-285" w:firstLine="567"/>
        <w:jc w:val="center"/>
        <w:rPr>
          <w:rFonts w:ascii="Times New Roman" w:hAnsi="Times New Roman" w:cs="Times New Roman"/>
          <w:b/>
          <w:bCs/>
        </w:rPr>
      </w:pPr>
    </w:p>
    <w:p w14:paraId="34E2CEA2" w14:textId="77777777" w:rsidR="00E77DB3" w:rsidRPr="00232E24" w:rsidRDefault="00E77DB3" w:rsidP="00D007E0">
      <w:pPr>
        <w:spacing w:after="0" w:line="240" w:lineRule="auto"/>
        <w:jc w:val="center"/>
        <w:rPr>
          <w:rFonts w:ascii="Times New Roman" w:hAnsi="Times New Roman" w:cs="Times New Roman"/>
          <w:b/>
        </w:rPr>
      </w:pPr>
      <w:r w:rsidRPr="00232E24">
        <w:rPr>
          <w:rFonts w:ascii="Times New Roman" w:hAnsi="Times New Roman" w:cs="Times New Roman"/>
          <w:b/>
        </w:rPr>
        <w:t>ТЕХНИЧЕСКОЕ ЗАДАНИЕ</w:t>
      </w:r>
    </w:p>
    <w:p w14:paraId="7C1DEB13" w14:textId="77777777" w:rsidR="00E77DB3" w:rsidRPr="00232E24" w:rsidRDefault="00E77DB3" w:rsidP="00D007E0">
      <w:pPr>
        <w:spacing w:after="0" w:line="240" w:lineRule="auto"/>
        <w:jc w:val="center"/>
        <w:rPr>
          <w:rFonts w:ascii="Times New Roman" w:hAnsi="Times New Roman" w:cs="Times New Roman"/>
        </w:rPr>
      </w:pPr>
      <w:r w:rsidRPr="00232E24">
        <w:rPr>
          <w:rFonts w:ascii="Times New Roman" w:hAnsi="Times New Roman" w:cs="Times New Roman"/>
        </w:rPr>
        <w:t>на оказание клининговых услуг по уборке зданий и прилегающей территории Инновационно-производственного комплекса Технопарка по адресу: Республика Мордовия, г.Саранск, ул.Лодыгина, д.3</w:t>
      </w:r>
    </w:p>
    <w:p w14:paraId="22D02A05" w14:textId="77777777" w:rsidR="00E77DB3" w:rsidRPr="00232E24" w:rsidRDefault="00E77DB3" w:rsidP="00D007E0">
      <w:pPr>
        <w:spacing w:after="0" w:line="240" w:lineRule="auto"/>
        <w:rPr>
          <w:rFonts w:ascii="Times New Roman" w:hAnsi="Times New Roman" w:cs="Times New Roman"/>
        </w:rPr>
      </w:pPr>
    </w:p>
    <w:p w14:paraId="26E8CD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 Перечень и объем клининговых услуг:</w:t>
      </w:r>
    </w:p>
    <w:p w14:paraId="3CA40F1B" w14:textId="77777777" w:rsidR="00565087" w:rsidRPr="00232E24" w:rsidRDefault="00565087" w:rsidP="00D007E0">
      <w:pPr>
        <w:spacing w:after="0" w:line="240" w:lineRule="auto"/>
        <w:rPr>
          <w:rFonts w:ascii="Times New Roman" w:hAnsi="Times New Roman" w:cs="Times New Roman"/>
          <w:b/>
        </w:rPr>
      </w:pPr>
    </w:p>
    <w:p w14:paraId="10F32093" w14:textId="5792FA95"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1.1. Здание головного корпуса: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4"/>
        <w:gridCol w:w="5434"/>
        <w:gridCol w:w="1979"/>
      </w:tblGrid>
      <w:tr w:rsidR="00E77DB3" w:rsidRPr="00232E24" w14:paraId="12757E48" w14:textId="77777777" w:rsidTr="00B75EEE">
        <w:tc>
          <w:tcPr>
            <w:tcW w:w="675" w:type="dxa"/>
            <w:vAlign w:val="center"/>
          </w:tcPr>
          <w:p w14:paraId="5A356EF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4" w:type="dxa"/>
            <w:vAlign w:val="center"/>
          </w:tcPr>
          <w:p w14:paraId="4EEE98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4" w:type="dxa"/>
            <w:vAlign w:val="center"/>
          </w:tcPr>
          <w:p w14:paraId="3266DF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79" w:type="dxa"/>
            <w:vAlign w:val="center"/>
          </w:tcPr>
          <w:p w14:paraId="2F8EC0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22A831EF" w14:textId="77777777" w:rsidTr="00B75EEE">
        <w:tc>
          <w:tcPr>
            <w:tcW w:w="675" w:type="dxa"/>
            <w:vAlign w:val="center"/>
          </w:tcPr>
          <w:p w14:paraId="407A5E3B"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317DE19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офисных помещений</w:t>
            </w:r>
          </w:p>
        </w:tc>
        <w:tc>
          <w:tcPr>
            <w:tcW w:w="5434" w:type="dxa"/>
          </w:tcPr>
          <w:p w14:paraId="4545184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06C055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 офисных кресел;</w:t>
            </w:r>
          </w:p>
          <w:p w14:paraId="1BA65BF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582251C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37A7B9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офисных перегородок;</w:t>
            </w:r>
          </w:p>
          <w:p w14:paraId="389383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 и уничтожителей документов;</w:t>
            </w:r>
          </w:p>
          <w:p w14:paraId="0E24A7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2F3C1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Чистка зеркал и стеклянных поверхностей;</w:t>
            </w:r>
          </w:p>
          <w:p w14:paraId="2F603B7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9D603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p>
        </w:tc>
        <w:tc>
          <w:tcPr>
            <w:tcW w:w="1979" w:type="dxa"/>
            <w:vAlign w:val="center"/>
          </w:tcPr>
          <w:p w14:paraId="424D18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46A4EB5" w14:textId="77777777" w:rsidTr="00B75EEE">
        <w:tc>
          <w:tcPr>
            <w:tcW w:w="675" w:type="dxa"/>
            <w:vAlign w:val="center"/>
          </w:tcPr>
          <w:p w14:paraId="299059C5"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1D09A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434" w:type="dxa"/>
          </w:tcPr>
          <w:p w14:paraId="5AB1F8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78A9610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w:t>
            </w:r>
          </w:p>
          <w:p w14:paraId="14FBBA4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18254DB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6A235A3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6948F0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пятен и натирка спецсредствами перил;</w:t>
            </w:r>
          </w:p>
          <w:p w14:paraId="2E2D4D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1AF000F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для мусора;</w:t>
            </w:r>
          </w:p>
          <w:p w14:paraId="0463041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r w:rsidR="00D11B64" w:rsidRPr="00232E24">
              <w:rPr>
                <w:rFonts w:ascii="Times New Roman" w:hAnsi="Times New Roman" w:cs="Times New Roman"/>
              </w:rPr>
              <w:t>.</w:t>
            </w:r>
          </w:p>
        </w:tc>
        <w:tc>
          <w:tcPr>
            <w:tcW w:w="1979" w:type="dxa"/>
            <w:vAlign w:val="center"/>
          </w:tcPr>
          <w:p w14:paraId="65A19F5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04EFD54" w14:textId="77777777" w:rsidTr="00B75EEE">
        <w:tc>
          <w:tcPr>
            <w:tcW w:w="675" w:type="dxa"/>
            <w:vAlign w:val="center"/>
          </w:tcPr>
          <w:p w14:paraId="7D5A2C86"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076B08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входной зоны перед столовой</w:t>
            </w:r>
          </w:p>
        </w:tc>
        <w:tc>
          <w:tcPr>
            <w:tcW w:w="5434" w:type="dxa"/>
          </w:tcPr>
          <w:p w14:paraId="302EAE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 перед входом в столовую;</w:t>
            </w:r>
          </w:p>
          <w:p w14:paraId="09EAAA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 столовой;</w:t>
            </w:r>
          </w:p>
          <w:p w14:paraId="0A988CE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196194E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4F9AB4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7D0D02A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и механизированным способом</w:t>
            </w:r>
          </w:p>
        </w:tc>
        <w:tc>
          <w:tcPr>
            <w:tcW w:w="1979" w:type="dxa"/>
            <w:vAlign w:val="center"/>
          </w:tcPr>
          <w:p w14:paraId="772C79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3B74FB53" w14:textId="77777777" w:rsidTr="00B75EEE">
        <w:tc>
          <w:tcPr>
            <w:tcW w:w="675" w:type="dxa"/>
            <w:vAlign w:val="center"/>
          </w:tcPr>
          <w:p w14:paraId="71592CD8"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051A56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курительных комнат</w:t>
            </w:r>
          </w:p>
        </w:tc>
        <w:tc>
          <w:tcPr>
            <w:tcW w:w="5434" w:type="dxa"/>
          </w:tcPr>
          <w:p w14:paraId="5E773FA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стульев и ножек стульев;</w:t>
            </w:r>
          </w:p>
          <w:p w14:paraId="1FD1E11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51B590D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Удаление пыли с подоконников, освобожденных от посторонних предметов;</w:t>
            </w:r>
          </w:p>
          <w:p w14:paraId="3D816A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перегородок;</w:t>
            </w:r>
          </w:p>
          <w:p w14:paraId="28E95D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1BAA889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7846A8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p>
          <w:p w14:paraId="49B73CF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пепельниц</w:t>
            </w:r>
          </w:p>
        </w:tc>
        <w:tc>
          <w:tcPr>
            <w:tcW w:w="1979" w:type="dxa"/>
            <w:vAlign w:val="center"/>
          </w:tcPr>
          <w:p w14:paraId="15AA25B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 xml:space="preserve">В соответствии с разделом 5 Технического задания </w:t>
            </w:r>
          </w:p>
        </w:tc>
      </w:tr>
      <w:tr w:rsidR="00E77DB3" w:rsidRPr="00232E24" w14:paraId="08CA0C3F" w14:textId="77777777" w:rsidTr="00B75EEE">
        <w:tc>
          <w:tcPr>
            <w:tcW w:w="675" w:type="dxa"/>
            <w:vAlign w:val="center"/>
          </w:tcPr>
          <w:p w14:paraId="11DA7AF1"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05AB3696" w14:textId="5B18A876"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специализированны</w:t>
            </w:r>
            <w:r w:rsidR="009A0755" w:rsidRPr="00232E24">
              <w:rPr>
                <w:rFonts w:ascii="Times New Roman" w:hAnsi="Times New Roman" w:cs="Times New Roman"/>
              </w:rPr>
              <w:t>х</w:t>
            </w:r>
            <w:r w:rsidRPr="00232E24">
              <w:rPr>
                <w:rFonts w:ascii="Times New Roman" w:hAnsi="Times New Roman" w:cs="Times New Roman"/>
              </w:rPr>
              <w:t xml:space="preserve"> зон, предназначенны</w:t>
            </w:r>
            <w:r w:rsidR="009A0755" w:rsidRPr="00232E24">
              <w:rPr>
                <w:rFonts w:ascii="Times New Roman" w:hAnsi="Times New Roman" w:cs="Times New Roman"/>
              </w:rPr>
              <w:t xml:space="preserve">х </w:t>
            </w:r>
            <w:r w:rsidRPr="00232E24">
              <w:rPr>
                <w:rFonts w:ascii="Times New Roman" w:hAnsi="Times New Roman" w:cs="Times New Roman"/>
              </w:rPr>
              <w:t>для организации неофициального общения, проведения кратких или непредвиденных встреч и переговоров (митинг-зон)</w:t>
            </w:r>
          </w:p>
        </w:tc>
        <w:tc>
          <w:tcPr>
            <w:tcW w:w="5434" w:type="dxa"/>
          </w:tcPr>
          <w:p w14:paraId="7497A78C"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 с мебели, радиоэлектронной аппаратуры, выключателей, ламп, розеток, подоконников;</w:t>
            </w:r>
          </w:p>
          <w:p w14:paraId="79038A2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загрязнений с окон, зеркал, стеклянных поверхностей, дверей и дверных коробов запасного выхода и запасной лестницы;</w:t>
            </w:r>
          </w:p>
          <w:p w14:paraId="17D935AC"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Полирование мебели, телевизоров;</w:t>
            </w:r>
          </w:p>
          <w:p w14:paraId="02ECC00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Влажная уборка ножек стульев;</w:t>
            </w:r>
          </w:p>
          <w:p w14:paraId="4F90B83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 с плинтусов, подоконников, освобожденных от посторонних предметов;</w:t>
            </w:r>
          </w:p>
          <w:p w14:paraId="7DF91696"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w:t>
            </w:r>
            <w:r w:rsidRPr="00232E24">
              <w:rPr>
                <w:rFonts w:ascii="Arial" w:eastAsia="Times New Roman" w:hAnsi="Arial" w:cs="Arial"/>
                <w:sz w:val="23"/>
                <w:szCs w:val="23"/>
                <w:lang w:eastAsia="ru-RU"/>
              </w:rPr>
              <w:t> </w:t>
            </w:r>
            <w:r w:rsidRPr="00232E24">
              <w:rPr>
                <w:rFonts w:ascii="Times New Roman" w:eastAsia="Times New Roman" w:hAnsi="Times New Roman" w:cs="Times New Roman"/>
                <w:sz w:val="23"/>
                <w:szCs w:val="23"/>
                <w:lang w:eastAsia="ru-RU"/>
              </w:rPr>
              <w:t>отпечатков рук, локальных загрязнений со стен, пола, мебели и оборудования;</w:t>
            </w:r>
          </w:p>
          <w:p w14:paraId="57E47732"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Замена полиэтиленовых пакетов и влажная уборка корзин для мусора;</w:t>
            </w:r>
          </w:p>
          <w:p w14:paraId="72BD98F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Влажная уборка полов механизированным и ручным способом;</w:t>
            </w:r>
          </w:p>
          <w:p w14:paraId="6A7F4BB8" w14:textId="6EA354B0" w:rsidR="00E77DB3" w:rsidRPr="00232E24" w:rsidRDefault="00D47646" w:rsidP="00D47646">
            <w:pPr>
              <w:spacing w:after="0" w:line="240" w:lineRule="auto"/>
              <w:rPr>
                <w:rFonts w:ascii="Times New Roman" w:hAnsi="Times New Roman" w:cs="Times New Roman"/>
              </w:rPr>
            </w:pPr>
            <w:r w:rsidRPr="00232E24">
              <w:rPr>
                <w:rFonts w:ascii="Times New Roman" w:eastAsia="Times New Roman" w:hAnsi="Times New Roman" w:cs="Times New Roman"/>
                <w:shd w:val="clear" w:color="auto" w:fill="FFFFFF"/>
                <w:lang w:eastAsia="ru-RU"/>
              </w:rPr>
              <w:t>Вынос мусора</w:t>
            </w:r>
          </w:p>
        </w:tc>
        <w:tc>
          <w:tcPr>
            <w:tcW w:w="1979" w:type="dxa"/>
            <w:vAlign w:val="center"/>
          </w:tcPr>
          <w:p w14:paraId="3088BD1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43191E80" w14:textId="77777777" w:rsidTr="00B75EEE">
        <w:trPr>
          <w:trHeight w:val="3251"/>
        </w:trPr>
        <w:tc>
          <w:tcPr>
            <w:tcW w:w="675" w:type="dxa"/>
            <w:vAlign w:val="center"/>
          </w:tcPr>
          <w:p w14:paraId="4A4482E9"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415EFD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залов заседаний, переговорных комнат </w:t>
            </w:r>
          </w:p>
        </w:tc>
        <w:tc>
          <w:tcPr>
            <w:tcW w:w="5434" w:type="dxa"/>
          </w:tcPr>
          <w:p w14:paraId="741F0F2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розеток;</w:t>
            </w:r>
          </w:p>
          <w:p w14:paraId="66960C4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Полировка столов;</w:t>
            </w:r>
          </w:p>
          <w:p w14:paraId="2563205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w:t>
            </w:r>
          </w:p>
          <w:p w14:paraId="66DBB9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166E7A5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2758FFD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w:t>
            </w:r>
          </w:p>
          <w:p w14:paraId="1C5B2AC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7084E8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tc>
        <w:tc>
          <w:tcPr>
            <w:tcW w:w="1979" w:type="dxa"/>
            <w:vAlign w:val="center"/>
          </w:tcPr>
          <w:p w14:paraId="35C78A8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3D6BAB35" w14:textId="77777777" w:rsidTr="00B75EEE">
        <w:trPr>
          <w:trHeight w:val="1832"/>
        </w:trPr>
        <w:tc>
          <w:tcPr>
            <w:tcW w:w="675" w:type="dxa"/>
            <w:vAlign w:val="center"/>
          </w:tcPr>
          <w:p w14:paraId="35B3F1B6"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534CAB7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4" w:type="dxa"/>
          </w:tcPr>
          <w:p w14:paraId="3F5A874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0F03F46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писсуаров, унитазов, сидений на унитазах, урн, аксессуаров;</w:t>
            </w:r>
          </w:p>
          <w:p w14:paraId="25C4C05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0813425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65E4C5B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1480F9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32E0760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Pr="00232E24">
              <w:rPr>
                <w:rFonts w:ascii="Times New Roman" w:hAnsi="Times New Roman" w:cs="Times New Roman"/>
                <w:lang w:val="en-US"/>
              </w:rPr>
              <w:t>.</w:t>
            </w:r>
          </w:p>
        </w:tc>
        <w:tc>
          <w:tcPr>
            <w:tcW w:w="1979" w:type="dxa"/>
            <w:vAlign w:val="center"/>
          </w:tcPr>
          <w:p w14:paraId="681D4E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p w14:paraId="475B46CC" w14:textId="77777777" w:rsidR="00E77DB3" w:rsidRPr="00232E24" w:rsidRDefault="00E77DB3" w:rsidP="00D007E0">
            <w:pPr>
              <w:spacing w:after="0" w:line="240" w:lineRule="auto"/>
              <w:rPr>
                <w:rFonts w:ascii="Times New Roman" w:hAnsi="Times New Roman" w:cs="Times New Roman"/>
              </w:rPr>
            </w:pPr>
          </w:p>
          <w:p w14:paraId="13B7D634" w14:textId="77777777" w:rsidR="00E77DB3" w:rsidRPr="00232E24" w:rsidRDefault="00E77DB3" w:rsidP="00D007E0">
            <w:pPr>
              <w:spacing w:after="0" w:line="240" w:lineRule="auto"/>
              <w:rPr>
                <w:rFonts w:ascii="Times New Roman" w:hAnsi="Times New Roman" w:cs="Times New Roman"/>
              </w:rPr>
            </w:pPr>
          </w:p>
          <w:p w14:paraId="0EA1576B" w14:textId="77777777" w:rsidR="00E77DB3" w:rsidRPr="00232E24" w:rsidRDefault="00E77DB3" w:rsidP="00D007E0">
            <w:pPr>
              <w:spacing w:after="0" w:line="240" w:lineRule="auto"/>
              <w:rPr>
                <w:rFonts w:ascii="Times New Roman" w:hAnsi="Times New Roman" w:cs="Times New Roman"/>
              </w:rPr>
            </w:pPr>
          </w:p>
          <w:p w14:paraId="5EA36522" w14:textId="77777777" w:rsidR="00E77DB3" w:rsidRPr="00232E24" w:rsidRDefault="00E77DB3" w:rsidP="00D007E0">
            <w:pPr>
              <w:spacing w:after="0" w:line="240" w:lineRule="auto"/>
              <w:rPr>
                <w:rFonts w:ascii="Times New Roman" w:hAnsi="Times New Roman" w:cs="Times New Roman"/>
              </w:rPr>
            </w:pPr>
          </w:p>
        </w:tc>
      </w:tr>
      <w:tr w:rsidR="00E77DB3" w:rsidRPr="00232E24" w14:paraId="528BD04B" w14:textId="77777777" w:rsidTr="00B75EEE">
        <w:trPr>
          <w:trHeight w:val="561"/>
        </w:trPr>
        <w:tc>
          <w:tcPr>
            <w:tcW w:w="675" w:type="dxa"/>
            <w:vAlign w:val="center"/>
          </w:tcPr>
          <w:p w14:paraId="6693F2A2"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tcPr>
          <w:p w14:paraId="54D01D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шахты и кабины лифта:</w:t>
            </w:r>
          </w:p>
          <w:p w14:paraId="4F0E3941" w14:textId="77777777" w:rsidR="00E77DB3" w:rsidRPr="00232E24" w:rsidRDefault="00E77DB3" w:rsidP="00D007E0">
            <w:pPr>
              <w:spacing w:after="0" w:line="240" w:lineRule="auto"/>
              <w:rPr>
                <w:rFonts w:ascii="Times New Roman" w:hAnsi="Times New Roman" w:cs="Times New Roman"/>
              </w:rPr>
            </w:pPr>
          </w:p>
          <w:p w14:paraId="6FB7452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а) пассажирский лифт</w:t>
            </w:r>
          </w:p>
          <w:p w14:paraId="64E5FC5B" w14:textId="77777777" w:rsidR="00E77DB3" w:rsidRPr="00232E24" w:rsidRDefault="00E77DB3" w:rsidP="00D007E0">
            <w:pPr>
              <w:spacing w:after="0" w:line="240" w:lineRule="auto"/>
              <w:rPr>
                <w:rFonts w:ascii="Times New Roman" w:hAnsi="Times New Roman" w:cs="Times New Roman"/>
              </w:rPr>
            </w:pPr>
          </w:p>
          <w:p w14:paraId="660F18A1" w14:textId="77777777" w:rsidR="00E77DB3" w:rsidRPr="00232E24" w:rsidRDefault="00E77DB3" w:rsidP="00D007E0">
            <w:pPr>
              <w:spacing w:after="0" w:line="240" w:lineRule="auto"/>
              <w:rPr>
                <w:rFonts w:ascii="Times New Roman" w:hAnsi="Times New Roman" w:cs="Times New Roman"/>
              </w:rPr>
            </w:pPr>
          </w:p>
          <w:p w14:paraId="6C30D611" w14:textId="77777777" w:rsidR="00E77DB3" w:rsidRPr="00232E24" w:rsidRDefault="00E77DB3" w:rsidP="00D007E0">
            <w:pPr>
              <w:spacing w:after="0" w:line="240" w:lineRule="auto"/>
              <w:rPr>
                <w:rFonts w:ascii="Times New Roman" w:hAnsi="Times New Roman" w:cs="Times New Roman"/>
              </w:rPr>
            </w:pPr>
          </w:p>
          <w:p w14:paraId="28913480" w14:textId="77777777" w:rsidR="00E77DB3" w:rsidRPr="00232E24" w:rsidRDefault="00E77DB3" w:rsidP="00D007E0">
            <w:pPr>
              <w:spacing w:after="0" w:line="240" w:lineRule="auto"/>
              <w:rPr>
                <w:rFonts w:ascii="Times New Roman" w:hAnsi="Times New Roman" w:cs="Times New Roman"/>
              </w:rPr>
            </w:pPr>
          </w:p>
          <w:p w14:paraId="6597E2BF" w14:textId="77777777" w:rsidR="00E77DB3" w:rsidRPr="00232E24" w:rsidRDefault="00E77DB3" w:rsidP="00D007E0">
            <w:pPr>
              <w:spacing w:after="0" w:line="240" w:lineRule="auto"/>
              <w:rPr>
                <w:rFonts w:ascii="Times New Roman" w:hAnsi="Times New Roman" w:cs="Times New Roman"/>
              </w:rPr>
            </w:pPr>
          </w:p>
          <w:p w14:paraId="0EE2A7D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б) грузовой лифт</w:t>
            </w:r>
          </w:p>
        </w:tc>
        <w:tc>
          <w:tcPr>
            <w:tcW w:w="5434" w:type="dxa"/>
          </w:tcPr>
          <w:p w14:paraId="284D66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Удаление пыли и локальных загрязнений стеклянных поверхностей и металлических конструкций с применением спецсредств шахты и лифтовой кабины;</w:t>
            </w:r>
          </w:p>
          <w:p w14:paraId="3C55B75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створок лифта (с наружной и внутренней сторон), стен, потолка и пола лифтовой кабины</w:t>
            </w:r>
            <w:r w:rsidR="00D11B64" w:rsidRPr="00232E24">
              <w:rPr>
                <w:rFonts w:ascii="Times New Roman" w:hAnsi="Times New Roman" w:cs="Times New Roman"/>
              </w:rPr>
              <w:t>;</w:t>
            </w:r>
          </w:p>
          <w:p w14:paraId="3F67937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приямка шахты лифта</w:t>
            </w:r>
          </w:p>
          <w:p w14:paraId="03923187" w14:textId="77777777" w:rsidR="00E77DB3" w:rsidRPr="00232E24" w:rsidRDefault="00E77DB3" w:rsidP="00D007E0">
            <w:pPr>
              <w:spacing w:after="0" w:line="240" w:lineRule="auto"/>
              <w:rPr>
                <w:rFonts w:ascii="Times New Roman" w:hAnsi="Times New Roman" w:cs="Times New Roman"/>
              </w:rPr>
            </w:pPr>
          </w:p>
          <w:p w14:paraId="1A82B8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Влажная уборка пыли и локальных загрязнений грузовой кабины с внутренней и наружной стороны</w:t>
            </w:r>
            <w:r w:rsidR="00D11B64" w:rsidRPr="00232E24">
              <w:rPr>
                <w:rFonts w:ascii="Times New Roman" w:hAnsi="Times New Roman" w:cs="Times New Roman"/>
              </w:rPr>
              <w:t>;</w:t>
            </w:r>
          </w:p>
          <w:p w14:paraId="23FEF36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створок, стен,</w:t>
            </w:r>
            <w:r w:rsidR="001F33F9" w:rsidRPr="00232E24">
              <w:rPr>
                <w:rFonts w:ascii="Times New Roman" w:hAnsi="Times New Roman" w:cs="Times New Roman"/>
              </w:rPr>
              <w:t xml:space="preserve"> потолка и пола лифтовой кабины</w:t>
            </w:r>
            <w:r w:rsidR="00D11B64" w:rsidRPr="00232E24">
              <w:rPr>
                <w:rFonts w:ascii="Times New Roman" w:hAnsi="Times New Roman" w:cs="Times New Roman"/>
              </w:rPr>
              <w:t>;</w:t>
            </w:r>
          </w:p>
        </w:tc>
        <w:tc>
          <w:tcPr>
            <w:tcW w:w="1979" w:type="dxa"/>
          </w:tcPr>
          <w:p w14:paraId="06CBE905" w14:textId="77777777" w:rsidR="00E77DB3" w:rsidRPr="00232E24" w:rsidRDefault="00E77DB3" w:rsidP="00D007E0">
            <w:pPr>
              <w:spacing w:after="0" w:line="240" w:lineRule="auto"/>
              <w:rPr>
                <w:rFonts w:ascii="Times New Roman" w:hAnsi="Times New Roman" w:cs="Times New Roman"/>
              </w:rPr>
            </w:pPr>
          </w:p>
          <w:p w14:paraId="57B7264D" w14:textId="77777777" w:rsidR="00E77DB3" w:rsidRPr="00232E24" w:rsidRDefault="00E77DB3" w:rsidP="00D007E0">
            <w:pPr>
              <w:spacing w:after="0" w:line="240" w:lineRule="auto"/>
              <w:rPr>
                <w:rFonts w:ascii="Times New Roman" w:hAnsi="Times New Roman" w:cs="Times New Roman"/>
              </w:rPr>
            </w:pPr>
          </w:p>
          <w:p w14:paraId="28454EBC" w14:textId="77777777" w:rsidR="00E77DB3" w:rsidRPr="00232E24" w:rsidRDefault="00E77DB3" w:rsidP="00D007E0">
            <w:pPr>
              <w:spacing w:after="0" w:line="240" w:lineRule="auto"/>
              <w:rPr>
                <w:rFonts w:ascii="Times New Roman" w:hAnsi="Times New Roman" w:cs="Times New Roman"/>
              </w:rPr>
            </w:pPr>
          </w:p>
          <w:p w14:paraId="05EA5852" w14:textId="4B7D589F" w:rsidR="00E77DB3" w:rsidRPr="00232E24" w:rsidRDefault="00DF171D"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0A4AE2FC" w14:textId="77777777" w:rsidR="00E77DB3" w:rsidRPr="00232E24" w:rsidRDefault="00E77DB3" w:rsidP="00D007E0">
            <w:pPr>
              <w:spacing w:after="0" w:line="240" w:lineRule="auto"/>
              <w:rPr>
                <w:rFonts w:ascii="Times New Roman" w:hAnsi="Times New Roman" w:cs="Times New Roman"/>
              </w:rPr>
            </w:pPr>
          </w:p>
          <w:p w14:paraId="75F2A2ED" w14:textId="77777777" w:rsidR="00E77DB3" w:rsidRPr="00232E24" w:rsidRDefault="00E77DB3" w:rsidP="00D007E0">
            <w:pPr>
              <w:spacing w:after="0" w:line="240" w:lineRule="auto"/>
              <w:rPr>
                <w:rFonts w:ascii="Times New Roman" w:hAnsi="Times New Roman" w:cs="Times New Roman"/>
              </w:rPr>
            </w:pPr>
          </w:p>
          <w:p w14:paraId="786165F1" w14:textId="77777777" w:rsidR="00E77DB3" w:rsidRPr="00232E24" w:rsidRDefault="00E77DB3" w:rsidP="00D007E0">
            <w:pPr>
              <w:spacing w:after="0" w:line="240" w:lineRule="auto"/>
              <w:rPr>
                <w:rFonts w:ascii="Times New Roman" w:hAnsi="Times New Roman" w:cs="Times New Roman"/>
              </w:rPr>
            </w:pPr>
          </w:p>
          <w:p w14:paraId="4B90B4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p w14:paraId="096A8121" w14:textId="77777777" w:rsidR="00E77DB3" w:rsidRPr="00232E24" w:rsidRDefault="00E77DB3" w:rsidP="00D007E0">
            <w:pPr>
              <w:spacing w:after="0" w:line="240" w:lineRule="auto"/>
              <w:rPr>
                <w:rFonts w:ascii="Times New Roman" w:hAnsi="Times New Roman" w:cs="Times New Roman"/>
              </w:rPr>
            </w:pPr>
          </w:p>
          <w:p w14:paraId="55E879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02CFD138" w14:textId="77777777" w:rsidTr="00B75EEE">
        <w:trPr>
          <w:trHeight w:val="872"/>
        </w:trPr>
        <w:tc>
          <w:tcPr>
            <w:tcW w:w="675" w:type="dxa"/>
            <w:vAlign w:val="center"/>
          </w:tcPr>
          <w:p w14:paraId="58C29E51" w14:textId="77777777" w:rsidR="00E77DB3" w:rsidRPr="00232E24" w:rsidRDefault="00E77DB3" w:rsidP="00D007E0">
            <w:pPr>
              <w:spacing w:after="0" w:line="240" w:lineRule="auto"/>
              <w:jc w:val="center"/>
              <w:rPr>
                <w:rFonts w:ascii="Times New Roman" w:hAnsi="Times New Roman" w:cs="Times New Roman"/>
              </w:rPr>
            </w:pPr>
          </w:p>
        </w:tc>
        <w:tc>
          <w:tcPr>
            <w:tcW w:w="2044" w:type="dxa"/>
            <w:vAlign w:val="center"/>
          </w:tcPr>
          <w:p w14:paraId="3D4077C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технического этажа</w:t>
            </w:r>
          </w:p>
        </w:tc>
        <w:tc>
          <w:tcPr>
            <w:tcW w:w="5434" w:type="dxa"/>
            <w:vAlign w:val="center"/>
          </w:tcPr>
          <w:p w14:paraId="6D4095F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Сухая уборка полов;</w:t>
            </w:r>
          </w:p>
          <w:p w14:paraId="61C5074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коробок;</w:t>
            </w:r>
          </w:p>
          <w:p w14:paraId="5EB6238F" w14:textId="77777777" w:rsidR="00E77DB3" w:rsidRPr="00232E24" w:rsidRDefault="00E77DB3" w:rsidP="00D007E0">
            <w:pPr>
              <w:spacing w:after="0" w:line="240" w:lineRule="auto"/>
              <w:rPr>
                <w:rFonts w:ascii="Times New Roman" w:hAnsi="Times New Roman" w:cs="Times New Roman"/>
                <w:lang w:eastAsia="ru-RU"/>
              </w:rPr>
            </w:pPr>
            <w:r w:rsidRPr="00232E24">
              <w:rPr>
                <w:rFonts w:ascii="Times New Roman" w:hAnsi="Times New Roman" w:cs="Times New Roman"/>
              </w:rPr>
              <w:t>Влажная уборка окон и откосов.</w:t>
            </w:r>
          </w:p>
        </w:tc>
        <w:tc>
          <w:tcPr>
            <w:tcW w:w="1979" w:type="dxa"/>
            <w:vAlign w:val="center"/>
          </w:tcPr>
          <w:p w14:paraId="0C7F183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137553E0" w14:textId="77777777" w:rsidTr="00B75EEE">
        <w:tc>
          <w:tcPr>
            <w:tcW w:w="675" w:type="dxa"/>
            <w:vAlign w:val="center"/>
          </w:tcPr>
          <w:p w14:paraId="7999F468"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2423A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34" w:type="dxa"/>
          </w:tcPr>
          <w:p w14:paraId="61C2E0B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0C333F9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p>
          <w:p w14:paraId="251B7AC5" w14:textId="77777777" w:rsidR="00E77DB3" w:rsidRPr="00232E24" w:rsidRDefault="00E77DB3" w:rsidP="00D007E0">
            <w:pPr>
              <w:spacing w:after="0" w:line="240" w:lineRule="auto"/>
              <w:rPr>
                <w:rFonts w:ascii="Times New Roman" w:hAnsi="Times New Roman" w:cs="Times New Roman"/>
              </w:rPr>
            </w:pPr>
          </w:p>
          <w:p w14:paraId="2A41952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вентилируемого фасада здания с удалением пыли и локальных загрязнений;</w:t>
            </w:r>
          </w:p>
          <w:p w14:paraId="3104053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внутренних металлических конструкций вентилируемого фасада здания;</w:t>
            </w:r>
          </w:p>
          <w:p w14:paraId="0248AEC1" w14:textId="77777777" w:rsidR="00E77DB3" w:rsidRPr="00232E24" w:rsidRDefault="00E77DB3" w:rsidP="00D007E0">
            <w:pPr>
              <w:spacing w:after="0" w:line="240" w:lineRule="auto"/>
              <w:rPr>
                <w:rFonts w:ascii="Times New Roman" w:hAnsi="Times New Roman" w:cs="Times New Roman"/>
              </w:rPr>
            </w:pPr>
          </w:p>
          <w:p w14:paraId="3964D63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крыши двух уровней и навеса центрального входа стеклянной конструкции;</w:t>
            </w:r>
          </w:p>
          <w:p w14:paraId="6C79D27E" w14:textId="77777777" w:rsidR="00E77DB3" w:rsidRPr="00232E24" w:rsidRDefault="00E77DB3" w:rsidP="00D007E0">
            <w:pPr>
              <w:spacing w:after="0" w:line="240" w:lineRule="auto"/>
              <w:rPr>
                <w:rFonts w:ascii="Times New Roman" w:hAnsi="Times New Roman" w:cs="Times New Roman"/>
              </w:rPr>
            </w:pPr>
          </w:p>
          <w:p w14:paraId="188D21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металлических конструкций центрального входа.</w:t>
            </w:r>
          </w:p>
        </w:tc>
        <w:tc>
          <w:tcPr>
            <w:tcW w:w="1979" w:type="dxa"/>
          </w:tcPr>
          <w:p w14:paraId="794D5977" w14:textId="6A0559E5" w:rsidR="00E77DB3" w:rsidRPr="00232E24" w:rsidRDefault="00166003"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276E275D" w14:textId="77777777" w:rsidR="00E77DB3" w:rsidRPr="00232E24" w:rsidRDefault="00E77DB3" w:rsidP="00D007E0">
            <w:pPr>
              <w:spacing w:after="0" w:line="240" w:lineRule="auto"/>
              <w:rPr>
                <w:rFonts w:ascii="Times New Roman" w:hAnsi="Times New Roman" w:cs="Times New Roman"/>
              </w:rPr>
            </w:pPr>
          </w:p>
          <w:p w14:paraId="47E8DB73" w14:textId="77777777" w:rsidR="00E77DB3" w:rsidRPr="00232E24" w:rsidRDefault="00E77DB3" w:rsidP="00D007E0">
            <w:pPr>
              <w:spacing w:after="0" w:line="240" w:lineRule="auto"/>
              <w:rPr>
                <w:rFonts w:ascii="Times New Roman" w:hAnsi="Times New Roman" w:cs="Times New Roman"/>
              </w:rPr>
            </w:pPr>
          </w:p>
          <w:p w14:paraId="4B379B40" w14:textId="77777777" w:rsidR="00E77DB3" w:rsidRPr="00232E24" w:rsidRDefault="00E77DB3" w:rsidP="00D007E0">
            <w:pPr>
              <w:spacing w:after="0" w:line="240" w:lineRule="auto"/>
              <w:rPr>
                <w:rFonts w:ascii="Times New Roman" w:hAnsi="Times New Roman" w:cs="Times New Roman"/>
              </w:rPr>
            </w:pPr>
          </w:p>
          <w:p w14:paraId="2F4BC3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течение апреля – мая</w:t>
            </w:r>
          </w:p>
          <w:p w14:paraId="088DBE99" w14:textId="77777777" w:rsidR="00E77DB3" w:rsidRPr="00232E24" w:rsidRDefault="00E77DB3" w:rsidP="00D007E0">
            <w:pPr>
              <w:spacing w:after="0" w:line="240" w:lineRule="auto"/>
              <w:rPr>
                <w:rFonts w:ascii="Times New Roman" w:hAnsi="Times New Roman" w:cs="Times New Roman"/>
              </w:rPr>
            </w:pPr>
          </w:p>
          <w:p w14:paraId="40D5B957" w14:textId="77777777" w:rsidR="00E77DB3" w:rsidRPr="00232E24" w:rsidRDefault="00E77DB3" w:rsidP="00D007E0">
            <w:pPr>
              <w:spacing w:after="0" w:line="240" w:lineRule="auto"/>
              <w:rPr>
                <w:rFonts w:ascii="Times New Roman" w:hAnsi="Times New Roman" w:cs="Times New Roman"/>
              </w:rPr>
            </w:pPr>
          </w:p>
          <w:p w14:paraId="62341C90" w14:textId="77777777" w:rsidR="00E77DB3" w:rsidRPr="00232E24" w:rsidRDefault="00E77DB3" w:rsidP="00D007E0">
            <w:pPr>
              <w:spacing w:after="0" w:line="240" w:lineRule="auto"/>
              <w:rPr>
                <w:rFonts w:ascii="Times New Roman" w:hAnsi="Times New Roman" w:cs="Times New Roman"/>
              </w:rPr>
            </w:pPr>
          </w:p>
          <w:p w14:paraId="0438B7F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год</w:t>
            </w:r>
          </w:p>
          <w:p w14:paraId="0EF6A85F" w14:textId="77777777" w:rsidR="00E77DB3" w:rsidRPr="00232E24" w:rsidRDefault="00E77DB3" w:rsidP="00D007E0">
            <w:pPr>
              <w:spacing w:after="0" w:line="240" w:lineRule="auto"/>
              <w:rPr>
                <w:rFonts w:ascii="Times New Roman" w:hAnsi="Times New Roman" w:cs="Times New Roman"/>
              </w:rPr>
            </w:pPr>
          </w:p>
          <w:p w14:paraId="27A600FB" w14:textId="77777777" w:rsidR="00E77DB3" w:rsidRPr="00232E24" w:rsidRDefault="00E77DB3" w:rsidP="00D007E0">
            <w:pPr>
              <w:spacing w:after="0" w:line="240" w:lineRule="auto"/>
              <w:rPr>
                <w:rFonts w:ascii="Times New Roman" w:hAnsi="Times New Roman" w:cs="Times New Roman"/>
              </w:rPr>
            </w:pPr>
          </w:p>
          <w:p w14:paraId="26806711" w14:textId="77777777" w:rsidR="00E77DB3" w:rsidRPr="00232E24" w:rsidRDefault="00E77DB3" w:rsidP="00D007E0">
            <w:pPr>
              <w:spacing w:after="0" w:line="240" w:lineRule="auto"/>
              <w:rPr>
                <w:rFonts w:ascii="Times New Roman" w:hAnsi="Times New Roman" w:cs="Times New Roman"/>
              </w:rPr>
            </w:pPr>
          </w:p>
          <w:p w14:paraId="26FEAE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4E253A" w:rsidRPr="00232E24" w14:paraId="5F0D7C42" w14:textId="77777777" w:rsidTr="00D61BDA">
        <w:tc>
          <w:tcPr>
            <w:tcW w:w="675" w:type="dxa"/>
            <w:vAlign w:val="center"/>
          </w:tcPr>
          <w:p w14:paraId="171F8388"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F05B300"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4" w:type="dxa"/>
          </w:tcPr>
          <w:p w14:paraId="08B0E27E"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04EDA6F0" w14:textId="77777777" w:rsidR="004E253A"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79" w:type="dxa"/>
            <w:vAlign w:val="center"/>
          </w:tcPr>
          <w:p w14:paraId="2C29EA47"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4E253A" w:rsidRPr="00232E24" w14:paraId="6655C72F" w14:textId="77777777" w:rsidTr="00B75EEE">
        <w:trPr>
          <w:trHeight w:val="684"/>
        </w:trPr>
        <w:tc>
          <w:tcPr>
            <w:tcW w:w="675" w:type="dxa"/>
            <w:vAlign w:val="center"/>
          </w:tcPr>
          <w:p w14:paraId="11C30A26"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026902A4"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79" w:type="dxa"/>
            <w:vAlign w:val="center"/>
          </w:tcPr>
          <w:p w14:paraId="1196EED9"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4E253A" w:rsidRPr="00232E24" w14:paraId="0BE4E2F4" w14:textId="77777777" w:rsidTr="00B75EEE">
        <w:tc>
          <w:tcPr>
            <w:tcW w:w="675" w:type="dxa"/>
            <w:vAlign w:val="center"/>
          </w:tcPr>
          <w:p w14:paraId="03C74A71"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0F7F87E7"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79" w:type="dxa"/>
            <w:vAlign w:val="center"/>
          </w:tcPr>
          <w:p w14:paraId="2A8D5AE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4E253A" w:rsidRPr="00232E24" w14:paraId="5BBD7061" w14:textId="77777777" w:rsidTr="00B75EEE">
        <w:tc>
          <w:tcPr>
            <w:tcW w:w="675" w:type="dxa"/>
            <w:vAlign w:val="center"/>
          </w:tcPr>
          <w:p w14:paraId="66E3635C"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3C67AD85"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79" w:type="dxa"/>
            <w:vAlign w:val="center"/>
          </w:tcPr>
          <w:p w14:paraId="70788CC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4E253A" w:rsidRPr="00232E24" w14:paraId="5E8410F7" w14:textId="77777777" w:rsidTr="00B75EEE">
        <w:trPr>
          <w:trHeight w:val="127"/>
        </w:trPr>
        <w:tc>
          <w:tcPr>
            <w:tcW w:w="675" w:type="dxa"/>
            <w:vAlign w:val="center"/>
          </w:tcPr>
          <w:p w14:paraId="0D8D1B2C"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tcPr>
          <w:p w14:paraId="795829F8"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79" w:type="dxa"/>
          </w:tcPr>
          <w:p w14:paraId="464EF7C5"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0B8BA9C0" w14:textId="77777777" w:rsidR="00E77DB3" w:rsidRPr="00232E24" w:rsidRDefault="00E77DB3" w:rsidP="00D007E0">
      <w:pPr>
        <w:spacing w:after="0" w:line="240" w:lineRule="auto"/>
        <w:rPr>
          <w:rFonts w:ascii="Times New Roman" w:hAnsi="Times New Roman" w:cs="Times New Roman"/>
        </w:rPr>
      </w:pPr>
    </w:p>
    <w:p w14:paraId="07FBF24F"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1.2. Здание Центра экспериментального производства: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493553A0" w14:textId="77777777" w:rsidTr="009E78D3">
        <w:tc>
          <w:tcPr>
            <w:tcW w:w="675" w:type="dxa"/>
            <w:vAlign w:val="center"/>
          </w:tcPr>
          <w:p w14:paraId="678B861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6EA3B5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1967D9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3FFF88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17CD58C" w14:textId="77777777" w:rsidTr="009E78D3">
        <w:tc>
          <w:tcPr>
            <w:tcW w:w="675" w:type="dxa"/>
            <w:vAlign w:val="center"/>
          </w:tcPr>
          <w:p w14:paraId="1DD6054E"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369655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офисной, производственной части</w:t>
            </w:r>
          </w:p>
          <w:p w14:paraId="405D08B8" w14:textId="77777777" w:rsidR="00E77DB3" w:rsidRPr="00232E24" w:rsidRDefault="00E77DB3" w:rsidP="00D007E0">
            <w:pPr>
              <w:spacing w:after="0" w:line="240" w:lineRule="auto"/>
              <w:rPr>
                <w:rFonts w:ascii="Times New Roman" w:hAnsi="Times New Roman" w:cs="Times New Roman"/>
              </w:rPr>
            </w:pPr>
          </w:p>
        </w:tc>
        <w:tc>
          <w:tcPr>
            <w:tcW w:w="5432" w:type="dxa"/>
          </w:tcPr>
          <w:p w14:paraId="4C24566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2913AC46"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72C4C0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0123CFB0"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55E33421"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Уд</w:t>
            </w:r>
            <w:r w:rsidR="00E77DB3" w:rsidRPr="00232E24">
              <w:rPr>
                <w:rFonts w:ascii="Times New Roman" w:hAnsi="Times New Roman" w:cs="Times New Roman"/>
              </w:rPr>
              <w:t>аление пыли, отпечатков рук, локальных загрязнений со стен и офисных перегородок;</w:t>
            </w:r>
          </w:p>
          <w:p w14:paraId="0853C1BD"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103C363F"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70F9C668"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Ч</w:t>
            </w:r>
            <w:r w:rsidR="00E77DB3" w:rsidRPr="00232E24">
              <w:rPr>
                <w:rFonts w:ascii="Times New Roman" w:hAnsi="Times New Roman" w:cs="Times New Roman"/>
              </w:rPr>
              <w:t>истка зеркал и стеклянных поверхностей;</w:t>
            </w:r>
          </w:p>
          <w:p w14:paraId="393D747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05AA26FE"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r w:rsidRPr="00232E24">
              <w:rPr>
                <w:rFonts w:ascii="Times New Roman" w:hAnsi="Times New Roman" w:cs="Times New Roman"/>
              </w:rPr>
              <w:t>.</w:t>
            </w:r>
          </w:p>
        </w:tc>
        <w:tc>
          <w:tcPr>
            <w:tcW w:w="1980" w:type="dxa"/>
            <w:vAlign w:val="center"/>
          </w:tcPr>
          <w:p w14:paraId="6BA69A5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7FE97373" w14:textId="77777777" w:rsidTr="009E78D3">
        <w:tc>
          <w:tcPr>
            <w:tcW w:w="675" w:type="dxa"/>
            <w:vAlign w:val="center"/>
          </w:tcPr>
          <w:p w14:paraId="5D194E20"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2ED6FB9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p w14:paraId="087F95A6" w14:textId="77777777" w:rsidR="00E77DB3" w:rsidRPr="00232E24" w:rsidRDefault="00E77DB3" w:rsidP="00D007E0">
            <w:pPr>
              <w:spacing w:after="0" w:line="240" w:lineRule="auto"/>
              <w:rPr>
                <w:rFonts w:ascii="Times New Roman" w:hAnsi="Times New Roman" w:cs="Times New Roman"/>
              </w:rPr>
            </w:pPr>
          </w:p>
        </w:tc>
        <w:tc>
          <w:tcPr>
            <w:tcW w:w="5432" w:type="dxa"/>
          </w:tcPr>
          <w:p w14:paraId="219CAC1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1282BD5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3CA62A97"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4DBCABF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выключателей, розеток;</w:t>
            </w:r>
          </w:p>
          <w:p w14:paraId="5A1EC72D"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lastRenderedPageBreak/>
              <w:t>У</w:t>
            </w:r>
            <w:r w:rsidR="00E77DB3" w:rsidRPr="00232E24">
              <w:rPr>
                <w:rFonts w:ascii="Times New Roman" w:hAnsi="Times New Roman" w:cs="Times New Roman"/>
              </w:rPr>
              <w:t>даление пыли и загрязнений с гидрантов и огнетушителей;</w:t>
            </w:r>
          </w:p>
          <w:p w14:paraId="69CBE103"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4D841DD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607A5EBB"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для мусора;</w:t>
            </w:r>
          </w:p>
          <w:p w14:paraId="519115A8"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45F8B32F" w14:textId="77777777" w:rsidR="00E77DB3" w:rsidRPr="00232E24" w:rsidRDefault="00F32765" w:rsidP="00F32765">
            <w:pPr>
              <w:spacing w:after="0" w:line="240" w:lineRule="auto"/>
              <w:rPr>
                <w:rFonts w:ascii="Times New Roman" w:hAnsi="Times New Roman" w:cs="Times New Roman"/>
                <w:lang w:eastAsia="ru-RU"/>
              </w:rPr>
            </w:pPr>
            <w:r w:rsidRPr="00232E24">
              <w:rPr>
                <w:rFonts w:ascii="Times New Roman" w:hAnsi="Times New Roman" w:cs="Times New Roman"/>
                <w:lang w:eastAsia="ru-RU"/>
              </w:rPr>
              <w:t>В</w:t>
            </w:r>
            <w:r w:rsidR="00E77DB3" w:rsidRPr="00232E24">
              <w:rPr>
                <w:rFonts w:ascii="Times New Roman" w:hAnsi="Times New Roman" w:cs="Times New Roman"/>
                <w:lang w:eastAsia="ru-RU"/>
              </w:rPr>
              <w:t>ынос мусора</w:t>
            </w:r>
            <w:r w:rsidRPr="00232E24">
              <w:rPr>
                <w:rFonts w:ascii="Times New Roman" w:hAnsi="Times New Roman" w:cs="Times New Roman"/>
                <w:lang w:eastAsia="ru-RU"/>
              </w:rPr>
              <w:t>.</w:t>
            </w:r>
          </w:p>
        </w:tc>
        <w:tc>
          <w:tcPr>
            <w:tcW w:w="1980" w:type="dxa"/>
            <w:vAlign w:val="center"/>
          </w:tcPr>
          <w:p w14:paraId="70FEF42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5DE581E8" w14:textId="77777777" w:rsidTr="009E78D3">
        <w:trPr>
          <w:trHeight w:val="2749"/>
        </w:trPr>
        <w:tc>
          <w:tcPr>
            <w:tcW w:w="675" w:type="dxa"/>
            <w:vAlign w:val="center"/>
          </w:tcPr>
          <w:p w14:paraId="39FF0993"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081F1D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p w14:paraId="2CBD7933" w14:textId="77777777" w:rsidR="00E77DB3" w:rsidRPr="00232E24" w:rsidRDefault="00E77DB3" w:rsidP="00D007E0">
            <w:pPr>
              <w:spacing w:after="0" w:line="240" w:lineRule="auto"/>
              <w:rPr>
                <w:rFonts w:ascii="Times New Roman" w:hAnsi="Times New Roman" w:cs="Times New Roman"/>
              </w:rPr>
            </w:pPr>
          </w:p>
        </w:tc>
        <w:tc>
          <w:tcPr>
            <w:tcW w:w="5432" w:type="dxa"/>
          </w:tcPr>
          <w:p w14:paraId="7BDF5E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432F13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писсуаров, унитазов, сидений на унитазах, урн, аксессуаров;</w:t>
            </w:r>
          </w:p>
          <w:p w14:paraId="0003E284"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кафельных стен;</w:t>
            </w:r>
          </w:p>
          <w:p w14:paraId="3015934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46BF1262"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B31253D"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176E590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полов ручным способом</w:t>
            </w:r>
            <w:r w:rsidRPr="00232E24">
              <w:rPr>
                <w:rFonts w:ascii="Times New Roman" w:hAnsi="Times New Roman" w:cs="Times New Roman"/>
              </w:rPr>
              <w:t>.</w:t>
            </w:r>
          </w:p>
        </w:tc>
        <w:tc>
          <w:tcPr>
            <w:tcW w:w="1980" w:type="dxa"/>
            <w:vAlign w:val="center"/>
          </w:tcPr>
          <w:p w14:paraId="7F5AEA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71523DCE" w14:textId="77777777" w:rsidTr="009E78D3">
        <w:trPr>
          <w:trHeight w:val="542"/>
        </w:trPr>
        <w:tc>
          <w:tcPr>
            <w:tcW w:w="675" w:type="dxa"/>
            <w:vAlign w:val="center"/>
          </w:tcPr>
          <w:p w14:paraId="48B59B30"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7A0F6E9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кабины лифта (пассажирский лифт, грузовой лифт) </w:t>
            </w:r>
          </w:p>
        </w:tc>
        <w:tc>
          <w:tcPr>
            <w:tcW w:w="5432" w:type="dxa"/>
          </w:tcPr>
          <w:p w14:paraId="3D12246B" w14:textId="77777777" w:rsidR="00E77DB3" w:rsidRPr="00232E24" w:rsidRDefault="00E77DB3" w:rsidP="00D007E0">
            <w:pPr>
              <w:spacing w:after="0" w:line="240" w:lineRule="auto"/>
              <w:rPr>
                <w:rFonts w:ascii="Times New Roman" w:hAnsi="Times New Roman" w:cs="Times New Roman"/>
                <w:lang w:eastAsia="ru-RU"/>
              </w:rPr>
            </w:pPr>
            <w:r w:rsidRPr="00232E24">
              <w:rPr>
                <w:rFonts w:ascii="Times New Roman" w:hAnsi="Times New Roman" w:cs="Times New Roman"/>
                <w:lang w:eastAsia="ru-RU"/>
              </w:rPr>
              <w:t>Удаление пыли и локальных загрязнений с применением спец. средств наружной и внутренней сторон лифтовой кабины (полов, стен, потолка, плафонов освещения)</w:t>
            </w:r>
          </w:p>
        </w:tc>
        <w:tc>
          <w:tcPr>
            <w:tcW w:w="1980" w:type="dxa"/>
            <w:vAlign w:val="center"/>
          </w:tcPr>
          <w:p w14:paraId="7C0BF21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152EDAAE" w14:textId="77777777" w:rsidTr="009E78D3">
        <w:tc>
          <w:tcPr>
            <w:tcW w:w="675" w:type="dxa"/>
            <w:vAlign w:val="center"/>
          </w:tcPr>
          <w:p w14:paraId="7B19FA8C"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2EADD0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32" w:type="dxa"/>
          </w:tcPr>
          <w:p w14:paraId="5D2AAA5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48D619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r w:rsidR="00F32765" w:rsidRPr="00232E24">
              <w:rPr>
                <w:rFonts w:ascii="Times New Roman" w:hAnsi="Times New Roman" w:cs="Times New Roman"/>
              </w:rPr>
              <w:t>;</w:t>
            </w:r>
          </w:p>
        </w:tc>
        <w:tc>
          <w:tcPr>
            <w:tcW w:w="1980" w:type="dxa"/>
            <w:vAlign w:val="center"/>
          </w:tcPr>
          <w:p w14:paraId="588C30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0545AF" w:rsidRPr="00232E24" w14:paraId="2A8F132C" w14:textId="77777777" w:rsidTr="009E78D3">
        <w:tc>
          <w:tcPr>
            <w:tcW w:w="675" w:type="dxa"/>
            <w:vAlign w:val="center"/>
          </w:tcPr>
          <w:p w14:paraId="4187EFB2"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1703592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767F1C2E"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0568FEB6"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800321C"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66023F5D" w14:textId="77777777" w:rsidTr="009E78D3">
        <w:tc>
          <w:tcPr>
            <w:tcW w:w="675" w:type="dxa"/>
            <w:vAlign w:val="center"/>
          </w:tcPr>
          <w:p w14:paraId="7E70B8E4"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4571F9E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408C6B6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2A1C43D5" w14:textId="77777777" w:rsidTr="009E78D3">
        <w:tc>
          <w:tcPr>
            <w:tcW w:w="675" w:type="dxa"/>
            <w:vAlign w:val="center"/>
          </w:tcPr>
          <w:p w14:paraId="7F45BBE8"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3146AD6A"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0" w:type="dxa"/>
            <w:vAlign w:val="center"/>
          </w:tcPr>
          <w:p w14:paraId="7F77985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22CFA910" w14:textId="77777777" w:rsidTr="009E78D3">
        <w:tc>
          <w:tcPr>
            <w:tcW w:w="675" w:type="dxa"/>
            <w:vAlign w:val="center"/>
          </w:tcPr>
          <w:p w14:paraId="19631088"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087DF63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0" w:type="dxa"/>
            <w:vAlign w:val="center"/>
          </w:tcPr>
          <w:p w14:paraId="635A85E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5B396612" w14:textId="77777777" w:rsidTr="009E78D3">
        <w:trPr>
          <w:trHeight w:val="181"/>
        </w:trPr>
        <w:tc>
          <w:tcPr>
            <w:tcW w:w="675" w:type="dxa"/>
            <w:vAlign w:val="center"/>
          </w:tcPr>
          <w:p w14:paraId="1395A2DB"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tcPr>
          <w:p w14:paraId="6E956F71"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75E1319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40D9B21" w14:textId="77777777" w:rsidR="00E77DB3" w:rsidRPr="00232E24" w:rsidRDefault="00E77DB3" w:rsidP="00D007E0">
      <w:pPr>
        <w:spacing w:after="0" w:line="240" w:lineRule="auto"/>
        <w:rPr>
          <w:rFonts w:ascii="Times New Roman" w:hAnsi="Times New Roman" w:cs="Times New Roman"/>
        </w:rPr>
      </w:pPr>
    </w:p>
    <w:p w14:paraId="59050B9E"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1.3. Здание Инжинирингового центра волоконной оптики:</w:t>
      </w:r>
    </w:p>
    <w:tbl>
      <w:tblPr>
        <w:tblW w:w="10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66"/>
        <w:gridCol w:w="1985"/>
      </w:tblGrid>
      <w:tr w:rsidR="00E77DB3" w:rsidRPr="00232E24" w14:paraId="2DCA6D44" w14:textId="77777777" w:rsidTr="009E78D3">
        <w:tc>
          <w:tcPr>
            <w:tcW w:w="675" w:type="dxa"/>
            <w:vAlign w:val="center"/>
          </w:tcPr>
          <w:p w14:paraId="319B82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35FB298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66" w:type="dxa"/>
            <w:vAlign w:val="center"/>
          </w:tcPr>
          <w:p w14:paraId="7F74C89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5" w:type="dxa"/>
            <w:vAlign w:val="center"/>
          </w:tcPr>
          <w:p w14:paraId="3E3FB9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0AFC130D" w14:textId="77777777" w:rsidTr="009E78D3">
        <w:tc>
          <w:tcPr>
            <w:tcW w:w="675" w:type="dxa"/>
            <w:vAlign w:val="center"/>
          </w:tcPr>
          <w:p w14:paraId="49CE8798"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1334AD6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административно-бытовых помещений</w:t>
            </w:r>
          </w:p>
        </w:tc>
        <w:tc>
          <w:tcPr>
            <w:tcW w:w="5466" w:type="dxa"/>
          </w:tcPr>
          <w:p w14:paraId="66ED4AC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оргтехники, выключателей, настольных ламп, розеток;</w:t>
            </w:r>
          </w:p>
          <w:p w14:paraId="385B29AF"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1C5AF3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 дверных ручек;</w:t>
            </w:r>
          </w:p>
          <w:p w14:paraId="683DF49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2BDCF73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офисных перегородок;</w:t>
            </w:r>
          </w:p>
          <w:p w14:paraId="5704887D"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63F5144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4C16CA38"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2158A08F"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плинтусов;</w:t>
            </w:r>
          </w:p>
          <w:p w14:paraId="60145C1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шкафов для одежды;</w:t>
            </w:r>
          </w:p>
          <w:p w14:paraId="081E163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lastRenderedPageBreak/>
              <w:t>В</w:t>
            </w:r>
            <w:r w:rsidR="00E77DB3" w:rsidRPr="00232E24">
              <w:rPr>
                <w:rFonts w:ascii="Times New Roman" w:hAnsi="Times New Roman" w:cs="Times New Roman"/>
              </w:rPr>
              <w:t>лажная уборка приточно-вытяжных вентиляционных решеток;</w:t>
            </w:r>
          </w:p>
          <w:p w14:paraId="0547A58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28A632E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20696BB0" w14:textId="77777777" w:rsidTr="009E78D3">
        <w:tc>
          <w:tcPr>
            <w:tcW w:w="675" w:type="dxa"/>
            <w:vAlign w:val="center"/>
          </w:tcPr>
          <w:p w14:paraId="03739D9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057232E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комнаты приема пищи</w:t>
            </w:r>
          </w:p>
        </w:tc>
        <w:tc>
          <w:tcPr>
            <w:tcW w:w="5466" w:type="dxa"/>
          </w:tcPr>
          <w:p w14:paraId="0916A6F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горизонтальных поверхностей – без</w:t>
            </w:r>
          </w:p>
          <w:p w14:paraId="4510720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передвижения предметов; </w:t>
            </w:r>
          </w:p>
          <w:p w14:paraId="22F2582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стульев, столов;</w:t>
            </w:r>
          </w:p>
          <w:p w14:paraId="462C5DBB"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2F14A40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45E66DC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перегородок;</w:t>
            </w:r>
          </w:p>
          <w:p w14:paraId="340D2F3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78D97AB1"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4A44C21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приточно-вытяжных вентиляционных решеток;</w:t>
            </w:r>
          </w:p>
          <w:p w14:paraId="4AD72534"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3ABB19D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36DB917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0FD053FE" w14:textId="77777777" w:rsidTr="009E78D3">
        <w:tc>
          <w:tcPr>
            <w:tcW w:w="675" w:type="dxa"/>
            <w:vAlign w:val="center"/>
          </w:tcPr>
          <w:p w14:paraId="0754FB69"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623D8E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466" w:type="dxa"/>
          </w:tcPr>
          <w:p w14:paraId="6E96C6F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295C6001"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57DBD184"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270195E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выключателей, розеток;</w:t>
            </w:r>
          </w:p>
          <w:p w14:paraId="02E0E723"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гидрантов и огнетушителей;</w:t>
            </w:r>
          </w:p>
          <w:p w14:paraId="090FD4E1" w14:textId="77777777" w:rsidR="00AE03A0"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3F6660D5"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559D927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19092B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3B2A04A1" w14:textId="77777777" w:rsidTr="009E78D3">
        <w:tc>
          <w:tcPr>
            <w:tcW w:w="675" w:type="dxa"/>
            <w:vAlign w:val="center"/>
          </w:tcPr>
          <w:p w14:paraId="4632F145"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2B5EAE2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 и душевых, раздевалок, тамбуров</w:t>
            </w:r>
          </w:p>
        </w:tc>
        <w:tc>
          <w:tcPr>
            <w:tcW w:w="5466" w:type="dxa"/>
          </w:tcPr>
          <w:p w14:paraId="6A4C9A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17C112F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раковин, писсуаров, унитазов, влажная уборка с обеих сторон крышек и сидений унитазов (включая шарниры), урн, аксессуаров;</w:t>
            </w:r>
          </w:p>
          <w:p w14:paraId="6502668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удаление водного, мочевого и известкового камней, ржавчины чистящими дезинфицирующими средствами внутренней и внешней поверхности раковин, унитазов, ванн в душевых кабинках;</w:t>
            </w:r>
          </w:p>
          <w:p w14:paraId="2825059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F55426F"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74E27377"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 применением дезинфицирующих средств стен, покрытых кафелем;</w:t>
            </w:r>
          </w:p>
          <w:p w14:paraId="2E747F9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известкового налета с кранов, смесителей;</w:t>
            </w:r>
          </w:p>
          <w:p w14:paraId="464F71F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даления пятен, волос и др. мусора из стоков раковин, ванн;</w:t>
            </w:r>
          </w:p>
          <w:p w14:paraId="70D2D2D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перегородок, дверей и дверных блоков в туалетах и душевых;</w:t>
            </w:r>
          </w:p>
          <w:p w14:paraId="62F0377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приточно-вытяжных вентиляционных решеток;</w:t>
            </w:r>
          </w:p>
          <w:p w14:paraId="348D69BD"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шкафов для одежды;</w:t>
            </w:r>
          </w:p>
          <w:p w14:paraId="301E3B6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lastRenderedPageBreak/>
              <w:t>М</w:t>
            </w:r>
            <w:r w:rsidR="00E77DB3" w:rsidRPr="00232E24">
              <w:rPr>
                <w:rFonts w:ascii="Times New Roman" w:hAnsi="Times New Roman" w:cs="Times New Roman"/>
              </w:rPr>
              <w:t>ытье полов с дезинфицирующим средством;</w:t>
            </w:r>
          </w:p>
        </w:tc>
        <w:tc>
          <w:tcPr>
            <w:tcW w:w="1985" w:type="dxa"/>
            <w:vAlign w:val="center"/>
          </w:tcPr>
          <w:p w14:paraId="12D973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08533792" w14:textId="77777777" w:rsidTr="009E78D3">
        <w:tc>
          <w:tcPr>
            <w:tcW w:w="675" w:type="dxa"/>
            <w:vAlign w:val="center"/>
          </w:tcPr>
          <w:p w14:paraId="56006748"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68872A5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66" w:type="dxa"/>
          </w:tcPr>
          <w:p w14:paraId="24704F1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0397902F" w14:textId="77777777" w:rsidR="00E77DB3" w:rsidRPr="00232E24" w:rsidRDefault="000545AF"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ротирка стеклянных поверхностей, вывесок, указателей</w:t>
            </w:r>
          </w:p>
        </w:tc>
        <w:tc>
          <w:tcPr>
            <w:tcW w:w="1985" w:type="dxa"/>
            <w:vAlign w:val="center"/>
          </w:tcPr>
          <w:p w14:paraId="6883189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0A80C5E5" w14:textId="77777777" w:rsidTr="009E78D3">
        <w:tc>
          <w:tcPr>
            <w:tcW w:w="675" w:type="dxa"/>
            <w:vAlign w:val="center"/>
          </w:tcPr>
          <w:p w14:paraId="7B877FE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1843A7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66" w:type="dxa"/>
          </w:tcPr>
          <w:p w14:paraId="767EA667"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3C2BEBE" w14:textId="77777777" w:rsidR="00E77DB3"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5" w:type="dxa"/>
            <w:vAlign w:val="center"/>
          </w:tcPr>
          <w:p w14:paraId="111C6C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92ED841" w14:textId="77777777" w:rsidTr="009E78D3">
        <w:tc>
          <w:tcPr>
            <w:tcW w:w="675" w:type="dxa"/>
            <w:vAlign w:val="center"/>
          </w:tcPr>
          <w:p w14:paraId="2F40A323"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5DBF413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5" w:type="dxa"/>
            <w:vAlign w:val="center"/>
          </w:tcPr>
          <w:p w14:paraId="0D36C4F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E77DB3" w:rsidRPr="00232E24" w14:paraId="6C6FCF9C" w14:textId="77777777" w:rsidTr="009E78D3">
        <w:tc>
          <w:tcPr>
            <w:tcW w:w="675" w:type="dxa"/>
            <w:vAlign w:val="center"/>
          </w:tcPr>
          <w:p w14:paraId="652AE2A5"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3945B4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5" w:type="dxa"/>
            <w:vAlign w:val="center"/>
          </w:tcPr>
          <w:p w14:paraId="421CF8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E77DB3" w:rsidRPr="00232E24" w14:paraId="55E5B7CC" w14:textId="77777777" w:rsidTr="009E78D3">
        <w:tc>
          <w:tcPr>
            <w:tcW w:w="675" w:type="dxa"/>
            <w:vAlign w:val="center"/>
          </w:tcPr>
          <w:p w14:paraId="187C81BF"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7B8A296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5" w:type="dxa"/>
            <w:vAlign w:val="center"/>
          </w:tcPr>
          <w:p w14:paraId="7E63CE1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E77DB3" w:rsidRPr="00232E24" w14:paraId="275A07D3" w14:textId="77777777" w:rsidTr="009E78D3">
        <w:tc>
          <w:tcPr>
            <w:tcW w:w="675" w:type="dxa"/>
            <w:vAlign w:val="center"/>
          </w:tcPr>
          <w:p w14:paraId="68C8E18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7D81D34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5" w:type="dxa"/>
            <w:vAlign w:val="center"/>
          </w:tcPr>
          <w:p w14:paraId="789280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3EAED76" w14:textId="77777777" w:rsidR="00E77DB3" w:rsidRPr="00232E24" w:rsidRDefault="00E77DB3" w:rsidP="00D007E0">
      <w:pPr>
        <w:spacing w:after="0" w:line="240" w:lineRule="auto"/>
        <w:rPr>
          <w:rFonts w:ascii="Times New Roman" w:hAnsi="Times New Roman" w:cs="Times New Roman"/>
        </w:rPr>
      </w:pPr>
    </w:p>
    <w:p w14:paraId="26A4B078" w14:textId="6AD45284"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 xml:space="preserve">1.4 Здание </w:t>
      </w:r>
      <w:r w:rsidR="00CE312F" w:rsidRPr="00232E24">
        <w:rPr>
          <w:rFonts w:ascii="Times New Roman" w:hAnsi="Times New Roman" w:cs="Times New Roman"/>
          <w:b/>
        </w:rPr>
        <w:t>Ц</w:t>
      </w:r>
      <w:r w:rsidRPr="00232E24">
        <w:rPr>
          <w:rFonts w:ascii="Times New Roman" w:hAnsi="Times New Roman" w:cs="Times New Roman"/>
          <w:b/>
        </w:rPr>
        <w:t>ентра проектирования инноваций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33"/>
        <w:gridCol w:w="5545"/>
        <w:gridCol w:w="1892"/>
      </w:tblGrid>
      <w:tr w:rsidR="00E77DB3" w:rsidRPr="00232E24" w14:paraId="1F3E1224" w14:textId="77777777" w:rsidTr="009E78D3">
        <w:tc>
          <w:tcPr>
            <w:tcW w:w="540" w:type="dxa"/>
            <w:shd w:val="clear" w:color="auto" w:fill="FFFFFF"/>
            <w:vAlign w:val="center"/>
          </w:tcPr>
          <w:p w14:paraId="1712B4F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133" w:type="dxa"/>
            <w:shd w:val="clear" w:color="auto" w:fill="FFFFFF"/>
            <w:vAlign w:val="center"/>
          </w:tcPr>
          <w:p w14:paraId="43B4A17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545" w:type="dxa"/>
            <w:shd w:val="clear" w:color="auto" w:fill="FFFFFF"/>
            <w:vAlign w:val="center"/>
          </w:tcPr>
          <w:p w14:paraId="03A284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892" w:type="dxa"/>
            <w:shd w:val="clear" w:color="auto" w:fill="FFFFFF"/>
            <w:vAlign w:val="center"/>
          </w:tcPr>
          <w:p w14:paraId="0CB1E2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690C2F32" w14:textId="77777777" w:rsidTr="009E78D3">
        <w:tc>
          <w:tcPr>
            <w:tcW w:w="540" w:type="dxa"/>
            <w:vAlign w:val="center"/>
          </w:tcPr>
          <w:p w14:paraId="2B4AC15A"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6DE85E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производственных помещений и участков, административно-бытовых помещений</w:t>
            </w:r>
          </w:p>
        </w:tc>
        <w:tc>
          <w:tcPr>
            <w:tcW w:w="5545" w:type="dxa"/>
            <w:vAlign w:val="center"/>
          </w:tcPr>
          <w:p w14:paraId="066F05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оргтехники,</w:t>
            </w:r>
          </w:p>
          <w:p w14:paraId="6C301B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выключателей, настольных ламп, розеток;</w:t>
            </w:r>
          </w:p>
          <w:p w14:paraId="0CA3EB4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0786252B"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локальных загрязнений с дверей и дверных коробов; </w:t>
            </w:r>
          </w:p>
          <w:p w14:paraId="404C875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52F0C83B" w14:textId="77777777" w:rsidR="00CD1DB5"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отпечатков рук, локальных загрязнений со стен и офисных перегородок; </w:t>
            </w:r>
          </w:p>
          <w:p w14:paraId="7A3E5F0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45D0FA2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 и с применением профессиональной уборочной техники;</w:t>
            </w:r>
          </w:p>
          <w:p w14:paraId="7D192C7D" w14:textId="6A5699E1"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Ч</w:t>
            </w:r>
            <w:r w:rsidR="00E77DB3" w:rsidRPr="00232E24">
              <w:rPr>
                <w:rFonts w:ascii="Times New Roman" w:hAnsi="Times New Roman" w:cs="Times New Roman"/>
              </w:rPr>
              <w:t xml:space="preserve">истка стен, трубопроводов, вентиляционных труб, конструкции </w:t>
            </w:r>
            <w:proofErr w:type="spellStart"/>
            <w:r w:rsidR="00E77DB3" w:rsidRPr="00232E24">
              <w:rPr>
                <w:rFonts w:ascii="Times New Roman" w:hAnsi="Times New Roman" w:cs="Times New Roman"/>
              </w:rPr>
              <w:t>радиобезэховой</w:t>
            </w:r>
            <w:proofErr w:type="spellEnd"/>
            <w:r w:rsidR="00E77DB3" w:rsidRPr="00232E24">
              <w:rPr>
                <w:rFonts w:ascii="Times New Roman" w:hAnsi="Times New Roman" w:cs="Times New Roman"/>
              </w:rPr>
              <w:t xml:space="preserve"> камеры (РБК) (снаружи) </w:t>
            </w:r>
            <w:r w:rsidR="00393CDB" w:rsidRPr="00232E24">
              <w:rPr>
                <w:rFonts w:ascii="Times New Roman" w:hAnsi="Times New Roman" w:cs="Times New Roman"/>
              </w:rPr>
              <w:t xml:space="preserve">и </w:t>
            </w:r>
            <w:proofErr w:type="spellStart"/>
            <w:r w:rsidR="00393CDB" w:rsidRPr="00232E24">
              <w:rPr>
                <w:rFonts w:ascii="Times New Roman" w:hAnsi="Times New Roman" w:cs="Times New Roman"/>
              </w:rPr>
              <w:t>реверберационной</w:t>
            </w:r>
            <w:proofErr w:type="spellEnd"/>
            <w:r w:rsidR="00393CDB" w:rsidRPr="00232E24">
              <w:rPr>
                <w:rFonts w:ascii="Times New Roman" w:hAnsi="Times New Roman" w:cs="Times New Roman"/>
              </w:rPr>
              <w:t xml:space="preserve"> камеры (РК) (снаружи) </w:t>
            </w:r>
            <w:r w:rsidR="00E77DB3" w:rsidRPr="00232E24">
              <w:rPr>
                <w:rFonts w:ascii="Times New Roman" w:hAnsi="Times New Roman" w:cs="Times New Roman"/>
              </w:rPr>
              <w:t xml:space="preserve">при помощи пылесоса; </w:t>
            </w:r>
          </w:p>
          <w:p w14:paraId="49CCA97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4B8D8C4D"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загрязнении с гидрантов и </w:t>
            </w:r>
          </w:p>
          <w:p w14:paraId="104C32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огнетушителе</w:t>
            </w:r>
            <w:r w:rsidR="00CD1DB5" w:rsidRPr="00232E24">
              <w:rPr>
                <w:rFonts w:ascii="Times New Roman" w:hAnsi="Times New Roman" w:cs="Times New Roman"/>
              </w:rPr>
              <w:t>й, ручных пожарных извещателей.</w:t>
            </w:r>
          </w:p>
        </w:tc>
        <w:tc>
          <w:tcPr>
            <w:tcW w:w="1892" w:type="dxa"/>
            <w:vAlign w:val="center"/>
          </w:tcPr>
          <w:p w14:paraId="563C17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5A5000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4A3186C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75D73410" w14:textId="77777777" w:rsidTr="009E78D3">
        <w:tc>
          <w:tcPr>
            <w:tcW w:w="540" w:type="dxa"/>
            <w:vAlign w:val="center"/>
          </w:tcPr>
          <w:p w14:paraId="137B8621"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04D5683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комнаты приема пищи</w:t>
            </w:r>
          </w:p>
          <w:p w14:paraId="0A0C0A15" w14:textId="77777777" w:rsidR="00E77DB3" w:rsidRPr="00232E24" w:rsidRDefault="00E77DB3" w:rsidP="00D007E0">
            <w:pPr>
              <w:spacing w:after="0" w:line="240" w:lineRule="auto"/>
              <w:rPr>
                <w:rFonts w:ascii="Times New Roman" w:hAnsi="Times New Roman" w:cs="Times New Roman"/>
              </w:rPr>
            </w:pPr>
          </w:p>
        </w:tc>
        <w:tc>
          <w:tcPr>
            <w:tcW w:w="5545" w:type="dxa"/>
            <w:vAlign w:val="center"/>
          </w:tcPr>
          <w:p w14:paraId="0AEB840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горизонтальных поверхностей - без передвижения предметов;</w:t>
            </w:r>
          </w:p>
          <w:p w14:paraId="08349D1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стульев (ножек);</w:t>
            </w:r>
          </w:p>
          <w:p w14:paraId="657B5D0F"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48AE0342"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с подоконников, освобожденных от посторонних предметов; </w:t>
            </w:r>
          </w:p>
          <w:p w14:paraId="56BFC9A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w:t>
            </w:r>
          </w:p>
          <w:p w14:paraId="16A7DA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загрязнений со стен и перегородок;</w:t>
            </w:r>
          </w:p>
          <w:p w14:paraId="4084504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 xml:space="preserve">амена полиэтиленовых пакетов, влажная уборка корзин для мусора; </w:t>
            </w:r>
          </w:p>
          <w:p w14:paraId="2F07FD79"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6093CA58" w14:textId="77777777" w:rsidR="00E77DB3" w:rsidRPr="00232E24" w:rsidRDefault="00CD1DB5" w:rsidP="00CD1DB5">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tc>
        <w:tc>
          <w:tcPr>
            <w:tcW w:w="1892" w:type="dxa"/>
            <w:vAlign w:val="center"/>
          </w:tcPr>
          <w:p w14:paraId="20C685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7AF9C9A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5BB97C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7C4E2F6C" w14:textId="77777777" w:rsidTr="009E78D3">
        <w:tc>
          <w:tcPr>
            <w:tcW w:w="540" w:type="dxa"/>
            <w:vAlign w:val="center"/>
          </w:tcPr>
          <w:p w14:paraId="5BF533C2"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68CF93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545" w:type="dxa"/>
            <w:vAlign w:val="center"/>
          </w:tcPr>
          <w:p w14:paraId="7E61843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7E1A953C"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5CDC1BD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03255A2F"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загрязнений с выключателей, розеток; </w:t>
            </w:r>
          </w:p>
          <w:p w14:paraId="4B01645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загрязнении с гидрантов и </w:t>
            </w:r>
          </w:p>
          <w:p w14:paraId="0F7317F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огнетушителей, ручных пожарных извещателей; </w:t>
            </w:r>
          </w:p>
          <w:p w14:paraId="4D6BAF6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3734FD9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lastRenderedPageBreak/>
              <w:t>В</w:t>
            </w:r>
            <w:r w:rsidR="00E77DB3" w:rsidRPr="00232E24">
              <w:rPr>
                <w:rFonts w:ascii="Times New Roman" w:hAnsi="Times New Roman" w:cs="Times New Roman"/>
              </w:rPr>
              <w:t>лажная уборка полов с твердым покрытием ручным способом;</w:t>
            </w:r>
          </w:p>
          <w:p w14:paraId="06F1C8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3амена полиэтиленовых пакетов для мусора;</w:t>
            </w:r>
          </w:p>
          <w:p w14:paraId="0496480B"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tc>
        <w:tc>
          <w:tcPr>
            <w:tcW w:w="1892" w:type="dxa"/>
            <w:vAlign w:val="center"/>
          </w:tcPr>
          <w:p w14:paraId="145683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w:t>
            </w:r>
          </w:p>
          <w:p w14:paraId="55F10D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1BAAA37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4CEE8CC8" w14:textId="77777777" w:rsidTr="009E78D3">
        <w:tc>
          <w:tcPr>
            <w:tcW w:w="540" w:type="dxa"/>
            <w:vAlign w:val="center"/>
          </w:tcPr>
          <w:p w14:paraId="5E7E3399"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2A8E6E0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545" w:type="dxa"/>
            <w:vAlign w:val="center"/>
          </w:tcPr>
          <w:p w14:paraId="3520605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361C698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раковин, писсуаров, унитазов, сидений на унитазах, урн, аксессуаров;</w:t>
            </w:r>
          </w:p>
          <w:p w14:paraId="7B09594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кафельных стен;</w:t>
            </w:r>
          </w:p>
          <w:p w14:paraId="30B2CE9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Вл</w:t>
            </w:r>
            <w:r w:rsidR="00E77DB3" w:rsidRPr="00232E24">
              <w:rPr>
                <w:rFonts w:ascii="Times New Roman" w:hAnsi="Times New Roman" w:cs="Times New Roman"/>
              </w:rPr>
              <w:t>ажная уборка дверей и дверных блоков;</w:t>
            </w:r>
          </w:p>
          <w:p w14:paraId="56AC299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5C411D9"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6DED67B4"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полов</w:t>
            </w:r>
            <w:r w:rsidRPr="00232E24">
              <w:rPr>
                <w:rFonts w:ascii="Times New Roman" w:hAnsi="Times New Roman" w:cs="Times New Roman"/>
              </w:rPr>
              <w:t>.</w:t>
            </w:r>
          </w:p>
        </w:tc>
        <w:tc>
          <w:tcPr>
            <w:tcW w:w="1892" w:type="dxa"/>
            <w:vAlign w:val="center"/>
          </w:tcPr>
          <w:p w14:paraId="47B055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52C2A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10A2B46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3831BF34" w14:textId="77777777" w:rsidTr="009E78D3">
        <w:trPr>
          <w:trHeight w:val="2155"/>
        </w:trPr>
        <w:tc>
          <w:tcPr>
            <w:tcW w:w="540" w:type="dxa"/>
            <w:vAlign w:val="center"/>
          </w:tcPr>
          <w:p w14:paraId="769BC08D"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5036D0A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545" w:type="dxa"/>
          </w:tcPr>
          <w:p w14:paraId="61EF015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29123CD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r w:rsidR="00CD1DB5" w:rsidRPr="00232E24">
              <w:rPr>
                <w:rFonts w:ascii="Times New Roman" w:hAnsi="Times New Roman" w:cs="Times New Roman"/>
              </w:rPr>
              <w:t>;</w:t>
            </w:r>
          </w:p>
          <w:p w14:paraId="3BB40733" w14:textId="77777777" w:rsidR="00E77DB3" w:rsidRPr="00232E24" w:rsidRDefault="00E77DB3" w:rsidP="00D007E0">
            <w:pPr>
              <w:spacing w:after="0" w:line="240" w:lineRule="auto"/>
              <w:rPr>
                <w:rFonts w:ascii="Times New Roman" w:hAnsi="Times New Roman" w:cs="Times New Roman"/>
              </w:rPr>
            </w:pPr>
          </w:p>
          <w:p w14:paraId="048511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Очистка выходов ливневой канализации от льда</w:t>
            </w:r>
            <w:r w:rsidR="000545AF" w:rsidRPr="00232E24">
              <w:rPr>
                <w:rFonts w:ascii="Times New Roman" w:hAnsi="Times New Roman" w:cs="Times New Roman"/>
              </w:rPr>
              <w:t xml:space="preserve"> и мусора</w:t>
            </w:r>
            <w:r w:rsidR="00CD1DB5" w:rsidRPr="00232E24">
              <w:rPr>
                <w:rFonts w:ascii="Times New Roman" w:hAnsi="Times New Roman" w:cs="Times New Roman"/>
              </w:rPr>
              <w:t>.</w:t>
            </w:r>
          </w:p>
        </w:tc>
        <w:tc>
          <w:tcPr>
            <w:tcW w:w="1892" w:type="dxa"/>
          </w:tcPr>
          <w:p w14:paraId="7FF2FF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2836BC33" w14:textId="77777777" w:rsidR="00E77DB3" w:rsidRPr="00232E24" w:rsidRDefault="00E77DB3" w:rsidP="00D007E0">
            <w:pPr>
              <w:spacing w:after="0" w:line="240" w:lineRule="auto"/>
              <w:rPr>
                <w:rFonts w:ascii="Times New Roman" w:hAnsi="Times New Roman" w:cs="Times New Roman"/>
              </w:rPr>
            </w:pPr>
          </w:p>
          <w:p w14:paraId="56DEBFE0" w14:textId="77777777" w:rsidR="00E77DB3" w:rsidRPr="00232E24" w:rsidRDefault="00E77DB3" w:rsidP="00D007E0">
            <w:pPr>
              <w:spacing w:after="0" w:line="240" w:lineRule="auto"/>
              <w:rPr>
                <w:rFonts w:ascii="Times New Roman" w:hAnsi="Times New Roman" w:cs="Times New Roman"/>
              </w:rPr>
            </w:pPr>
          </w:p>
          <w:p w14:paraId="3A73DBED" w14:textId="77777777" w:rsidR="00E77DB3" w:rsidRPr="00232E24" w:rsidRDefault="00E77DB3" w:rsidP="00D007E0">
            <w:pPr>
              <w:spacing w:after="0" w:line="240" w:lineRule="auto"/>
              <w:rPr>
                <w:rFonts w:ascii="Times New Roman" w:hAnsi="Times New Roman" w:cs="Times New Roman"/>
              </w:rPr>
            </w:pPr>
          </w:p>
          <w:p w14:paraId="09C8ED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 мере</w:t>
            </w:r>
          </w:p>
          <w:p w14:paraId="7C5EC30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необходимости (необходимость определяет</w:t>
            </w:r>
          </w:p>
          <w:p w14:paraId="5A6D8F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Заказчик)</w:t>
            </w:r>
          </w:p>
        </w:tc>
      </w:tr>
      <w:tr w:rsidR="000545AF" w:rsidRPr="00232E24" w14:paraId="0555548C" w14:textId="77777777" w:rsidTr="000545AF">
        <w:trPr>
          <w:trHeight w:val="976"/>
        </w:trPr>
        <w:tc>
          <w:tcPr>
            <w:tcW w:w="540" w:type="dxa"/>
            <w:vAlign w:val="center"/>
          </w:tcPr>
          <w:p w14:paraId="6780F5AB"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595DA1C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545" w:type="dxa"/>
          </w:tcPr>
          <w:p w14:paraId="7813FE0C"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3205F963"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892" w:type="dxa"/>
            <w:vAlign w:val="center"/>
          </w:tcPr>
          <w:p w14:paraId="2A3D1B8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27923F60" w14:textId="77777777" w:rsidTr="009E78D3">
        <w:trPr>
          <w:trHeight w:val="564"/>
        </w:trPr>
        <w:tc>
          <w:tcPr>
            <w:tcW w:w="540" w:type="dxa"/>
            <w:tcBorders>
              <w:top w:val="single" w:sz="4" w:space="0" w:color="auto"/>
            </w:tcBorders>
            <w:vAlign w:val="center"/>
          </w:tcPr>
          <w:p w14:paraId="03EC4D9E"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tcBorders>
              <w:top w:val="single" w:sz="4" w:space="0" w:color="auto"/>
            </w:tcBorders>
            <w:vAlign w:val="center"/>
          </w:tcPr>
          <w:p w14:paraId="1B6A4EF0"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892" w:type="dxa"/>
            <w:tcBorders>
              <w:top w:val="single" w:sz="4" w:space="0" w:color="auto"/>
            </w:tcBorders>
            <w:vAlign w:val="center"/>
          </w:tcPr>
          <w:p w14:paraId="58630AED"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По мере</w:t>
            </w:r>
          </w:p>
          <w:p w14:paraId="6AA719B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необходимости</w:t>
            </w:r>
          </w:p>
        </w:tc>
      </w:tr>
      <w:tr w:rsidR="000545AF" w:rsidRPr="00232E24" w14:paraId="6C750E01" w14:textId="77777777" w:rsidTr="009E78D3">
        <w:tc>
          <w:tcPr>
            <w:tcW w:w="540" w:type="dxa"/>
            <w:vAlign w:val="center"/>
          </w:tcPr>
          <w:p w14:paraId="3095FAB3"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04BF810B"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помещений, включая мойку окон </w:t>
            </w:r>
          </w:p>
        </w:tc>
        <w:tc>
          <w:tcPr>
            <w:tcW w:w="1892" w:type="dxa"/>
            <w:vAlign w:val="center"/>
          </w:tcPr>
          <w:p w14:paraId="41C6389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6A90FA4B" w14:textId="77777777" w:rsidTr="009E78D3">
        <w:tc>
          <w:tcPr>
            <w:tcW w:w="540" w:type="dxa"/>
            <w:vAlign w:val="center"/>
          </w:tcPr>
          <w:p w14:paraId="61A73BD1"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67AE99B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санузлов </w:t>
            </w:r>
          </w:p>
        </w:tc>
        <w:tc>
          <w:tcPr>
            <w:tcW w:w="1892" w:type="dxa"/>
            <w:vAlign w:val="center"/>
          </w:tcPr>
          <w:p w14:paraId="304BE4B0"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0650E33A" w14:textId="77777777" w:rsidTr="009E78D3">
        <w:tc>
          <w:tcPr>
            <w:tcW w:w="540" w:type="dxa"/>
            <w:vAlign w:val="center"/>
          </w:tcPr>
          <w:p w14:paraId="56DEFE97"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43D9BD8C"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снаружи здания </w:t>
            </w:r>
          </w:p>
        </w:tc>
        <w:tc>
          <w:tcPr>
            <w:tcW w:w="1892" w:type="dxa"/>
            <w:vAlign w:val="center"/>
          </w:tcPr>
          <w:p w14:paraId="134983C5"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 (март-ноябрь)</w:t>
            </w:r>
          </w:p>
        </w:tc>
      </w:tr>
    </w:tbl>
    <w:p w14:paraId="496EC101" w14:textId="77777777" w:rsidR="00330F73" w:rsidRPr="00232E24" w:rsidRDefault="00330F73" w:rsidP="00D007E0">
      <w:pPr>
        <w:spacing w:after="0" w:line="240" w:lineRule="auto"/>
        <w:rPr>
          <w:rFonts w:ascii="Times New Roman" w:hAnsi="Times New Roman" w:cs="Times New Roman"/>
          <w:b/>
        </w:rPr>
      </w:pPr>
    </w:p>
    <w:p w14:paraId="6829E68F" w14:textId="20D61248"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lang w:val="en-US"/>
        </w:rPr>
        <w:t>1</w:t>
      </w:r>
      <w:r w:rsidRPr="00232E24">
        <w:rPr>
          <w:rFonts w:ascii="Times New Roman" w:hAnsi="Times New Roman" w:cs="Times New Roman"/>
          <w:b/>
        </w:rPr>
        <w:t xml:space="preserve">.5. Здание </w:t>
      </w:r>
      <w:r w:rsidR="00CE312F" w:rsidRPr="00232E24">
        <w:rPr>
          <w:rFonts w:ascii="Times New Roman" w:hAnsi="Times New Roman" w:cs="Times New Roman"/>
          <w:b/>
        </w:rPr>
        <w:t>Ц</w:t>
      </w:r>
      <w:r w:rsidRPr="00232E24">
        <w:rPr>
          <w:rFonts w:ascii="Times New Roman" w:hAnsi="Times New Roman" w:cs="Times New Roman"/>
          <w:b/>
        </w:rPr>
        <w:t>ентра оптоэлектронного приборостроения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133"/>
        <w:gridCol w:w="5545"/>
        <w:gridCol w:w="1892"/>
      </w:tblGrid>
      <w:tr w:rsidR="00511D15" w:rsidRPr="00232E24" w14:paraId="61377102" w14:textId="77777777" w:rsidTr="00511D15">
        <w:tc>
          <w:tcPr>
            <w:tcW w:w="576" w:type="dxa"/>
            <w:shd w:val="clear" w:color="auto" w:fill="FFFFFF"/>
            <w:vAlign w:val="center"/>
          </w:tcPr>
          <w:p w14:paraId="2A7EE88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п/п</w:t>
            </w:r>
          </w:p>
        </w:tc>
        <w:tc>
          <w:tcPr>
            <w:tcW w:w="2133" w:type="dxa"/>
            <w:shd w:val="clear" w:color="auto" w:fill="FFFFFF"/>
            <w:vAlign w:val="center"/>
          </w:tcPr>
          <w:p w14:paraId="61AB17B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545" w:type="dxa"/>
            <w:shd w:val="clear" w:color="auto" w:fill="FFFFFF"/>
            <w:vAlign w:val="center"/>
          </w:tcPr>
          <w:p w14:paraId="7BB9F32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892" w:type="dxa"/>
            <w:shd w:val="clear" w:color="auto" w:fill="FFFFFF"/>
            <w:vAlign w:val="center"/>
          </w:tcPr>
          <w:p w14:paraId="27B18B3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511D15" w:rsidRPr="00232E24" w14:paraId="224A1A1E" w14:textId="77777777" w:rsidTr="00511D15">
        <w:tc>
          <w:tcPr>
            <w:tcW w:w="576" w:type="dxa"/>
            <w:vAlign w:val="center"/>
          </w:tcPr>
          <w:p w14:paraId="26F74F5E"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1.</w:t>
            </w:r>
          </w:p>
        </w:tc>
        <w:tc>
          <w:tcPr>
            <w:tcW w:w="2133" w:type="dxa"/>
            <w:vAlign w:val="center"/>
          </w:tcPr>
          <w:p w14:paraId="78AC835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лабораторий и технических помещений</w:t>
            </w:r>
          </w:p>
        </w:tc>
        <w:tc>
          <w:tcPr>
            <w:tcW w:w="5545" w:type="dxa"/>
          </w:tcPr>
          <w:p w14:paraId="0D388C2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4D65C0A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 офисных кресел;</w:t>
            </w:r>
          </w:p>
          <w:p w14:paraId="539CDCF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43D6248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09445AB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перегородок;</w:t>
            </w:r>
          </w:p>
          <w:p w14:paraId="1E58C1C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4E0E919C"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1FF4EED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27C119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Вынос мусора</w:t>
            </w:r>
          </w:p>
          <w:p w14:paraId="3CBB930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оптических лабораторий должна производиться в строго определенной последовательности начиная с зон, где используются более мелкие абразивы и заканчивая зонами, где используются более крупные.</w:t>
            </w:r>
          </w:p>
          <w:p w14:paraId="0303CD0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lastRenderedPageBreak/>
              <w:t>При уборки оптических лабораторий, вакуумного участка, а также ОТК не допускается возникновение сквозняков, открытие окон, перемещение предметов на подоконниках, столах, а также все виды «сухой» уборки: уборка пылесосом, подметание и т.д., при осуществлении которой возможно поднятие мелких частиц пыли.</w:t>
            </w:r>
          </w:p>
        </w:tc>
        <w:tc>
          <w:tcPr>
            <w:tcW w:w="1892" w:type="dxa"/>
            <w:vAlign w:val="center"/>
          </w:tcPr>
          <w:p w14:paraId="43DD77C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511D15" w:rsidRPr="00232E24" w14:paraId="1E888F25" w14:textId="77777777" w:rsidTr="00511D15">
        <w:tc>
          <w:tcPr>
            <w:tcW w:w="576" w:type="dxa"/>
            <w:vAlign w:val="center"/>
          </w:tcPr>
          <w:p w14:paraId="0FD8BA2E"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2.</w:t>
            </w:r>
          </w:p>
        </w:tc>
        <w:tc>
          <w:tcPr>
            <w:tcW w:w="2133" w:type="dxa"/>
            <w:vAlign w:val="center"/>
          </w:tcPr>
          <w:p w14:paraId="086B42E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xml:space="preserve">Уборка лестниц, коридоров, вестибюлей, тамбуров входных </w:t>
            </w:r>
          </w:p>
        </w:tc>
        <w:tc>
          <w:tcPr>
            <w:tcW w:w="5545" w:type="dxa"/>
          </w:tcPr>
          <w:p w14:paraId="15F2DA6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20B29C7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w:t>
            </w:r>
          </w:p>
          <w:p w14:paraId="7F29F172"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0720AFA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0BFF82A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6443B9C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пятен и натирка спецсредствами перил;</w:t>
            </w:r>
          </w:p>
          <w:p w14:paraId="153AC5DC"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0AC5561A"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для мусора;</w:t>
            </w:r>
          </w:p>
          <w:p w14:paraId="4F84DA5E"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Вынос мусора.</w:t>
            </w:r>
          </w:p>
        </w:tc>
        <w:tc>
          <w:tcPr>
            <w:tcW w:w="1892" w:type="dxa"/>
            <w:vAlign w:val="center"/>
          </w:tcPr>
          <w:p w14:paraId="36BA277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511D15" w:rsidRPr="00232E24" w14:paraId="2731CE7C" w14:textId="77777777" w:rsidTr="00511D15">
        <w:tc>
          <w:tcPr>
            <w:tcW w:w="576" w:type="dxa"/>
            <w:vAlign w:val="center"/>
          </w:tcPr>
          <w:p w14:paraId="77E83789"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3.</w:t>
            </w:r>
          </w:p>
        </w:tc>
        <w:tc>
          <w:tcPr>
            <w:tcW w:w="2133" w:type="dxa"/>
            <w:vAlign w:val="center"/>
          </w:tcPr>
          <w:p w14:paraId="22A76C5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545" w:type="dxa"/>
          </w:tcPr>
          <w:p w14:paraId="0BF4434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34C52C4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0B401F1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35F6A9C0"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52DAFB2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35E1B6D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2F2F843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Pr="00232E24">
              <w:rPr>
                <w:rFonts w:ascii="Times New Roman" w:hAnsi="Times New Roman" w:cs="Times New Roman"/>
                <w:lang w:val="en-US"/>
              </w:rPr>
              <w:t>.</w:t>
            </w:r>
          </w:p>
        </w:tc>
        <w:tc>
          <w:tcPr>
            <w:tcW w:w="1892" w:type="dxa"/>
            <w:vAlign w:val="center"/>
          </w:tcPr>
          <w:p w14:paraId="4CEFD100" w14:textId="77777777" w:rsidR="00511D15" w:rsidRPr="00232E24" w:rsidRDefault="00511D15" w:rsidP="00511D15">
            <w:pPr>
              <w:spacing w:after="0" w:line="240" w:lineRule="auto"/>
              <w:rPr>
                <w:rFonts w:ascii="Times New Roman" w:hAnsi="Times New Roman" w:cs="Times New Roman"/>
              </w:rPr>
            </w:pPr>
            <w:proofErr w:type="spellStart"/>
            <w:r w:rsidRPr="00232E24">
              <w:rPr>
                <w:rFonts w:ascii="Times New Roman" w:hAnsi="Times New Roman" w:cs="Times New Roman"/>
              </w:rPr>
              <w:t>Eжедневно</w:t>
            </w:r>
            <w:proofErr w:type="spellEnd"/>
          </w:p>
        </w:tc>
      </w:tr>
      <w:tr w:rsidR="00511D15" w:rsidRPr="00232E24" w14:paraId="348C8C26" w14:textId="77777777" w:rsidTr="00511D15">
        <w:tc>
          <w:tcPr>
            <w:tcW w:w="576" w:type="dxa"/>
            <w:vAlign w:val="center"/>
          </w:tcPr>
          <w:p w14:paraId="3CCB2A9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4.</w:t>
            </w:r>
          </w:p>
        </w:tc>
        <w:tc>
          <w:tcPr>
            <w:tcW w:w="2133" w:type="dxa"/>
            <w:vAlign w:val="center"/>
          </w:tcPr>
          <w:p w14:paraId="592D978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545" w:type="dxa"/>
          </w:tcPr>
          <w:p w14:paraId="451B0A7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396DF4D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p>
          <w:p w14:paraId="4A579681"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Очистка выходов ливневой канализации от льда и мусора.</w:t>
            </w:r>
          </w:p>
        </w:tc>
        <w:tc>
          <w:tcPr>
            <w:tcW w:w="1892" w:type="dxa"/>
          </w:tcPr>
          <w:p w14:paraId="1D35B300" w14:textId="77777777" w:rsidR="00511D15" w:rsidRPr="00232E24" w:rsidRDefault="00511D15" w:rsidP="00511D15">
            <w:pPr>
              <w:spacing w:after="0" w:line="240" w:lineRule="auto"/>
              <w:rPr>
                <w:rFonts w:ascii="Times New Roman" w:hAnsi="Times New Roman" w:cs="Times New Roman"/>
              </w:rPr>
            </w:pPr>
            <w:proofErr w:type="spellStart"/>
            <w:r w:rsidRPr="00232E24">
              <w:rPr>
                <w:rFonts w:ascii="Times New Roman" w:hAnsi="Times New Roman" w:cs="Times New Roman"/>
              </w:rPr>
              <w:t>Eжедневно</w:t>
            </w:r>
            <w:proofErr w:type="spellEnd"/>
          </w:p>
          <w:p w14:paraId="3020BC33" w14:textId="77777777" w:rsidR="00511D15" w:rsidRPr="00232E24" w:rsidRDefault="00511D15" w:rsidP="00511D15">
            <w:pPr>
              <w:spacing w:after="0" w:line="240" w:lineRule="auto"/>
              <w:rPr>
                <w:rFonts w:ascii="Times New Roman" w:hAnsi="Times New Roman" w:cs="Times New Roman"/>
              </w:rPr>
            </w:pPr>
          </w:p>
          <w:p w14:paraId="72E0C90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330F73" w:rsidRPr="00232E24" w14:paraId="1AB9A081" w14:textId="77777777" w:rsidTr="00330F73">
        <w:trPr>
          <w:trHeight w:val="1051"/>
        </w:trPr>
        <w:tc>
          <w:tcPr>
            <w:tcW w:w="576" w:type="dxa"/>
            <w:vAlign w:val="center"/>
          </w:tcPr>
          <w:p w14:paraId="0EE964A6" w14:textId="77777777" w:rsidR="00330F73" w:rsidRPr="00232E24" w:rsidRDefault="00330F73" w:rsidP="00330F73">
            <w:pPr>
              <w:spacing w:after="0" w:line="240" w:lineRule="auto"/>
              <w:ind w:left="360"/>
              <w:rPr>
                <w:rFonts w:ascii="Times New Roman" w:hAnsi="Times New Roman" w:cs="Times New Roman"/>
              </w:rPr>
            </w:pPr>
          </w:p>
          <w:p w14:paraId="2AC6FBCA" w14:textId="77777777" w:rsidR="00330F73" w:rsidRPr="00232E24" w:rsidRDefault="00330F73" w:rsidP="00330F73">
            <w:pPr>
              <w:rPr>
                <w:rFonts w:ascii="Times New Roman" w:hAnsi="Times New Roman" w:cs="Times New Roman"/>
              </w:rPr>
            </w:pPr>
            <w:r w:rsidRPr="00232E24">
              <w:rPr>
                <w:rFonts w:ascii="Times New Roman" w:hAnsi="Times New Roman" w:cs="Times New Roman"/>
              </w:rPr>
              <w:t>5.</w:t>
            </w:r>
          </w:p>
        </w:tc>
        <w:tc>
          <w:tcPr>
            <w:tcW w:w="2133" w:type="dxa"/>
            <w:vAlign w:val="center"/>
          </w:tcPr>
          <w:p w14:paraId="2EB632CD" w14:textId="77777777"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545" w:type="dxa"/>
          </w:tcPr>
          <w:p w14:paraId="0817E6A4" w14:textId="77777777"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Уборка дверных б</w:t>
            </w:r>
            <w:bookmarkStart w:id="0" w:name="_GoBack"/>
            <w:bookmarkEnd w:id="0"/>
            <w:r w:rsidRPr="00232E24">
              <w:rPr>
                <w:rFonts w:ascii="Times New Roman" w:hAnsi="Times New Roman" w:cs="Times New Roman"/>
              </w:rPr>
              <w:t>локов (удаление пыли и пятен);</w:t>
            </w:r>
          </w:p>
          <w:p w14:paraId="1EC7A1B7" w14:textId="17F7E17F"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892" w:type="dxa"/>
            <w:vAlign w:val="center"/>
          </w:tcPr>
          <w:p w14:paraId="6B93A8A5" w14:textId="1B92764B"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511D15" w:rsidRPr="00232E24" w14:paraId="42C3580F" w14:textId="77777777" w:rsidTr="00511D15">
        <w:trPr>
          <w:trHeight w:val="495"/>
        </w:trPr>
        <w:tc>
          <w:tcPr>
            <w:tcW w:w="576" w:type="dxa"/>
            <w:tcBorders>
              <w:bottom w:val="single" w:sz="4" w:space="0" w:color="auto"/>
            </w:tcBorders>
            <w:vAlign w:val="center"/>
          </w:tcPr>
          <w:p w14:paraId="3281BD5B" w14:textId="31E71486"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6</w:t>
            </w:r>
            <w:r w:rsidR="00511D15" w:rsidRPr="00232E24">
              <w:rPr>
                <w:rFonts w:ascii="Times New Roman" w:hAnsi="Times New Roman" w:cs="Times New Roman"/>
              </w:rPr>
              <w:t>.</w:t>
            </w:r>
          </w:p>
        </w:tc>
        <w:tc>
          <w:tcPr>
            <w:tcW w:w="2133" w:type="dxa"/>
            <w:tcBorders>
              <w:bottom w:val="single" w:sz="4" w:space="0" w:color="auto"/>
              <w:right w:val="single" w:sz="4" w:space="0" w:color="auto"/>
            </w:tcBorders>
            <w:vAlign w:val="center"/>
          </w:tcPr>
          <w:p w14:paraId="364A1F9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5545" w:type="dxa"/>
            <w:tcBorders>
              <w:left w:val="single" w:sz="4" w:space="0" w:color="auto"/>
              <w:bottom w:val="single" w:sz="4" w:space="0" w:color="auto"/>
            </w:tcBorders>
            <w:vAlign w:val="center"/>
          </w:tcPr>
          <w:p w14:paraId="54AB451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c>
          <w:tcPr>
            <w:tcW w:w="1892" w:type="dxa"/>
            <w:tcBorders>
              <w:bottom w:val="single" w:sz="4" w:space="0" w:color="auto"/>
            </w:tcBorders>
          </w:tcPr>
          <w:p w14:paraId="49865DA5" w14:textId="77777777" w:rsidR="00511D15" w:rsidRPr="00232E24" w:rsidRDefault="00511D15" w:rsidP="00511D15">
            <w:pPr>
              <w:spacing w:after="0" w:line="240" w:lineRule="auto"/>
              <w:rPr>
                <w:rFonts w:ascii="Times New Roman" w:hAnsi="Times New Roman" w:cs="Times New Roman"/>
              </w:rPr>
            </w:pPr>
          </w:p>
        </w:tc>
      </w:tr>
      <w:tr w:rsidR="00511D15" w:rsidRPr="00232E24" w14:paraId="579285CE" w14:textId="77777777" w:rsidTr="00511D15">
        <w:trPr>
          <w:trHeight w:val="564"/>
        </w:trPr>
        <w:tc>
          <w:tcPr>
            <w:tcW w:w="576" w:type="dxa"/>
            <w:tcBorders>
              <w:top w:val="single" w:sz="4" w:space="0" w:color="auto"/>
            </w:tcBorders>
            <w:vAlign w:val="center"/>
          </w:tcPr>
          <w:p w14:paraId="5B161E79" w14:textId="0AE6494A"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7</w:t>
            </w:r>
            <w:r w:rsidR="00511D15" w:rsidRPr="00232E24">
              <w:rPr>
                <w:rFonts w:ascii="Times New Roman" w:hAnsi="Times New Roman" w:cs="Times New Roman"/>
              </w:rPr>
              <w:t>.</w:t>
            </w:r>
          </w:p>
        </w:tc>
        <w:tc>
          <w:tcPr>
            <w:tcW w:w="7678" w:type="dxa"/>
            <w:gridSpan w:val="2"/>
            <w:tcBorders>
              <w:top w:val="single" w:sz="4" w:space="0" w:color="auto"/>
            </w:tcBorders>
            <w:vAlign w:val="center"/>
          </w:tcPr>
          <w:p w14:paraId="7A9BFECA"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892" w:type="dxa"/>
            <w:tcBorders>
              <w:top w:val="single" w:sz="4" w:space="0" w:color="auto"/>
            </w:tcBorders>
            <w:vAlign w:val="center"/>
          </w:tcPr>
          <w:p w14:paraId="4D8A8EB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511D15" w:rsidRPr="00232E24" w14:paraId="427D2850" w14:textId="77777777" w:rsidTr="00511D15">
        <w:tc>
          <w:tcPr>
            <w:tcW w:w="576" w:type="dxa"/>
            <w:vAlign w:val="center"/>
          </w:tcPr>
          <w:p w14:paraId="2B2422ED" w14:textId="04584F22"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8</w:t>
            </w:r>
            <w:r w:rsidR="00511D15" w:rsidRPr="00232E24">
              <w:rPr>
                <w:rFonts w:ascii="Times New Roman" w:hAnsi="Times New Roman" w:cs="Times New Roman"/>
              </w:rPr>
              <w:t>.</w:t>
            </w:r>
          </w:p>
        </w:tc>
        <w:tc>
          <w:tcPr>
            <w:tcW w:w="7678" w:type="dxa"/>
            <w:gridSpan w:val="2"/>
            <w:vAlign w:val="center"/>
          </w:tcPr>
          <w:p w14:paraId="245CB7F0"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892" w:type="dxa"/>
            <w:vAlign w:val="center"/>
          </w:tcPr>
          <w:p w14:paraId="140943D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511D15" w:rsidRPr="00232E24" w14:paraId="5E03FEAE" w14:textId="77777777" w:rsidTr="00511D15">
        <w:tc>
          <w:tcPr>
            <w:tcW w:w="576" w:type="dxa"/>
            <w:vAlign w:val="center"/>
          </w:tcPr>
          <w:p w14:paraId="56805349" w14:textId="208E26C7"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9</w:t>
            </w:r>
            <w:r w:rsidR="00511D15" w:rsidRPr="00232E24">
              <w:rPr>
                <w:rFonts w:ascii="Times New Roman" w:hAnsi="Times New Roman" w:cs="Times New Roman"/>
              </w:rPr>
              <w:t>.</w:t>
            </w:r>
          </w:p>
        </w:tc>
        <w:tc>
          <w:tcPr>
            <w:tcW w:w="7678" w:type="dxa"/>
            <w:gridSpan w:val="2"/>
          </w:tcPr>
          <w:p w14:paraId="140809A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892" w:type="dxa"/>
          </w:tcPr>
          <w:p w14:paraId="13667E32"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5A4E5418" w14:textId="77777777" w:rsidR="00511D15" w:rsidRPr="00232E24" w:rsidRDefault="00511D15" w:rsidP="00D007E0">
      <w:pPr>
        <w:spacing w:after="0" w:line="240" w:lineRule="auto"/>
        <w:rPr>
          <w:rFonts w:ascii="Times New Roman" w:hAnsi="Times New Roman" w:cs="Times New Roman"/>
          <w:b/>
        </w:rPr>
      </w:pPr>
    </w:p>
    <w:p w14:paraId="09FCF25E"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w:t>
      </w:r>
      <w:r w:rsidR="00511D15" w:rsidRPr="00232E24">
        <w:rPr>
          <w:rFonts w:ascii="Times New Roman" w:hAnsi="Times New Roman" w:cs="Times New Roman"/>
          <w:b/>
        </w:rPr>
        <w:t>6</w:t>
      </w:r>
      <w:r w:rsidRPr="00232E24">
        <w:rPr>
          <w:rFonts w:ascii="Times New Roman" w:hAnsi="Times New Roman" w:cs="Times New Roman"/>
          <w:b/>
        </w:rPr>
        <w:t>. Здание контрольной будки:</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6F7098A1" w14:textId="77777777" w:rsidTr="00B75EEE">
        <w:tc>
          <w:tcPr>
            <w:tcW w:w="675" w:type="dxa"/>
            <w:vAlign w:val="center"/>
          </w:tcPr>
          <w:p w14:paraId="47EAA4D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0FC38C4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5BE9390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1D3E05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4DDD13F" w14:textId="77777777" w:rsidTr="00B75EEE">
        <w:trPr>
          <w:trHeight w:val="3506"/>
        </w:trPr>
        <w:tc>
          <w:tcPr>
            <w:tcW w:w="675" w:type="dxa"/>
            <w:vAlign w:val="center"/>
          </w:tcPr>
          <w:p w14:paraId="4D9C438F"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2045" w:type="dxa"/>
            <w:vAlign w:val="center"/>
          </w:tcPr>
          <w:p w14:paraId="7ED8B48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Здания контрольной будки</w:t>
            </w:r>
          </w:p>
        </w:tc>
        <w:tc>
          <w:tcPr>
            <w:tcW w:w="5432" w:type="dxa"/>
          </w:tcPr>
          <w:p w14:paraId="5A921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настольных ламп, розеток;</w:t>
            </w:r>
          </w:p>
          <w:p w14:paraId="319E4FC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w:t>
            </w:r>
          </w:p>
          <w:p w14:paraId="2167005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078530A0"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1BA718E2"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перегородок;</w:t>
            </w:r>
          </w:p>
          <w:p w14:paraId="747256C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61776DAD"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3DB762FC"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r w:rsidRPr="00232E24">
              <w:rPr>
                <w:rFonts w:ascii="Times New Roman" w:hAnsi="Times New Roman" w:cs="Times New Roman"/>
              </w:rPr>
              <w:t>.</w:t>
            </w:r>
          </w:p>
        </w:tc>
        <w:tc>
          <w:tcPr>
            <w:tcW w:w="1980" w:type="dxa"/>
            <w:vAlign w:val="center"/>
          </w:tcPr>
          <w:p w14:paraId="3F5D2EE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4E7E4719" w14:textId="77777777" w:rsidTr="00B75EEE">
        <w:tc>
          <w:tcPr>
            <w:tcW w:w="675" w:type="dxa"/>
            <w:vAlign w:val="center"/>
          </w:tcPr>
          <w:p w14:paraId="7CB162F5"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3C2E419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55984A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E77DB3" w:rsidRPr="00232E24" w14:paraId="62672933" w14:textId="77777777" w:rsidTr="00B75EEE">
        <w:tc>
          <w:tcPr>
            <w:tcW w:w="675" w:type="dxa"/>
            <w:vAlign w:val="center"/>
          </w:tcPr>
          <w:p w14:paraId="5D7A7959"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3E8E41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0" w:type="dxa"/>
            <w:vAlign w:val="center"/>
          </w:tcPr>
          <w:p w14:paraId="727089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E77DB3" w:rsidRPr="00232E24" w14:paraId="6DEC042E" w14:textId="77777777" w:rsidTr="00B75EEE">
        <w:trPr>
          <w:trHeight w:val="311"/>
        </w:trPr>
        <w:tc>
          <w:tcPr>
            <w:tcW w:w="675" w:type="dxa"/>
            <w:vAlign w:val="center"/>
          </w:tcPr>
          <w:p w14:paraId="2AA4720E"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01B8457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154E0A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12693BC5" w14:textId="77777777" w:rsidR="00E77DB3" w:rsidRPr="00232E24" w:rsidRDefault="00E77DB3" w:rsidP="00D007E0">
      <w:pPr>
        <w:spacing w:after="0" w:line="240" w:lineRule="auto"/>
        <w:rPr>
          <w:rFonts w:ascii="Times New Roman" w:hAnsi="Times New Roman" w:cs="Times New Roman"/>
        </w:rPr>
      </w:pPr>
    </w:p>
    <w:p w14:paraId="6A26AD23"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w:t>
      </w:r>
      <w:r w:rsidR="00511D15" w:rsidRPr="00232E24">
        <w:rPr>
          <w:rFonts w:ascii="Times New Roman" w:hAnsi="Times New Roman" w:cs="Times New Roman"/>
          <w:b/>
        </w:rPr>
        <w:t>7</w:t>
      </w:r>
      <w:r w:rsidRPr="00232E24">
        <w:rPr>
          <w:rFonts w:ascii="Times New Roman" w:hAnsi="Times New Roman" w:cs="Times New Roman"/>
          <w:b/>
        </w:rPr>
        <w:t>. Здание ремонтно-механической мастерской:</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443160D4" w14:textId="77777777" w:rsidTr="00B75EEE">
        <w:tc>
          <w:tcPr>
            <w:tcW w:w="673" w:type="dxa"/>
            <w:vAlign w:val="center"/>
          </w:tcPr>
          <w:p w14:paraId="68CCF6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1A27BD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018D699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291921C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4C0F27AD" w14:textId="77777777" w:rsidTr="00B75EEE">
        <w:tc>
          <w:tcPr>
            <w:tcW w:w="673" w:type="dxa"/>
            <w:vAlign w:val="center"/>
          </w:tcPr>
          <w:p w14:paraId="355C7753"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75A864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подсобных помещений </w:t>
            </w:r>
          </w:p>
        </w:tc>
        <w:tc>
          <w:tcPr>
            <w:tcW w:w="5432" w:type="dxa"/>
          </w:tcPr>
          <w:p w14:paraId="26DDB3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2245867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 из корзин с заменой полиэтиленовых пакетов;</w:t>
            </w:r>
          </w:p>
          <w:p w14:paraId="604398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C2B615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мебели, розеток, плинтусов</w:t>
            </w:r>
          </w:p>
        </w:tc>
        <w:tc>
          <w:tcPr>
            <w:tcW w:w="1980" w:type="dxa"/>
            <w:vAlign w:val="center"/>
          </w:tcPr>
          <w:p w14:paraId="47420D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784DEA35" w14:textId="77777777" w:rsidTr="00B75EEE">
        <w:tc>
          <w:tcPr>
            <w:tcW w:w="673" w:type="dxa"/>
            <w:vAlign w:val="center"/>
          </w:tcPr>
          <w:p w14:paraId="7C71F3EE"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AA7FAB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2" w:type="dxa"/>
          </w:tcPr>
          <w:p w14:paraId="594AA8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2039DA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6671AC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31F1CC2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2431271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0CB494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Пополнение жидкого мыла, туалетной бумаги и освежителя воздуха;</w:t>
            </w:r>
          </w:p>
          <w:p w14:paraId="06B3320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00CD1DB5" w:rsidRPr="00232E24">
              <w:rPr>
                <w:rFonts w:ascii="Times New Roman" w:hAnsi="Times New Roman" w:cs="Times New Roman"/>
              </w:rPr>
              <w:t>.</w:t>
            </w:r>
          </w:p>
        </w:tc>
        <w:tc>
          <w:tcPr>
            <w:tcW w:w="1980" w:type="dxa"/>
            <w:vAlign w:val="center"/>
          </w:tcPr>
          <w:p w14:paraId="2393CDE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2D13AB69" w14:textId="77777777" w:rsidTr="00B75EEE">
        <w:tc>
          <w:tcPr>
            <w:tcW w:w="673" w:type="dxa"/>
            <w:vAlign w:val="center"/>
          </w:tcPr>
          <w:p w14:paraId="601ED94E"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1A836E77" w14:textId="77777777" w:rsidR="00E77DB3" w:rsidRPr="00232E24" w:rsidRDefault="00E77DB3" w:rsidP="00D007E0">
            <w:pPr>
              <w:spacing w:after="0" w:line="240" w:lineRule="auto"/>
              <w:rPr>
                <w:rFonts w:ascii="Times New Roman" w:hAnsi="Times New Roman" w:cs="Times New Roman"/>
                <w:lang w:val="en-US"/>
              </w:rPr>
            </w:pPr>
            <w:r w:rsidRPr="00232E24">
              <w:rPr>
                <w:rFonts w:ascii="Times New Roman" w:hAnsi="Times New Roman" w:cs="Times New Roman"/>
              </w:rPr>
              <w:t xml:space="preserve">Уборка снаружи здания </w:t>
            </w:r>
          </w:p>
        </w:tc>
        <w:tc>
          <w:tcPr>
            <w:tcW w:w="5432" w:type="dxa"/>
          </w:tcPr>
          <w:p w14:paraId="3F3178A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p>
          <w:p w14:paraId="67EDE1E6" w14:textId="77777777" w:rsidR="00E77DB3" w:rsidRPr="00232E24" w:rsidRDefault="00E77DB3" w:rsidP="00D007E0">
            <w:pPr>
              <w:spacing w:after="0" w:line="240" w:lineRule="auto"/>
              <w:rPr>
                <w:rFonts w:ascii="Times New Roman" w:hAnsi="Times New Roman" w:cs="Times New Roman"/>
              </w:rPr>
            </w:pPr>
          </w:p>
          <w:p w14:paraId="2C0028D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CD1DB5" w:rsidRPr="00232E24">
              <w:rPr>
                <w:rFonts w:ascii="Times New Roman" w:hAnsi="Times New Roman" w:cs="Times New Roman"/>
              </w:rPr>
              <w:t>.</w:t>
            </w:r>
          </w:p>
        </w:tc>
        <w:tc>
          <w:tcPr>
            <w:tcW w:w="1980" w:type="dxa"/>
          </w:tcPr>
          <w:p w14:paraId="1D2BBC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неделю</w:t>
            </w:r>
          </w:p>
          <w:p w14:paraId="31F36E94" w14:textId="77777777" w:rsidR="00E77DB3" w:rsidRPr="00232E24" w:rsidRDefault="00E77DB3" w:rsidP="00D007E0">
            <w:pPr>
              <w:spacing w:after="0" w:line="240" w:lineRule="auto"/>
              <w:rPr>
                <w:rFonts w:ascii="Times New Roman" w:hAnsi="Times New Roman" w:cs="Times New Roman"/>
              </w:rPr>
            </w:pPr>
          </w:p>
          <w:p w14:paraId="62E603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(апрель-май)</w:t>
            </w:r>
          </w:p>
        </w:tc>
      </w:tr>
      <w:tr w:rsidR="000545AF" w:rsidRPr="00232E24" w14:paraId="4318CC81" w14:textId="77777777" w:rsidTr="00D61BDA">
        <w:tc>
          <w:tcPr>
            <w:tcW w:w="673" w:type="dxa"/>
            <w:vAlign w:val="center"/>
          </w:tcPr>
          <w:p w14:paraId="66A3B67B"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19C76A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5A7FF88C"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A6EE893"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0BDD47D1"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45E1C3EF" w14:textId="77777777" w:rsidTr="00B75EEE">
        <w:tc>
          <w:tcPr>
            <w:tcW w:w="673" w:type="dxa"/>
            <w:vAlign w:val="center"/>
          </w:tcPr>
          <w:p w14:paraId="0F7BA74E"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15CE24EB"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206B0D1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7FF4F395" w14:textId="77777777" w:rsidTr="00B75EEE">
        <w:tc>
          <w:tcPr>
            <w:tcW w:w="673" w:type="dxa"/>
            <w:vAlign w:val="center"/>
          </w:tcPr>
          <w:p w14:paraId="0126717C"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3ADC445D"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w:t>
            </w:r>
          </w:p>
        </w:tc>
        <w:tc>
          <w:tcPr>
            <w:tcW w:w="1980" w:type="dxa"/>
            <w:vAlign w:val="center"/>
          </w:tcPr>
          <w:p w14:paraId="2F3784F8"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405F64B" w14:textId="77777777" w:rsidTr="00B75EEE">
        <w:tc>
          <w:tcPr>
            <w:tcW w:w="673" w:type="dxa"/>
            <w:vAlign w:val="center"/>
          </w:tcPr>
          <w:p w14:paraId="7331A4FF"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5293ACD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0" w:type="dxa"/>
            <w:vAlign w:val="center"/>
          </w:tcPr>
          <w:p w14:paraId="065B9F9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7EBD8C5D" w14:textId="77777777" w:rsidTr="00B75EEE">
        <w:tc>
          <w:tcPr>
            <w:tcW w:w="673" w:type="dxa"/>
            <w:vAlign w:val="center"/>
          </w:tcPr>
          <w:p w14:paraId="73C64295"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17F535D5"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351EEED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8BEB8F5" w14:textId="77777777" w:rsidR="00E77DB3" w:rsidRPr="00232E24" w:rsidRDefault="00E77DB3" w:rsidP="00D007E0">
      <w:pPr>
        <w:spacing w:after="0" w:line="240" w:lineRule="auto"/>
        <w:rPr>
          <w:rFonts w:ascii="Times New Roman" w:hAnsi="Times New Roman" w:cs="Times New Roman"/>
        </w:rPr>
      </w:pPr>
    </w:p>
    <w:p w14:paraId="57CA5B81"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1.8</w:t>
      </w:r>
      <w:r w:rsidR="00E77DB3" w:rsidRPr="00232E24">
        <w:rPr>
          <w:rFonts w:ascii="Times New Roman" w:hAnsi="Times New Roman" w:cs="Times New Roman"/>
          <w:b/>
        </w:rPr>
        <w:t>. Здание опытного завода: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0C78DF72" w14:textId="77777777" w:rsidTr="009E78D3">
        <w:tc>
          <w:tcPr>
            <w:tcW w:w="673" w:type="dxa"/>
            <w:vAlign w:val="center"/>
          </w:tcPr>
          <w:p w14:paraId="09254F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775AB5E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6E0243B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67ED0F8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CF00009" w14:textId="77777777" w:rsidTr="009E78D3">
        <w:trPr>
          <w:trHeight w:val="1608"/>
        </w:trPr>
        <w:tc>
          <w:tcPr>
            <w:tcW w:w="673" w:type="dxa"/>
            <w:vAlign w:val="center"/>
          </w:tcPr>
          <w:p w14:paraId="1420DD80"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4BDE3D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служебных помещений </w:t>
            </w:r>
          </w:p>
        </w:tc>
        <w:tc>
          <w:tcPr>
            <w:tcW w:w="5432" w:type="dxa"/>
          </w:tcPr>
          <w:p w14:paraId="27DB2B3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 удалением пыли, локальных загрязнений, полов с твердым покрытием ручным способом;</w:t>
            </w:r>
          </w:p>
          <w:p w14:paraId="1E14F6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дверных полотен, и плинтусов</w:t>
            </w:r>
          </w:p>
          <w:p w14:paraId="254933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 и декоративных решеток ограждения;</w:t>
            </w:r>
          </w:p>
          <w:p w14:paraId="044B92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окон и откосов.</w:t>
            </w:r>
          </w:p>
        </w:tc>
        <w:tc>
          <w:tcPr>
            <w:tcW w:w="1980" w:type="dxa"/>
            <w:vAlign w:val="center"/>
          </w:tcPr>
          <w:p w14:paraId="623095C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34193352" w14:textId="77777777" w:rsidTr="009E78D3">
        <w:trPr>
          <w:trHeight w:val="972"/>
        </w:trPr>
        <w:tc>
          <w:tcPr>
            <w:tcW w:w="673" w:type="dxa"/>
            <w:vAlign w:val="center"/>
          </w:tcPr>
          <w:p w14:paraId="1E3E514F"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57C1F6E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и лестничных площадок</w:t>
            </w:r>
          </w:p>
          <w:p w14:paraId="4728CB89" w14:textId="77777777" w:rsidR="00E77DB3" w:rsidRPr="00232E24" w:rsidRDefault="00E77DB3" w:rsidP="00D007E0">
            <w:pPr>
              <w:spacing w:after="0" w:line="240" w:lineRule="auto"/>
              <w:rPr>
                <w:rFonts w:ascii="Times New Roman" w:hAnsi="Times New Roman" w:cs="Times New Roman"/>
              </w:rPr>
            </w:pPr>
          </w:p>
        </w:tc>
        <w:tc>
          <w:tcPr>
            <w:tcW w:w="5432" w:type="dxa"/>
          </w:tcPr>
          <w:p w14:paraId="031530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5EF7F6A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пятен с перил;</w:t>
            </w:r>
          </w:p>
          <w:p w14:paraId="69BED7F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стен, плафонов освещения;</w:t>
            </w:r>
          </w:p>
        </w:tc>
        <w:tc>
          <w:tcPr>
            <w:tcW w:w="1980" w:type="dxa"/>
            <w:vAlign w:val="center"/>
          </w:tcPr>
          <w:p w14:paraId="596FE10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3437A8CB" w14:textId="77777777" w:rsidTr="009E78D3">
        <w:trPr>
          <w:trHeight w:val="1714"/>
        </w:trPr>
        <w:tc>
          <w:tcPr>
            <w:tcW w:w="673" w:type="dxa"/>
            <w:vAlign w:val="center"/>
          </w:tcPr>
          <w:p w14:paraId="45D29FD7"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3C4AC6C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2" w:type="dxa"/>
          </w:tcPr>
          <w:p w14:paraId="1BB8D2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1C5E3B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661F3E0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579A85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5E016BB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p>
        </w:tc>
        <w:tc>
          <w:tcPr>
            <w:tcW w:w="1980" w:type="dxa"/>
            <w:vAlign w:val="center"/>
          </w:tcPr>
          <w:p w14:paraId="778E96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B9776D" w:rsidRPr="00232E24" w14:paraId="440F485A" w14:textId="77777777" w:rsidTr="009E78D3">
        <w:trPr>
          <w:trHeight w:val="1714"/>
        </w:trPr>
        <w:tc>
          <w:tcPr>
            <w:tcW w:w="673" w:type="dxa"/>
            <w:vAlign w:val="center"/>
          </w:tcPr>
          <w:p w14:paraId="565338E7" w14:textId="77777777" w:rsidR="00B9776D" w:rsidRPr="00232E24"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51BAE8DB"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Уборка конференц-зала</w:t>
            </w:r>
          </w:p>
        </w:tc>
        <w:tc>
          <w:tcPr>
            <w:tcW w:w="5432" w:type="dxa"/>
          </w:tcPr>
          <w:p w14:paraId="0A840BD4"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розеток;</w:t>
            </w:r>
          </w:p>
          <w:p w14:paraId="06C6779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Полировка столов;</w:t>
            </w:r>
          </w:p>
          <w:p w14:paraId="06E5CE5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w:t>
            </w:r>
            <w:r w:rsidR="009975BF" w:rsidRPr="00232E24">
              <w:rPr>
                <w:rFonts w:ascii="Times New Roman" w:hAnsi="Times New Roman" w:cs="Times New Roman"/>
              </w:rPr>
              <w:t xml:space="preserve"> (кресел)</w:t>
            </w:r>
            <w:r w:rsidRPr="00232E24">
              <w:rPr>
                <w:rFonts w:ascii="Times New Roman" w:hAnsi="Times New Roman" w:cs="Times New Roman"/>
              </w:rPr>
              <w:t>,</w:t>
            </w:r>
          </w:p>
          <w:p w14:paraId="3928CEB2" w14:textId="77777777" w:rsidR="009975BF" w:rsidRPr="00232E24" w:rsidRDefault="009975BF" w:rsidP="00B9776D">
            <w:pPr>
              <w:spacing w:after="0" w:line="240" w:lineRule="auto"/>
              <w:rPr>
                <w:rFonts w:ascii="Times New Roman" w:hAnsi="Times New Roman" w:cs="Times New Roman"/>
              </w:rPr>
            </w:pPr>
            <w:r w:rsidRPr="00232E24">
              <w:rPr>
                <w:rFonts w:ascii="Times New Roman" w:hAnsi="Times New Roman" w:cs="Times New Roman"/>
              </w:rPr>
              <w:t>Удаление пыли, локальных загрязнений со стульев (кресел);</w:t>
            </w:r>
          </w:p>
          <w:p w14:paraId="6D8E5143"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07D065F0"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60E35F8F"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w:t>
            </w:r>
          </w:p>
          <w:p w14:paraId="0DD5D3B5"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5F2789AA"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 xml:space="preserve">Уборка пола из ковролина (сухая и влажная уборка профессиональным пылесосом, </w:t>
            </w:r>
            <w:proofErr w:type="spellStart"/>
            <w:r w:rsidRPr="00232E24">
              <w:rPr>
                <w:rFonts w:ascii="Times New Roman" w:hAnsi="Times New Roman" w:cs="Times New Roman"/>
              </w:rPr>
              <w:t>пылеводососом</w:t>
            </w:r>
            <w:proofErr w:type="spellEnd"/>
            <w:r w:rsidRPr="00232E24">
              <w:rPr>
                <w:rFonts w:ascii="Times New Roman" w:hAnsi="Times New Roman" w:cs="Times New Roman"/>
              </w:rPr>
              <w:t xml:space="preserve"> или </w:t>
            </w:r>
            <w:proofErr w:type="spellStart"/>
            <w:r w:rsidRPr="00232E24">
              <w:rPr>
                <w:rFonts w:ascii="Times New Roman" w:hAnsi="Times New Roman" w:cs="Times New Roman"/>
              </w:rPr>
              <w:t>ковромоечным</w:t>
            </w:r>
            <w:proofErr w:type="spellEnd"/>
            <w:r w:rsidRPr="00232E24">
              <w:rPr>
                <w:rFonts w:ascii="Times New Roman" w:hAnsi="Times New Roman" w:cs="Times New Roman"/>
              </w:rPr>
              <w:t xml:space="preserve"> экстрактором);</w:t>
            </w:r>
          </w:p>
          <w:p w14:paraId="0AD92078"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Своевременное выведение пятен;</w:t>
            </w:r>
          </w:p>
          <w:p w14:paraId="46BF49AD"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Обработка сухих и неподдающихся выведению пятен с помощью соответствующих средств;</w:t>
            </w:r>
          </w:p>
          <w:p w14:paraId="337A4086" w14:textId="77777777" w:rsidR="00B9776D" w:rsidRPr="00232E24" w:rsidRDefault="00B9776D" w:rsidP="009975BF">
            <w:pPr>
              <w:spacing w:after="0" w:line="240" w:lineRule="auto"/>
              <w:rPr>
                <w:rFonts w:ascii="Times New Roman" w:hAnsi="Times New Roman" w:cs="Times New Roman"/>
              </w:rPr>
            </w:pPr>
            <w:r w:rsidRPr="00232E24">
              <w:rPr>
                <w:rFonts w:ascii="Times New Roman" w:hAnsi="Times New Roman" w:cs="Times New Roman"/>
              </w:rPr>
              <w:t>Комплексная химическая чистка ковролина по мере необходимости, но не реже 1 раз в квартал</w:t>
            </w:r>
            <w:r w:rsidR="00E47326" w:rsidRPr="00232E24">
              <w:rPr>
                <w:rFonts w:ascii="Times New Roman" w:hAnsi="Times New Roman" w:cs="Times New Roman"/>
              </w:rPr>
              <w:t>.</w:t>
            </w:r>
          </w:p>
        </w:tc>
        <w:tc>
          <w:tcPr>
            <w:tcW w:w="1980" w:type="dxa"/>
            <w:vAlign w:val="center"/>
          </w:tcPr>
          <w:p w14:paraId="740A23E0"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 Кроме того, уборка производится перед каждым совещанием, конференцией, делегацией.</w:t>
            </w:r>
          </w:p>
        </w:tc>
      </w:tr>
      <w:tr w:rsidR="00B9776D" w:rsidRPr="00232E24" w14:paraId="6FEF1E4F" w14:textId="77777777" w:rsidTr="004E253A">
        <w:trPr>
          <w:trHeight w:val="983"/>
        </w:trPr>
        <w:tc>
          <w:tcPr>
            <w:tcW w:w="673" w:type="dxa"/>
            <w:vAlign w:val="center"/>
          </w:tcPr>
          <w:p w14:paraId="195787D4" w14:textId="77777777" w:rsidR="00B9776D" w:rsidRPr="00232E24"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4E028F68"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 xml:space="preserve">Уборка снаружи здания </w:t>
            </w:r>
          </w:p>
        </w:tc>
        <w:tc>
          <w:tcPr>
            <w:tcW w:w="5432" w:type="dxa"/>
          </w:tcPr>
          <w:p w14:paraId="534455E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p>
          <w:p w14:paraId="7F9F956A"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140822" w:rsidRPr="00232E24">
              <w:rPr>
                <w:rFonts w:ascii="Times New Roman" w:hAnsi="Times New Roman" w:cs="Times New Roman"/>
              </w:rPr>
              <w:t>.</w:t>
            </w:r>
          </w:p>
        </w:tc>
        <w:tc>
          <w:tcPr>
            <w:tcW w:w="1980" w:type="dxa"/>
            <w:vAlign w:val="center"/>
          </w:tcPr>
          <w:p w14:paraId="28340D4D"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4E253A" w:rsidRPr="00232E24" w14:paraId="21135E2B" w14:textId="77777777" w:rsidTr="009E78D3">
        <w:trPr>
          <w:trHeight w:val="715"/>
        </w:trPr>
        <w:tc>
          <w:tcPr>
            <w:tcW w:w="673" w:type="dxa"/>
            <w:vAlign w:val="center"/>
          </w:tcPr>
          <w:p w14:paraId="436AA6A6" w14:textId="77777777" w:rsidR="004E253A" w:rsidRPr="00232E24"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6D88022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15C74F76"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1A402BD3" w14:textId="77777777" w:rsidR="004E253A"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ADDFBD8"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4E253A" w:rsidRPr="00232E24" w14:paraId="415DED50" w14:textId="77777777" w:rsidTr="009E78D3">
        <w:trPr>
          <w:trHeight w:val="247"/>
        </w:trPr>
        <w:tc>
          <w:tcPr>
            <w:tcW w:w="673" w:type="dxa"/>
            <w:vAlign w:val="center"/>
          </w:tcPr>
          <w:p w14:paraId="7F245A9E" w14:textId="77777777" w:rsidR="004E253A" w:rsidRPr="00232E24"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7477" w:type="dxa"/>
            <w:gridSpan w:val="2"/>
            <w:vAlign w:val="center"/>
          </w:tcPr>
          <w:p w14:paraId="30B56E4A"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3B54DAE2"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bl>
    <w:p w14:paraId="4B65EE67" w14:textId="77777777" w:rsidR="00E77DB3" w:rsidRPr="00232E24" w:rsidRDefault="00E77DB3" w:rsidP="00D007E0">
      <w:pPr>
        <w:spacing w:after="0" w:line="240" w:lineRule="auto"/>
        <w:rPr>
          <w:rFonts w:ascii="Times New Roman" w:hAnsi="Times New Roman" w:cs="Times New Roman"/>
        </w:rPr>
      </w:pPr>
    </w:p>
    <w:p w14:paraId="2077C52E"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1.9</w:t>
      </w:r>
      <w:r w:rsidR="00E77DB3" w:rsidRPr="00232E24">
        <w:rPr>
          <w:rFonts w:ascii="Times New Roman" w:hAnsi="Times New Roman" w:cs="Times New Roman"/>
          <w:b/>
        </w:rPr>
        <w:t>. Здание склада: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751722B6" w14:textId="77777777" w:rsidTr="009E78D3">
        <w:tc>
          <w:tcPr>
            <w:tcW w:w="673" w:type="dxa"/>
            <w:vAlign w:val="center"/>
          </w:tcPr>
          <w:p w14:paraId="2DD42E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40061F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45E247E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14ED77B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084B15F5" w14:textId="77777777" w:rsidTr="00CD1DB5">
        <w:trPr>
          <w:trHeight w:val="737"/>
        </w:trPr>
        <w:tc>
          <w:tcPr>
            <w:tcW w:w="673" w:type="dxa"/>
            <w:vAlign w:val="center"/>
          </w:tcPr>
          <w:p w14:paraId="139BA1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549E98B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снаружи здания </w:t>
            </w:r>
          </w:p>
        </w:tc>
        <w:tc>
          <w:tcPr>
            <w:tcW w:w="5432" w:type="dxa"/>
          </w:tcPr>
          <w:p w14:paraId="6356A6F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металлического профиля фасада;</w:t>
            </w:r>
          </w:p>
          <w:p w14:paraId="0E500177" w14:textId="77777777" w:rsidR="00E77DB3" w:rsidRPr="00232E24" w:rsidRDefault="00E77DB3" w:rsidP="00CD1DB5">
            <w:pPr>
              <w:spacing w:after="0" w:line="240" w:lineRule="auto"/>
              <w:rPr>
                <w:rFonts w:ascii="Times New Roman" w:hAnsi="Times New Roman" w:cs="Times New Roman"/>
              </w:rPr>
            </w:pPr>
            <w:r w:rsidRPr="00232E24">
              <w:rPr>
                <w:rFonts w:ascii="Times New Roman" w:hAnsi="Times New Roman" w:cs="Times New Roman"/>
              </w:rPr>
              <w:t>Удаление загрязнений c ворот-</w:t>
            </w:r>
            <w:proofErr w:type="spellStart"/>
            <w:r w:rsidRPr="00232E24">
              <w:rPr>
                <w:rFonts w:ascii="Times New Roman" w:hAnsi="Times New Roman" w:cs="Times New Roman"/>
              </w:rPr>
              <w:t>рольставен</w:t>
            </w:r>
            <w:proofErr w:type="spellEnd"/>
            <w:r w:rsidRPr="00232E24">
              <w:rPr>
                <w:rFonts w:ascii="Times New Roman" w:hAnsi="Times New Roman" w:cs="Times New Roman"/>
              </w:rPr>
              <w:t xml:space="preserve"> с калиткой.</w:t>
            </w:r>
          </w:p>
        </w:tc>
        <w:tc>
          <w:tcPr>
            <w:tcW w:w="1980" w:type="dxa"/>
            <w:vAlign w:val="center"/>
          </w:tcPr>
          <w:p w14:paraId="2E54DA6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0545AF" w:rsidRPr="00232E24" w14:paraId="6B0AE103" w14:textId="77777777" w:rsidTr="00CD1DB5">
        <w:trPr>
          <w:trHeight w:val="737"/>
        </w:trPr>
        <w:tc>
          <w:tcPr>
            <w:tcW w:w="673" w:type="dxa"/>
            <w:vAlign w:val="center"/>
          </w:tcPr>
          <w:p w14:paraId="4396137F"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2.</w:t>
            </w:r>
          </w:p>
        </w:tc>
        <w:tc>
          <w:tcPr>
            <w:tcW w:w="2045" w:type="dxa"/>
            <w:vAlign w:val="center"/>
          </w:tcPr>
          <w:p w14:paraId="6F76D18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3C50A1C0"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C5A12B2"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lastRenderedPageBreak/>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68C2F9A"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lastRenderedPageBreak/>
              <w:t xml:space="preserve">В соответствии с разделом 5 </w:t>
            </w:r>
            <w:r w:rsidRPr="00232E24">
              <w:rPr>
                <w:rFonts w:ascii="Times New Roman" w:hAnsi="Times New Roman" w:cs="Times New Roman"/>
              </w:rPr>
              <w:lastRenderedPageBreak/>
              <w:t>Технического задания</w:t>
            </w:r>
          </w:p>
        </w:tc>
      </w:tr>
    </w:tbl>
    <w:p w14:paraId="1B672787" w14:textId="77777777" w:rsidR="00E77DB3" w:rsidRPr="00232E24" w:rsidRDefault="00E77DB3" w:rsidP="00D007E0">
      <w:pPr>
        <w:spacing w:after="0" w:line="240" w:lineRule="auto"/>
        <w:rPr>
          <w:rFonts w:ascii="Times New Roman" w:hAnsi="Times New Roman" w:cs="Times New Roman"/>
        </w:rPr>
      </w:pPr>
    </w:p>
    <w:p w14:paraId="5F642E33"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1.10</w:t>
      </w:r>
      <w:r w:rsidR="00E77DB3" w:rsidRPr="00232E24">
        <w:rPr>
          <w:rFonts w:ascii="Times New Roman" w:hAnsi="Times New Roman" w:cs="Times New Roman"/>
          <w:b/>
        </w:rPr>
        <w:t>. Здание Столовой:</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5B6B634F" w14:textId="77777777" w:rsidTr="009E78D3">
        <w:tc>
          <w:tcPr>
            <w:tcW w:w="675" w:type="dxa"/>
            <w:vAlign w:val="center"/>
          </w:tcPr>
          <w:p w14:paraId="214D314C" w14:textId="77777777" w:rsidR="00E77DB3" w:rsidRPr="00232E24" w:rsidRDefault="00E77DB3" w:rsidP="00D007E0">
            <w:pPr>
              <w:spacing w:after="0" w:line="240" w:lineRule="auto"/>
              <w:rPr>
                <w:rFonts w:ascii="Times New Roman" w:hAnsi="Times New Roman" w:cs="Times New Roman"/>
              </w:rPr>
            </w:pPr>
            <w:bookmarkStart w:id="1" w:name="_Hlk26451154"/>
            <w:r w:rsidRPr="00232E24">
              <w:rPr>
                <w:rFonts w:ascii="Times New Roman" w:hAnsi="Times New Roman" w:cs="Times New Roman"/>
              </w:rPr>
              <w:t>№ п/п</w:t>
            </w:r>
          </w:p>
        </w:tc>
        <w:tc>
          <w:tcPr>
            <w:tcW w:w="2045" w:type="dxa"/>
            <w:vAlign w:val="center"/>
          </w:tcPr>
          <w:p w14:paraId="2968F1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39F71B2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57D9D9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55EF9E0" w14:textId="77777777" w:rsidTr="00E47326">
        <w:trPr>
          <w:trHeight w:val="1419"/>
        </w:trPr>
        <w:tc>
          <w:tcPr>
            <w:tcW w:w="675" w:type="dxa"/>
            <w:vAlign w:val="center"/>
          </w:tcPr>
          <w:p w14:paraId="41CDC0D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0D6CBF1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Здания Столовой (подвальное помещение)</w:t>
            </w:r>
          </w:p>
        </w:tc>
        <w:tc>
          <w:tcPr>
            <w:tcW w:w="5432" w:type="dxa"/>
          </w:tcPr>
          <w:p w14:paraId="1FEBC94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339535D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Вынос мусора </w:t>
            </w:r>
          </w:p>
          <w:p w14:paraId="7E3EF7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5099BE2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r w:rsidR="00CD1DB5" w:rsidRPr="00232E24">
              <w:rPr>
                <w:rFonts w:ascii="Times New Roman" w:hAnsi="Times New Roman" w:cs="Times New Roman"/>
              </w:rPr>
              <w:t>;</w:t>
            </w:r>
          </w:p>
          <w:p w14:paraId="352038EE" w14:textId="77777777" w:rsidR="00E77DB3" w:rsidRPr="00232E24" w:rsidRDefault="00E47326"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r w:rsidR="00CD1DB5" w:rsidRPr="00232E24">
              <w:rPr>
                <w:rFonts w:ascii="Times New Roman" w:hAnsi="Times New Roman" w:cs="Times New Roman"/>
              </w:rPr>
              <w:t>.</w:t>
            </w:r>
          </w:p>
        </w:tc>
        <w:tc>
          <w:tcPr>
            <w:tcW w:w="1980" w:type="dxa"/>
            <w:vAlign w:val="center"/>
          </w:tcPr>
          <w:p w14:paraId="3034D1B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bookmarkEnd w:id="1"/>
    </w:tbl>
    <w:p w14:paraId="57A50BBF" w14:textId="58602292" w:rsidR="00E77DB3" w:rsidRPr="00232E24" w:rsidRDefault="00E77DB3" w:rsidP="00D007E0">
      <w:pPr>
        <w:spacing w:after="0" w:line="240" w:lineRule="auto"/>
        <w:rPr>
          <w:rFonts w:ascii="Times New Roman" w:hAnsi="Times New Roman" w:cs="Times New Roman"/>
        </w:rPr>
      </w:pPr>
    </w:p>
    <w:p w14:paraId="7B1B3000" w14:textId="282BB978" w:rsidR="007D1B41" w:rsidRPr="00232E24" w:rsidRDefault="007D1B41" w:rsidP="00D007E0">
      <w:pPr>
        <w:spacing w:after="0" w:line="240" w:lineRule="auto"/>
        <w:rPr>
          <w:rFonts w:ascii="Times New Roman" w:hAnsi="Times New Roman" w:cs="Times New Roman"/>
          <w:b/>
          <w:bCs/>
        </w:rPr>
      </w:pPr>
      <w:r w:rsidRPr="00232E24">
        <w:rPr>
          <w:rFonts w:ascii="Times New Roman" w:hAnsi="Times New Roman" w:cs="Times New Roman"/>
          <w:b/>
          <w:bCs/>
          <w:lang w:val="en-US"/>
        </w:rPr>
        <w:t>1</w:t>
      </w:r>
      <w:r w:rsidR="006F516A" w:rsidRPr="00232E24">
        <w:rPr>
          <w:rFonts w:ascii="Times New Roman" w:hAnsi="Times New Roman" w:cs="Times New Roman"/>
          <w:b/>
          <w:bCs/>
        </w:rPr>
        <w:t>.11. Прилегающая территория:</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6F516A" w:rsidRPr="00232E24" w14:paraId="5CBA9FEC" w14:textId="77777777" w:rsidTr="00330F73">
        <w:tc>
          <w:tcPr>
            <w:tcW w:w="675" w:type="dxa"/>
            <w:vAlign w:val="center"/>
          </w:tcPr>
          <w:p w14:paraId="6923780E"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10C192F2"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6D2F09EE"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409CDC42"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6F516A" w:rsidRPr="00232E24" w14:paraId="7991A920" w14:textId="77777777" w:rsidTr="00330F73">
        <w:trPr>
          <w:trHeight w:val="1419"/>
        </w:trPr>
        <w:tc>
          <w:tcPr>
            <w:tcW w:w="675" w:type="dxa"/>
            <w:vAlign w:val="center"/>
          </w:tcPr>
          <w:p w14:paraId="7E9619A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5F639567" w14:textId="49C80B8E"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прилегающей территории</w:t>
            </w:r>
          </w:p>
        </w:tc>
        <w:tc>
          <w:tcPr>
            <w:tcW w:w="5432" w:type="dxa"/>
          </w:tcPr>
          <w:p w14:paraId="1A702898"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Подметание </w:t>
            </w:r>
            <w:proofErr w:type="spellStart"/>
            <w:r w:rsidRPr="00232E24">
              <w:rPr>
                <w:rFonts w:ascii="Times New Roman" w:hAnsi="Times New Roman" w:cs="Times New Roman"/>
              </w:rPr>
              <w:t>отмостков</w:t>
            </w:r>
            <w:proofErr w:type="spellEnd"/>
            <w:r w:rsidRPr="00232E24">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14:paraId="5BD2192C"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Вынос мусора и вставка полиэтиленовых пакетов в урны;</w:t>
            </w:r>
          </w:p>
          <w:p w14:paraId="261C918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14:paraId="31082BD5" w14:textId="06F5B87C"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Очистка</w:t>
            </w:r>
            <w:r w:rsidR="00ED3AE5" w:rsidRPr="00232E24">
              <w:rPr>
                <w:rFonts w:ascii="Times New Roman" w:hAnsi="Times New Roman" w:cs="Times New Roman"/>
              </w:rPr>
              <w:t xml:space="preserve"> входных зон, запасных выходов и</w:t>
            </w:r>
            <w:r w:rsidRPr="00232E24">
              <w:rPr>
                <w:rFonts w:ascii="Times New Roman" w:hAnsi="Times New Roman" w:cs="Times New Roman"/>
              </w:rPr>
              <w:t xml:space="preserve"> лестниц </w:t>
            </w:r>
            <w:r w:rsidR="00565087" w:rsidRPr="00232E24">
              <w:rPr>
                <w:rFonts w:ascii="Times New Roman" w:hAnsi="Times New Roman" w:cs="Times New Roman"/>
              </w:rPr>
              <w:t xml:space="preserve">зданий </w:t>
            </w:r>
            <w:r w:rsidRPr="00232E24">
              <w:rPr>
                <w:rFonts w:ascii="Times New Roman" w:hAnsi="Times New Roman" w:cs="Times New Roman"/>
              </w:rPr>
              <w:t>и от мусора</w:t>
            </w:r>
            <w:r w:rsidR="00565087" w:rsidRPr="00232E24">
              <w:rPr>
                <w:rFonts w:ascii="Times New Roman" w:hAnsi="Times New Roman" w:cs="Times New Roman"/>
              </w:rPr>
              <w:t xml:space="preserve"> и</w:t>
            </w:r>
            <w:r w:rsidRPr="00232E24">
              <w:rPr>
                <w:rFonts w:ascii="Times New Roman" w:hAnsi="Times New Roman" w:cs="Times New Roman"/>
              </w:rPr>
              <w:t xml:space="preserve"> листвы</w:t>
            </w:r>
            <w:r w:rsidR="00565087" w:rsidRPr="00232E24">
              <w:rPr>
                <w:rFonts w:ascii="Times New Roman" w:hAnsi="Times New Roman" w:cs="Times New Roman"/>
              </w:rPr>
              <w:t>;</w:t>
            </w:r>
          </w:p>
          <w:p w14:paraId="218655E9" w14:textId="786ADF60"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Ежедневная чистка на входной зоне центрального входа </w:t>
            </w:r>
            <w:r w:rsidR="00565087" w:rsidRPr="00232E24">
              <w:rPr>
                <w:rFonts w:ascii="Times New Roman" w:hAnsi="Times New Roman" w:cs="Times New Roman"/>
              </w:rPr>
              <w:t xml:space="preserve">зданий </w:t>
            </w:r>
            <w:r w:rsidRPr="00232E24">
              <w:rPr>
                <w:rFonts w:ascii="Times New Roman" w:hAnsi="Times New Roman" w:cs="Times New Roman"/>
              </w:rPr>
              <w:t xml:space="preserve">и запасных выходов ковров </w:t>
            </w:r>
            <w:r w:rsidR="00565087" w:rsidRPr="00232E24">
              <w:rPr>
                <w:rFonts w:ascii="Times New Roman" w:hAnsi="Times New Roman" w:cs="Times New Roman"/>
              </w:rPr>
              <w:t>«</w:t>
            </w:r>
            <w:proofErr w:type="spellStart"/>
            <w:r w:rsidRPr="00232E24">
              <w:rPr>
                <w:rFonts w:ascii="Times New Roman" w:hAnsi="Times New Roman" w:cs="Times New Roman"/>
              </w:rPr>
              <w:t>Status</w:t>
            </w:r>
            <w:proofErr w:type="spellEnd"/>
            <w:r w:rsidRPr="00232E24">
              <w:rPr>
                <w:rFonts w:ascii="Times New Roman" w:hAnsi="Times New Roman" w:cs="Times New Roman"/>
              </w:rPr>
              <w:t xml:space="preserve"> </w:t>
            </w:r>
            <w:proofErr w:type="spellStart"/>
            <w:r w:rsidRPr="00232E24">
              <w:rPr>
                <w:rFonts w:ascii="Times New Roman" w:hAnsi="Times New Roman" w:cs="Times New Roman"/>
              </w:rPr>
              <w:t>Prof</w:t>
            </w:r>
            <w:proofErr w:type="spellEnd"/>
            <w:r w:rsidR="00565087" w:rsidRPr="00232E24">
              <w:rPr>
                <w:rFonts w:ascii="Times New Roman" w:hAnsi="Times New Roman" w:cs="Times New Roman"/>
              </w:rPr>
              <w:t>»;</w:t>
            </w:r>
          </w:p>
          <w:p w14:paraId="399A82B8"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Освобождение газона от крупного (за исключением строительного) и мелкого мусора;</w:t>
            </w:r>
          </w:p>
          <w:p w14:paraId="779593B9"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с газона опавшей листвы;</w:t>
            </w:r>
          </w:p>
          <w:p w14:paraId="405119F7"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Уборка контейнерной площадки для сбора и вывоза ТБО. </w:t>
            </w:r>
          </w:p>
          <w:p w14:paraId="025DF904" w14:textId="77777777" w:rsidR="006F516A" w:rsidRPr="00232E24" w:rsidRDefault="006F516A" w:rsidP="006F516A">
            <w:pPr>
              <w:spacing w:after="0" w:line="240" w:lineRule="auto"/>
              <w:rPr>
                <w:rFonts w:ascii="Times New Roman" w:hAnsi="Times New Roman" w:cs="Times New Roman"/>
              </w:rPr>
            </w:pPr>
          </w:p>
          <w:p w14:paraId="6A26D196"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Примечание.</w:t>
            </w:r>
          </w:p>
          <w:p w14:paraId="6E435E1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В зимний период (октябрь-март) Исполнитель проводит следующие дополнительные работы: </w:t>
            </w:r>
          </w:p>
          <w:p w14:paraId="297E10E5"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первоначальной комплексной уборке - чистку проходных зон;</w:t>
            </w:r>
          </w:p>
          <w:p w14:paraId="645AE7FF"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232E24">
              <w:rPr>
                <w:rFonts w:ascii="Times New Roman" w:hAnsi="Times New Roman" w:cs="Times New Roman"/>
              </w:rPr>
              <w:t>антискользящими</w:t>
            </w:r>
            <w:proofErr w:type="spellEnd"/>
            <w:r w:rsidRPr="00232E24">
              <w:rPr>
                <w:rFonts w:ascii="Times New Roman" w:hAnsi="Times New Roman" w:cs="Times New Roman"/>
              </w:rPr>
              <w:t xml:space="preserve"> средствами (реагенты предоставляет Исполнитель); </w:t>
            </w:r>
          </w:p>
          <w:p w14:paraId="0E83146E"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еженедельной комплексной уборке - скалывание наледи с проходных зон;</w:t>
            </w:r>
          </w:p>
          <w:p w14:paraId="55B37DED" w14:textId="08C581C9"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r w:rsidR="00565087" w:rsidRPr="00232E24">
              <w:rPr>
                <w:rFonts w:ascii="Times New Roman" w:hAnsi="Times New Roman" w:cs="Times New Roman"/>
              </w:rPr>
              <w:t>;</w:t>
            </w:r>
          </w:p>
          <w:p w14:paraId="61F2CF41" w14:textId="77777777" w:rsidR="006F516A" w:rsidRPr="00232E24" w:rsidRDefault="006F516A" w:rsidP="006F516A">
            <w:pPr>
              <w:spacing w:after="0" w:line="240" w:lineRule="auto"/>
              <w:rPr>
                <w:rFonts w:ascii="Times New Roman" w:hAnsi="Times New Roman" w:cs="Times New Roman"/>
              </w:rPr>
            </w:pPr>
          </w:p>
          <w:p w14:paraId="3B05C881" w14:textId="31C2525F"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Вывоз снега с территории и тупиковых зон с привлечением спец. техники;</w:t>
            </w:r>
          </w:p>
          <w:p w14:paraId="06DEE560" w14:textId="79D453B9" w:rsidR="00565087" w:rsidRPr="00232E24" w:rsidRDefault="00565087" w:rsidP="006F516A">
            <w:pPr>
              <w:spacing w:after="0" w:line="240" w:lineRule="auto"/>
              <w:rPr>
                <w:rFonts w:ascii="Times New Roman" w:hAnsi="Times New Roman" w:cs="Times New Roman"/>
              </w:rPr>
            </w:pPr>
            <w:r w:rsidRPr="00232E24">
              <w:rPr>
                <w:rFonts w:ascii="Times New Roman" w:hAnsi="Times New Roman" w:cs="Times New Roman"/>
              </w:rPr>
              <w:t xml:space="preserve">- Очистка </w:t>
            </w:r>
            <w:r w:rsidR="00ED3AE5" w:rsidRPr="00232E24">
              <w:rPr>
                <w:rFonts w:ascii="Times New Roman" w:hAnsi="Times New Roman" w:cs="Times New Roman"/>
              </w:rPr>
              <w:t xml:space="preserve">входных зон, запасных выходов и лестниц зданий </w:t>
            </w:r>
            <w:r w:rsidRPr="00232E24">
              <w:rPr>
                <w:rFonts w:ascii="Times New Roman" w:hAnsi="Times New Roman" w:cs="Times New Roman"/>
              </w:rPr>
              <w:t xml:space="preserve">от мусора, снега и льда, обработка </w:t>
            </w:r>
            <w:proofErr w:type="spellStart"/>
            <w:r w:rsidRPr="00232E24">
              <w:rPr>
                <w:rFonts w:ascii="Times New Roman" w:hAnsi="Times New Roman" w:cs="Times New Roman"/>
              </w:rPr>
              <w:t>антискользящими</w:t>
            </w:r>
            <w:proofErr w:type="spellEnd"/>
            <w:r w:rsidRPr="00232E24">
              <w:rPr>
                <w:rFonts w:ascii="Times New Roman" w:hAnsi="Times New Roman" w:cs="Times New Roman"/>
              </w:rPr>
              <w:t xml:space="preserve"> средствами (реагенты предоставляет Исполнитель);</w:t>
            </w:r>
          </w:p>
          <w:p w14:paraId="43B34812" w14:textId="0156E467" w:rsidR="006F516A" w:rsidRPr="00232E24" w:rsidRDefault="006F516A" w:rsidP="00D47646">
            <w:pPr>
              <w:spacing w:after="0" w:line="240" w:lineRule="auto"/>
              <w:rPr>
                <w:rFonts w:ascii="Times New Roman" w:hAnsi="Times New Roman" w:cs="Times New Roman"/>
              </w:rPr>
            </w:pPr>
            <w:r w:rsidRPr="00232E24">
              <w:rPr>
                <w:rFonts w:ascii="Times New Roman" w:hAnsi="Times New Roman" w:cs="Times New Roman"/>
              </w:rPr>
              <w:t>- Очистка от снега подъездн</w:t>
            </w:r>
            <w:r w:rsidR="00D418A3" w:rsidRPr="00232E24">
              <w:rPr>
                <w:rFonts w:ascii="Times New Roman" w:hAnsi="Times New Roman" w:cs="Times New Roman"/>
              </w:rPr>
              <w:t>ых</w:t>
            </w:r>
            <w:r w:rsidRPr="00232E24">
              <w:rPr>
                <w:rFonts w:ascii="Times New Roman" w:hAnsi="Times New Roman" w:cs="Times New Roman"/>
              </w:rPr>
              <w:t xml:space="preserve"> дорог с привлечением спец. техники.</w:t>
            </w:r>
          </w:p>
        </w:tc>
        <w:tc>
          <w:tcPr>
            <w:tcW w:w="1980" w:type="dxa"/>
            <w:vAlign w:val="center"/>
          </w:tcPr>
          <w:p w14:paraId="60AD63CE" w14:textId="03A737E1" w:rsidR="006F516A" w:rsidRPr="00232E24" w:rsidRDefault="00565087" w:rsidP="006F516A">
            <w:pPr>
              <w:spacing w:after="0" w:line="240" w:lineRule="auto"/>
              <w:rPr>
                <w:rFonts w:ascii="Times New Roman" w:hAnsi="Times New Roman" w:cs="Times New Roman"/>
              </w:rPr>
            </w:pPr>
            <w:r w:rsidRPr="00232E24">
              <w:rPr>
                <w:rFonts w:ascii="Times New Roman" w:hAnsi="Times New Roman" w:cs="Times New Roman"/>
              </w:rPr>
              <w:t>Ежедневно</w:t>
            </w:r>
          </w:p>
          <w:p w14:paraId="76DAC6E6" w14:textId="77777777" w:rsidR="006F516A" w:rsidRPr="00232E24" w:rsidRDefault="006F516A" w:rsidP="006F516A">
            <w:pPr>
              <w:spacing w:after="0" w:line="240" w:lineRule="auto"/>
              <w:rPr>
                <w:rFonts w:ascii="Times New Roman" w:hAnsi="Times New Roman" w:cs="Times New Roman"/>
              </w:rPr>
            </w:pPr>
          </w:p>
          <w:p w14:paraId="420D696E" w14:textId="77777777" w:rsidR="006F516A" w:rsidRPr="00232E24" w:rsidRDefault="006F516A" w:rsidP="006F516A">
            <w:pPr>
              <w:spacing w:after="0" w:line="240" w:lineRule="auto"/>
              <w:rPr>
                <w:rFonts w:ascii="Times New Roman" w:hAnsi="Times New Roman" w:cs="Times New Roman"/>
              </w:rPr>
            </w:pPr>
          </w:p>
          <w:p w14:paraId="17926ED0" w14:textId="77777777" w:rsidR="006F516A" w:rsidRPr="00232E24" w:rsidRDefault="006F516A" w:rsidP="006F516A">
            <w:pPr>
              <w:spacing w:after="0" w:line="240" w:lineRule="auto"/>
              <w:rPr>
                <w:rFonts w:ascii="Times New Roman" w:hAnsi="Times New Roman" w:cs="Times New Roman"/>
              </w:rPr>
            </w:pPr>
          </w:p>
          <w:p w14:paraId="67B1F0D6" w14:textId="77777777" w:rsidR="006F516A" w:rsidRPr="00232E24" w:rsidRDefault="006F516A" w:rsidP="006F516A">
            <w:pPr>
              <w:spacing w:after="0" w:line="240" w:lineRule="auto"/>
              <w:rPr>
                <w:rFonts w:ascii="Times New Roman" w:hAnsi="Times New Roman" w:cs="Times New Roman"/>
              </w:rPr>
            </w:pPr>
          </w:p>
          <w:p w14:paraId="30712253" w14:textId="77777777" w:rsidR="006F516A" w:rsidRPr="00232E24" w:rsidRDefault="006F516A" w:rsidP="006F516A">
            <w:pPr>
              <w:spacing w:after="0" w:line="240" w:lineRule="auto"/>
              <w:rPr>
                <w:rFonts w:ascii="Times New Roman" w:hAnsi="Times New Roman" w:cs="Times New Roman"/>
              </w:rPr>
            </w:pPr>
          </w:p>
          <w:p w14:paraId="7F3EA928" w14:textId="77777777" w:rsidR="006F516A" w:rsidRPr="00232E24" w:rsidRDefault="006F516A" w:rsidP="006F516A">
            <w:pPr>
              <w:spacing w:after="0" w:line="240" w:lineRule="auto"/>
              <w:rPr>
                <w:rFonts w:ascii="Times New Roman" w:hAnsi="Times New Roman" w:cs="Times New Roman"/>
              </w:rPr>
            </w:pPr>
          </w:p>
          <w:p w14:paraId="21EC7006" w14:textId="77777777" w:rsidR="006F516A" w:rsidRPr="00232E24" w:rsidRDefault="006F516A" w:rsidP="006F516A">
            <w:pPr>
              <w:spacing w:after="0" w:line="240" w:lineRule="auto"/>
              <w:rPr>
                <w:rFonts w:ascii="Times New Roman" w:hAnsi="Times New Roman" w:cs="Times New Roman"/>
              </w:rPr>
            </w:pPr>
          </w:p>
          <w:p w14:paraId="06925FD7" w14:textId="77777777" w:rsidR="006F516A" w:rsidRPr="00232E24" w:rsidRDefault="006F516A" w:rsidP="006F516A">
            <w:pPr>
              <w:spacing w:after="0" w:line="240" w:lineRule="auto"/>
              <w:rPr>
                <w:rFonts w:ascii="Times New Roman" w:hAnsi="Times New Roman" w:cs="Times New Roman"/>
              </w:rPr>
            </w:pPr>
          </w:p>
          <w:p w14:paraId="38735D6C" w14:textId="77777777" w:rsidR="006F516A" w:rsidRPr="00232E24" w:rsidRDefault="006F516A" w:rsidP="006F516A">
            <w:pPr>
              <w:spacing w:after="0" w:line="240" w:lineRule="auto"/>
              <w:rPr>
                <w:rFonts w:ascii="Times New Roman" w:hAnsi="Times New Roman" w:cs="Times New Roman"/>
              </w:rPr>
            </w:pPr>
          </w:p>
          <w:p w14:paraId="3AA1F32D" w14:textId="77777777" w:rsidR="00565087" w:rsidRPr="00232E24" w:rsidRDefault="00565087" w:rsidP="006F516A">
            <w:pPr>
              <w:spacing w:after="0" w:line="240" w:lineRule="auto"/>
              <w:rPr>
                <w:rFonts w:ascii="Times New Roman" w:hAnsi="Times New Roman" w:cs="Times New Roman"/>
              </w:rPr>
            </w:pPr>
          </w:p>
          <w:p w14:paraId="41F79319" w14:textId="77777777" w:rsidR="00565087" w:rsidRPr="00232E24" w:rsidRDefault="00565087" w:rsidP="006F516A">
            <w:pPr>
              <w:spacing w:after="0" w:line="240" w:lineRule="auto"/>
              <w:rPr>
                <w:rFonts w:ascii="Times New Roman" w:hAnsi="Times New Roman" w:cs="Times New Roman"/>
              </w:rPr>
            </w:pPr>
          </w:p>
          <w:p w14:paraId="27D60537" w14:textId="77777777" w:rsidR="00565087" w:rsidRPr="00232E24" w:rsidRDefault="00565087" w:rsidP="006F516A">
            <w:pPr>
              <w:spacing w:after="0" w:line="240" w:lineRule="auto"/>
              <w:rPr>
                <w:rFonts w:ascii="Times New Roman" w:hAnsi="Times New Roman" w:cs="Times New Roman"/>
              </w:rPr>
            </w:pPr>
          </w:p>
          <w:p w14:paraId="3CD3D96B" w14:textId="51D30790"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Ежедневно</w:t>
            </w:r>
          </w:p>
          <w:p w14:paraId="2648A7E7" w14:textId="77777777" w:rsidR="006F516A" w:rsidRPr="00232E24" w:rsidRDefault="006F516A" w:rsidP="006F516A">
            <w:pPr>
              <w:spacing w:after="0" w:line="240" w:lineRule="auto"/>
              <w:rPr>
                <w:rFonts w:ascii="Times New Roman" w:hAnsi="Times New Roman" w:cs="Times New Roman"/>
              </w:rPr>
            </w:pPr>
          </w:p>
          <w:p w14:paraId="4C5E0E14" w14:textId="77777777" w:rsidR="006F516A" w:rsidRPr="00232E24" w:rsidRDefault="006F516A" w:rsidP="006F516A">
            <w:pPr>
              <w:spacing w:after="0" w:line="240" w:lineRule="auto"/>
              <w:rPr>
                <w:rFonts w:ascii="Times New Roman" w:hAnsi="Times New Roman" w:cs="Times New Roman"/>
              </w:rPr>
            </w:pPr>
          </w:p>
          <w:p w14:paraId="4F4EE1D7" w14:textId="77777777" w:rsidR="006F516A" w:rsidRPr="00232E24" w:rsidRDefault="006F516A" w:rsidP="006F516A">
            <w:pPr>
              <w:spacing w:after="0" w:line="240" w:lineRule="auto"/>
              <w:rPr>
                <w:rFonts w:ascii="Times New Roman" w:hAnsi="Times New Roman" w:cs="Times New Roman"/>
              </w:rPr>
            </w:pPr>
          </w:p>
          <w:p w14:paraId="203AE760" w14:textId="77777777" w:rsidR="006F516A" w:rsidRPr="00232E24" w:rsidRDefault="006F516A" w:rsidP="006F516A">
            <w:pPr>
              <w:spacing w:after="0" w:line="240" w:lineRule="auto"/>
              <w:rPr>
                <w:rFonts w:ascii="Times New Roman" w:hAnsi="Times New Roman" w:cs="Times New Roman"/>
              </w:rPr>
            </w:pPr>
          </w:p>
          <w:p w14:paraId="0ECB016E" w14:textId="77777777" w:rsidR="006F516A" w:rsidRPr="00232E24" w:rsidRDefault="006F516A" w:rsidP="006F516A">
            <w:pPr>
              <w:spacing w:after="0" w:line="240" w:lineRule="auto"/>
              <w:rPr>
                <w:rFonts w:ascii="Times New Roman" w:hAnsi="Times New Roman" w:cs="Times New Roman"/>
              </w:rPr>
            </w:pPr>
          </w:p>
          <w:p w14:paraId="1D028B3E" w14:textId="77777777" w:rsidR="006F516A" w:rsidRPr="00232E24" w:rsidRDefault="006F516A" w:rsidP="006F516A">
            <w:pPr>
              <w:spacing w:after="0" w:line="240" w:lineRule="auto"/>
              <w:rPr>
                <w:rFonts w:ascii="Times New Roman" w:hAnsi="Times New Roman" w:cs="Times New Roman"/>
              </w:rPr>
            </w:pPr>
          </w:p>
          <w:p w14:paraId="05A4786F" w14:textId="77777777" w:rsidR="006F516A" w:rsidRPr="00232E24" w:rsidRDefault="006F516A" w:rsidP="006F516A">
            <w:pPr>
              <w:spacing w:after="0" w:line="240" w:lineRule="auto"/>
              <w:rPr>
                <w:rFonts w:ascii="Times New Roman" w:hAnsi="Times New Roman" w:cs="Times New Roman"/>
              </w:rPr>
            </w:pPr>
          </w:p>
          <w:p w14:paraId="11ACE290" w14:textId="77777777" w:rsidR="006F516A" w:rsidRPr="00232E24" w:rsidRDefault="006F516A" w:rsidP="006F516A">
            <w:pPr>
              <w:spacing w:after="0" w:line="240" w:lineRule="auto"/>
              <w:rPr>
                <w:rFonts w:ascii="Times New Roman" w:hAnsi="Times New Roman" w:cs="Times New Roman"/>
              </w:rPr>
            </w:pPr>
          </w:p>
          <w:p w14:paraId="307C768B" w14:textId="77777777" w:rsidR="006F516A" w:rsidRPr="00232E24" w:rsidRDefault="006F516A" w:rsidP="006F516A">
            <w:pPr>
              <w:spacing w:after="0" w:line="240" w:lineRule="auto"/>
              <w:rPr>
                <w:rFonts w:ascii="Times New Roman" w:hAnsi="Times New Roman" w:cs="Times New Roman"/>
              </w:rPr>
            </w:pPr>
          </w:p>
          <w:p w14:paraId="31DC903C" w14:textId="77777777" w:rsidR="006F516A" w:rsidRPr="00232E24" w:rsidRDefault="006F516A" w:rsidP="006F516A">
            <w:pPr>
              <w:spacing w:after="0" w:line="240" w:lineRule="auto"/>
              <w:rPr>
                <w:rFonts w:ascii="Times New Roman" w:hAnsi="Times New Roman" w:cs="Times New Roman"/>
              </w:rPr>
            </w:pPr>
          </w:p>
          <w:p w14:paraId="75960A30" w14:textId="77777777" w:rsidR="006F516A" w:rsidRPr="00232E24" w:rsidRDefault="006F516A" w:rsidP="006F516A">
            <w:pPr>
              <w:spacing w:after="0" w:line="240" w:lineRule="auto"/>
              <w:rPr>
                <w:rFonts w:ascii="Times New Roman" w:hAnsi="Times New Roman" w:cs="Times New Roman"/>
              </w:rPr>
            </w:pPr>
          </w:p>
          <w:p w14:paraId="1811BCB7" w14:textId="77777777" w:rsidR="006F516A" w:rsidRPr="00232E24" w:rsidRDefault="006F516A" w:rsidP="006F516A">
            <w:pPr>
              <w:spacing w:after="0" w:line="240" w:lineRule="auto"/>
              <w:rPr>
                <w:rFonts w:ascii="Times New Roman" w:hAnsi="Times New Roman" w:cs="Times New Roman"/>
              </w:rPr>
            </w:pPr>
          </w:p>
          <w:p w14:paraId="7B8173E5" w14:textId="77777777" w:rsidR="006F516A" w:rsidRPr="00232E24" w:rsidRDefault="006F516A" w:rsidP="006F516A">
            <w:pPr>
              <w:spacing w:after="0" w:line="240" w:lineRule="auto"/>
              <w:rPr>
                <w:rFonts w:ascii="Times New Roman" w:hAnsi="Times New Roman" w:cs="Times New Roman"/>
              </w:rPr>
            </w:pPr>
          </w:p>
          <w:p w14:paraId="304819F8" w14:textId="77777777" w:rsidR="006F516A" w:rsidRPr="00232E24" w:rsidRDefault="006F516A" w:rsidP="006F516A">
            <w:pPr>
              <w:spacing w:after="0" w:line="240" w:lineRule="auto"/>
              <w:rPr>
                <w:rFonts w:ascii="Times New Roman" w:hAnsi="Times New Roman" w:cs="Times New Roman"/>
              </w:rPr>
            </w:pPr>
          </w:p>
          <w:p w14:paraId="591909A5" w14:textId="77777777" w:rsidR="006F516A" w:rsidRPr="00232E24" w:rsidRDefault="006F516A" w:rsidP="006F516A">
            <w:pPr>
              <w:spacing w:after="0" w:line="240" w:lineRule="auto"/>
              <w:rPr>
                <w:rFonts w:ascii="Times New Roman" w:hAnsi="Times New Roman" w:cs="Times New Roman"/>
              </w:rPr>
            </w:pPr>
          </w:p>
          <w:p w14:paraId="3093F4E1" w14:textId="77777777" w:rsidR="006F516A" w:rsidRPr="00232E24" w:rsidRDefault="006F516A" w:rsidP="006F516A">
            <w:pPr>
              <w:spacing w:after="0" w:line="240" w:lineRule="auto"/>
              <w:rPr>
                <w:rFonts w:ascii="Times New Roman" w:hAnsi="Times New Roman" w:cs="Times New Roman"/>
              </w:rPr>
            </w:pPr>
          </w:p>
          <w:p w14:paraId="372631D5" w14:textId="77777777" w:rsidR="006F516A" w:rsidRPr="00232E24" w:rsidRDefault="006F516A" w:rsidP="006F516A">
            <w:pPr>
              <w:spacing w:after="0" w:line="240" w:lineRule="auto"/>
              <w:rPr>
                <w:rFonts w:ascii="Times New Roman" w:hAnsi="Times New Roman" w:cs="Times New Roman"/>
              </w:rPr>
            </w:pPr>
          </w:p>
          <w:p w14:paraId="4F5286E7" w14:textId="77777777" w:rsidR="006F516A" w:rsidRPr="00232E24" w:rsidRDefault="006F516A" w:rsidP="006F516A">
            <w:pPr>
              <w:spacing w:after="0" w:line="240" w:lineRule="auto"/>
              <w:rPr>
                <w:rFonts w:ascii="Times New Roman" w:hAnsi="Times New Roman" w:cs="Times New Roman"/>
              </w:rPr>
            </w:pPr>
          </w:p>
          <w:p w14:paraId="2C0E338C" w14:textId="77777777" w:rsidR="006F516A" w:rsidRPr="00232E24" w:rsidRDefault="006F516A" w:rsidP="006F516A">
            <w:pPr>
              <w:spacing w:after="0" w:line="240" w:lineRule="auto"/>
              <w:rPr>
                <w:rFonts w:ascii="Times New Roman" w:hAnsi="Times New Roman" w:cs="Times New Roman"/>
              </w:rPr>
            </w:pPr>
          </w:p>
          <w:p w14:paraId="37DC3D5A" w14:textId="55B32DB2" w:rsidR="006F516A" w:rsidRPr="00232E24" w:rsidRDefault="006F516A" w:rsidP="006F516A">
            <w:pPr>
              <w:spacing w:after="0" w:line="240" w:lineRule="auto"/>
              <w:rPr>
                <w:rFonts w:ascii="Times New Roman" w:hAnsi="Times New Roman" w:cs="Times New Roman"/>
              </w:rPr>
            </w:pPr>
          </w:p>
          <w:p w14:paraId="55ECFBFA" w14:textId="77777777" w:rsidR="006F516A" w:rsidRPr="00232E24" w:rsidRDefault="006F516A" w:rsidP="006F516A">
            <w:pPr>
              <w:spacing w:after="0" w:line="240" w:lineRule="auto"/>
              <w:rPr>
                <w:rFonts w:ascii="Times New Roman" w:hAnsi="Times New Roman" w:cs="Times New Roman"/>
              </w:rPr>
            </w:pPr>
          </w:p>
          <w:p w14:paraId="172A8814"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p w14:paraId="4FE0AE75" w14:textId="64121CAB" w:rsidR="006F516A" w:rsidRPr="00232E24" w:rsidRDefault="006F516A" w:rsidP="006F516A">
            <w:pPr>
              <w:spacing w:after="0" w:line="240" w:lineRule="auto"/>
              <w:rPr>
                <w:rFonts w:ascii="Times New Roman" w:hAnsi="Times New Roman" w:cs="Times New Roman"/>
              </w:rPr>
            </w:pPr>
          </w:p>
        </w:tc>
      </w:tr>
    </w:tbl>
    <w:p w14:paraId="64F2CAF4" w14:textId="77777777" w:rsidR="007D1B41" w:rsidRPr="00232E24" w:rsidRDefault="007D1B41" w:rsidP="00D007E0">
      <w:pPr>
        <w:spacing w:after="0" w:line="240" w:lineRule="auto"/>
        <w:rPr>
          <w:rFonts w:ascii="Times New Roman" w:hAnsi="Times New Roman" w:cs="Times New Roman"/>
        </w:rPr>
      </w:pPr>
    </w:p>
    <w:p w14:paraId="71C08483"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2. График оказания услуг Исполнителем: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0"/>
        <w:gridCol w:w="6710"/>
      </w:tblGrid>
      <w:tr w:rsidR="00E77DB3" w:rsidRPr="00232E24" w14:paraId="599405BA" w14:textId="77777777" w:rsidTr="009E78D3">
        <w:tc>
          <w:tcPr>
            <w:tcW w:w="3520" w:type="dxa"/>
            <w:vAlign w:val="center"/>
          </w:tcPr>
          <w:p w14:paraId="01A885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 xml:space="preserve">В рабочие дни                                  </w:t>
            </w:r>
          </w:p>
        </w:tc>
        <w:tc>
          <w:tcPr>
            <w:tcW w:w="6710" w:type="dxa"/>
            <w:vAlign w:val="center"/>
          </w:tcPr>
          <w:p w14:paraId="39179AA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 07 часов 00 минут до 19 часов 00 минут</w:t>
            </w:r>
          </w:p>
        </w:tc>
      </w:tr>
      <w:tr w:rsidR="00E77DB3" w:rsidRPr="00232E24" w14:paraId="1A472C64" w14:textId="77777777" w:rsidTr="009E78D3">
        <w:tc>
          <w:tcPr>
            <w:tcW w:w="3520" w:type="dxa"/>
            <w:vAlign w:val="center"/>
          </w:tcPr>
          <w:p w14:paraId="1EACA3D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нерабочие, </w:t>
            </w:r>
          </w:p>
          <w:p w14:paraId="601523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праздничные дни</w:t>
            </w:r>
          </w:p>
        </w:tc>
        <w:tc>
          <w:tcPr>
            <w:tcW w:w="6710" w:type="dxa"/>
          </w:tcPr>
          <w:p w14:paraId="2611F7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Работы по поддержанию надлежащего порядка на закрепленной территории и объектах не предусмотрены,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мероприятия с привлечением спец. техники (без дополнительной оплаты). </w:t>
            </w:r>
          </w:p>
        </w:tc>
      </w:tr>
    </w:tbl>
    <w:p w14:paraId="377EBF83" w14:textId="77777777" w:rsidR="00E77DB3" w:rsidRPr="00232E24" w:rsidRDefault="00E77DB3" w:rsidP="00D007E0">
      <w:pPr>
        <w:spacing w:after="0" w:line="240" w:lineRule="auto"/>
        <w:rPr>
          <w:rFonts w:ascii="Times New Roman" w:hAnsi="Times New Roman" w:cs="Times New Roman"/>
        </w:rPr>
      </w:pPr>
    </w:p>
    <w:p w14:paraId="1485CD80"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 xml:space="preserve">3. Требования к персоналу Исполнителя: </w:t>
      </w:r>
    </w:p>
    <w:p w14:paraId="6C2950D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Условием для выполнения работ по настоящему Договору является:</w:t>
      </w:r>
    </w:p>
    <w:p w14:paraId="6573D7A4" w14:textId="77777777" w:rsidR="007D498D" w:rsidRPr="00232E24" w:rsidRDefault="007D498D" w:rsidP="00D007E0">
      <w:pPr>
        <w:spacing w:after="0" w:line="240" w:lineRule="auto"/>
        <w:rPr>
          <w:rFonts w:ascii="Times New Roman" w:hAnsi="Times New Roman" w:cs="Times New Roman"/>
        </w:rPr>
      </w:pPr>
      <w:r w:rsidRPr="00232E24">
        <w:rPr>
          <w:rFonts w:ascii="Times New Roman" w:hAnsi="Times New Roman" w:cs="Times New Roman"/>
        </w:rPr>
        <w:t>1. Наличие медицинских книжек, содержащих действующие сведения о прохождении гигиенической подготовки и аттестации у сотрудников Исполнителя, непосредственно оказывающих клининговые услуги.</w:t>
      </w:r>
    </w:p>
    <w:p w14:paraId="65DBB5FF" w14:textId="037CCA91"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 Наличие удостоверений о допуске к работам на высоте у сотрудников Исполнителя.</w:t>
      </w:r>
    </w:p>
    <w:p w14:paraId="38E1E6FB" w14:textId="77777777" w:rsidR="00E77DB3" w:rsidRPr="00232E24" w:rsidRDefault="00E77DB3" w:rsidP="00D007E0">
      <w:pPr>
        <w:spacing w:after="0" w:line="240" w:lineRule="auto"/>
        <w:rPr>
          <w:rFonts w:ascii="Times New Roman" w:hAnsi="Times New Roman" w:cs="Times New Roman"/>
        </w:rPr>
      </w:pPr>
    </w:p>
    <w:p w14:paraId="4D6701E0"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4.Требования к качеству убранных поверхностей:</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6"/>
        <w:gridCol w:w="1914"/>
        <w:gridCol w:w="4568"/>
        <w:gridCol w:w="1608"/>
      </w:tblGrid>
      <w:tr w:rsidR="00E77DB3" w:rsidRPr="00232E24" w14:paraId="3CBEC93B" w14:textId="77777777" w:rsidTr="000545AF">
        <w:tc>
          <w:tcPr>
            <w:tcW w:w="1036" w:type="pct"/>
            <w:shd w:val="clear" w:color="auto" w:fill="FFFFFF"/>
            <w:vAlign w:val="center"/>
          </w:tcPr>
          <w:p w14:paraId="03BFCE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операции по уборке и уходу</w:t>
            </w:r>
          </w:p>
        </w:tc>
        <w:tc>
          <w:tcPr>
            <w:tcW w:w="937" w:type="pct"/>
            <w:shd w:val="clear" w:color="auto" w:fill="FFFFFF"/>
            <w:vAlign w:val="center"/>
          </w:tcPr>
          <w:p w14:paraId="70598D2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поверхности</w:t>
            </w:r>
          </w:p>
        </w:tc>
        <w:tc>
          <w:tcPr>
            <w:tcW w:w="2238" w:type="pct"/>
            <w:shd w:val="clear" w:color="auto" w:fill="FFFFFF"/>
            <w:vAlign w:val="center"/>
          </w:tcPr>
          <w:p w14:paraId="3689DC3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Качество поверхности после уборки и ухода</w:t>
            </w:r>
          </w:p>
        </w:tc>
        <w:tc>
          <w:tcPr>
            <w:tcW w:w="788" w:type="pct"/>
            <w:shd w:val="clear" w:color="auto" w:fill="FFFFFF"/>
            <w:vAlign w:val="center"/>
          </w:tcPr>
          <w:p w14:paraId="61D17D3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Метод контроля</w:t>
            </w:r>
          </w:p>
        </w:tc>
      </w:tr>
      <w:tr w:rsidR="00E77DB3" w:rsidRPr="00232E24" w14:paraId="32F5F259" w14:textId="77777777" w:rsidTr="000545AF">
        <w:tc>
          <w:tcPr>
            <w:tcW w:w="1036" w:type="pct"/>
            <w:vMerge w:val="restart"/>
            <w:shd w:val="clear" w:color="auto" w:fill="FFFFFF"/>
            <w:vAlign w:val="center"/>
          </w:tcPr>
          <w:p w14:paraId="7E3AB3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Уборка пыли и мусора</w:t>
            </w:r>
          </w:p>
        </w:tc>
        <w:tc>
          <w:tcPr>
            <w:tcW w:w="937" w:type="pct"/>
            <w:shd w:val="clear" w:color="auto" w:fill="FFFFFF"/>
            <w:vAlign w:val="center"/>
          </w:tcPr>
          <w:p w14:paraId="2CF6B2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1.1. Твердые и полутвердые полы, стены и др.</w:t>
            </w:r>
          </w:p>
        </w:tc>
        <w:tc>
          <w:tcPr>
            <w:tcW w:w="2238" w:type="pct"/>
            <w:shd w:val="clear" w:color="auto" w:fill="FFFFFF"/>
            <w:vAlign w:val="center"/>
          </w:tcPr>
          <w:p w14:paraId="0F2BF86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788" w:type="pct"/>
            <w:vMerge w:val="restart"/>
            <w:shd w:val="clear" w:color="auto" w:fill="FFFFFF"/>
            <w:vAlign w:val="center"/>
          </w:tcPr>
          <w:p w14:paraId="24E652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6A7B18A1" w14:textId="77777777" w:rsidTr="000545AF">
        <w:trPr>
          <w:trHeight w:val="680"/>
        </w:trPr>
        <w:tc>
          <w:tcPr>
            <w:tcW w:w="1036" w:type="pct"/>
            <w:vMerge/>
            <w:shd w:val="clear" w:color="auto" w:fill="FFFFFF"/>
            <w:vAlign w:val="center"/>
          </w:tcPr>
          <w:p w14:paraId="205F21BE"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7C9E2E9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1.2. Ковры, ковровые покрытия, мягкая мебель</w:t>
            </w:r>
          </w:p>
        </w:tc>
        <w:tc>
          <w:tcPr>
            <w:tcW w:w="2238" w:type="pct"/>
            <w:shd w:val="clear" w:color="auto" w:fill="FFFFFF"/>
            <w:vAlign w:val="center"/>
          </w:tcPr>
          <w:p w14:paraId="5B6E5C6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пуха, пыли на ворсе ковра или обивочного материала</w:t>
            </w:r>
          </w:p>
        </w:tc>
        <w:tc>
          <w:tcPr>
            <w:tcW w:w="788" w:type="pct"/>
            <w:vMerge/>
            <w:shd w:val="clear" w:color="auto" w:fill="FFFFFF"/>
            <w:vAlign w:val="center"/>
          </w:tcPr>
          <w:p w14:paraId="33DAC317" w14:textId="77777777" w:rsidR="00E77DB3" w:rsidRPr="00232E24" w:rsidRDefault="00E77DB3" w:rsidP="00D007E0">
            <w:pPr>
              <w:spacing w:after="0" w:line="240" w:lineRule="auto"/>
              <w:rPr>
                <w:rFonts w:ascii="Times New Roman" w:hAnsi="Times New Roman" w:cs="Times New Roman"/>
              </w:rPr>
            </w:pPr>
          </w:p>
        </w:tc>
      </w:tr>
      <w:tr w:rsidR="00E77DB3" w:rsidRPr="00232E24" w14:paraId="74FE4259" w14:textId="77777777" w:rsidTr="000545AF">
        <w:trPr>
          <w:trHeight w:val="716"/>
        </w:trPr>
        <w:tc>
          <w:tcPr>
            <w:tcW w:w="1036" w:type="pct"/>
            <w:vMerge w:val="restart"/>
            <w:shd w:val="clear" w:color="auto" w:fill="FFFFFF"/>
            <w:vAlign w:val="center"/>
          </w:tcPr>
          <w:p w14:paraId="0F6CB91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 Выведение пятен</w:t>
            </w:r>
          </w:p>
        </w:tc>
        <w:tc>
          <w:tcPr>
            <w:tcW w:w="937" w:type="pct"/>
            <w:shd w:val="clear" w:color="auto" w:fill="FFFFFF"/>
            <w:vAlign w:val="center"/>
          </w:tcPr>
          <w:p w14:paraId="5904C6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2.1. Твердые полы, стены, предметы</w:t>
            </w:r>
          </w:p>
        </w:tc>
        <w:tc>
          <w:tcPr>
            <w:tcW w:w="2238" w:type="pct"/>
            <w:shd w:val="clear" w:color="auto" w:fill="FFFFFF"/>
            <w:vAlign w:val="center"/>
          </w:tcPr>
          <w:p w14:paraId="2741CE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Отсутствие </w:t>
            </w:r>
            <w:proofErr w:type="spellStart"/>
            <w:r w:rsidRPr="00232E24">
              <w:rPr>
                <w:rFonts w:ascii="Times New Roman" w:hAnsi="Times New Roman" w:cs="Times New Roman"/>
              </w:rPr>
              <w:t>невыведенных</w:t>
            </w:r>
            <w:proofErr w:type="spellEnd"/>
            <w:r w:rsidRPr="00232E24">
              <w:rPr>
                <w:rFonts w:ascii="Times New Roman" w:hAnsi="Times New Roman" w:cs="Times New Roman"/>
              </w:rPr>
              <w:t xml:space="preserve"> пятен</w:t>
            </w:r>
          </w:p>
        </w:tc>
        <w:tc>
          <w:tcPr>
            <w:tcW w:w="788" w:type="pct"/>
            <w:vMerge w:val="restart"/>
            <w:shd w:val="clear" w:color="auto" w:fill="FFFFFF"/>
            <w:vAlign w:val="center"/>
          </w:tcPr>
          <w:p w14:paraId="22AE897E" w14:textId="77777777" w:rsidR="00E77DB3" w:rsidRPr="00232E24" w:rsidRDefault="00E77DB3" w:rsidP="00D007E0">
            <w:pPr>
              <w:spacing w:after="0" w:line="240" w:lineRule="auto"/>
              <w:rPr>
                <w:rFonts w:ascii="Times New Roman" w:hAnsi="Times New Roman" w:cs="Times New Roman"/>
              </w:rPr>
            </w:pPr>
          </w:p>
          <w:p w14:paraId="1CDD687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2335836B" w14:textId="77777777" w:rsidTr="000545AF">
        <w:trPr>
          <w:trHeight w:val="3203"/>
        </w:trPr>
        <w:tc>
          <w:tcPr>
            <w:tcW w:w="1036" w:type="pct"/>
            <w:vMerge/>
            <w:shd w:val="clear" w:color="auto" w:fill="FFFFFF"/>
            <w:vAlign w:val="center"/>
          </w:tcPr>
          <w:p w14:paraId="59444059"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2A6585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2.2. Ковры, ковровые покрытия, мягкая мебель</w:t>
            </w:r>
          </w:p>
        </w:tc>
        <w:tc>
          <w:tcPr>
            <w:tcW w:w="2238" w:type="pct"/>
            <w:shd w:val="clear" w:color="auto" w:fill="FFFFFF"/>
            <w:vAlign w:val="center"/>
          </w:tcPr>
          <w:p w14:paraId="13BD74E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Окраска ковровых изделий должна быть устойчивой к воздействию </w:t>
            </w:r>
            <w:proofErr w:type="spellStart"/>
            <w:r w:rsidRPr="00232E24">
              <w:rPr>
                <w:rFonts w:ascii="Times New Roman" w:hAnsi="Times New Roman" w:cs="Times New Roman"/>
              </w:rPr>
              <w:t>пятновыводных</w:t>
            </w:r>
            <w:proofErr w:type="spellEnd"/>
            <w:r w:rsidRPr="00232E24">
              <w:rPr>
                <w:rFonts w:ascii="Times New Roman" w:hAnsi="Times New Roman" w:cs="Times New Roman"/>
              </w:rPr>
              <w:t xml:space="preserve"> средств.</w:t>
            </w:r>
          </w:p>
          <w:p w14:paraId="663B945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Не допускаются: следы окраски на белой ткани, смоченной в </w:t>
            </w:r>
            <w:proofErr w:type="spellStart"/>
            <w:r w:rsidRPr="00232E24">
              <w:rPr>
                <w:rFonts w:ascii="Times New Roman" w:hAnsi="Times New Roman" w:cs="Times New Roman"/>
              </w:rPr>
              <w:t>пятновыводном</w:t>
            </w:r>
            <w:proofErr w:type="spellEnd"/>
            <w:r w:rsidRPr="00232E24">
              <w:rPr>
                <w:rFonts w:ascii="Times New Roman" w:hAnsi="Times New Roman" w:cs="Times New Roman"/>
              </w:rPr>
              <w:t xml:space="preserve"> средстве, после прикладывания к поверхности коврового изделия; </w:t>
            </w:r>
            <w:proofErr w:type="spellStart"/>
            <w:r w:rsidRPr="00232E24">
              <w:rPr>
                <w:rFonts w:ascii="Times New Roman" w:hAnsi="Times New Roman" w:cs="Times New Roman"/>
              </w:rPr>
              <w:t>невыведенные</w:t>
            </w:r>
            <w:proofErr w:type="spellEnd"/>
            <w:r w:rsidRPr="00232E24">
              <w:rPr>
                <w:rFonts w:ascii="Times New Roman" w:hAnsi="Times New Roman" w:cs="Times New Roman"/>
              </w:rPr>
              <w:t xml:space="preserve"> пятна, за исключением тех, выведение которых предусматривает разрушение окраски или волокна, разводы, ореолы вокруг выведенного пятна, нарушение структуры волокна, обесцвечивание поверхности</w:t>
            </w:r>
          </w:p>
        </w:tc>
        <w:tc>
          <w:tcPr>
            <w:tcW w:w="788" w:type="pct"/>
            <w:vMerge/>
            <w:shd w:val="clear" w:color="auto" w:fill="FFFFFF"/>
            <w:vAlign w:val="center"/>
          </w:tcPr>
          <w:p w14:paraId="16B7C60C" w14:textId="77777777" w:rsidR="00E77DB3" w:rsidRPr="00232E24" w:rsidRDefault="00E77DB3" w:rsidP="00D007E0">
            <w:pPr>
              <w:spacing w:after="0" w:line="240" w:lineRule="auto"/>
              <w:rPr>
                <w:rFonts w:ascii="Times New Roman" w:hAnsi="Times New Roman" w:cs="Times New Roman"/>
              </w:rPr>
            </w:pPr>
          </w:p>
        </w:tc>
      </w:tr>
      <w:tr w:rsidR="00E77DB3" w:rsidRPr="00232E24" w14:paraId="14CECEA1" w14:textId="77777777" w:rsidTr="000545AF">
        <w:tc>
          <w:tcPr>
            <w:tcW w:w="1036" w:type="pct"/>
            <w:vMerge w:val="restart"/>
            <w:shd w:val="clear" w:color="auto" w:fill="FFFFFF"/>
            <w:vAlign w:val="center"/>
          </w:tcPr>
          <w:p w14:paraId="56FF572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 Влажная уборка, чистка</w:t>
            </w:r>
          </w:p>
        </w:tc>
        <w:tc>
          <w:tcPr>
            <w:tcW w:w="937" w:type="pct"/>
            <w:shd w:val="clear" w:color="auto" w:fill="FFFFFF"/>
            <w:vAlign w:val="center"/>
          </w:tcPr>
          <w:p w14:paraId="1CBFE86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3.1. Твердые и полутвердые полы</w:t>
            </w:r>
          </w:p>
        </w:tc>
        <w:tc>
          <w:tcPr>
            <w:tcW w:w="2238" w:type="pct"/>
            <w:shd w:val="clear" w:color="auto" w:fill="FFFFFF"/>
            <w:vAlign w:val="center"/>
          </w:tcPr>
          <w:p w14:paraId="0943CB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w:t>
            </w:r>
          </w:p>
          <w:p w14:paraId="08D65E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Помытые поверхности пола не должны быть скользкими после высыхания</w:t>
            </w:r>
          </w:p>
        </w:tc>
        <w:tc>
          <w:tcPr>
            <w:tcW w:w="788" w:type="pct"/>
            <w:shd w:val="clear" w:color="auto" w:fill="FFFFFF"/>
            <w:vAlign w:val="center"/>
          </w:tcPr>
          <w:p w14:paraId="22FB11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 не позднее чем через 30 минут после окончания уборочной операции</w:t>
            </w:r>
          </w:p>
        </w:tc>
      </w:tr>
      <w:tr w:rsidR="00E77DB3" w:rsidRPr="00232E24" w14:paraId="528CB0A7" w14:textId="77777777" w:rsidTr="000545AF">
        <w:tc>
          <w:tcPr>
            <w:tcW w:w="1036" w:type="pct"/>
            <w:vMerge/>
            <w:shd w:val="clear" w:color="auto" w:fill="FFFFFF"/>
            <w:vAlign w:val="center"/>
          </w:tcPr>
          <w:p w14:paraId="5CD9C3D0"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2939EDC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3.2. Стены</w:t>
            </w:r>
          </w:p>
        </w:tc>
        <w:tc>
          <w:tcPr>
            <w:tcW w:w="2238" w:type="pct"/>
            <w:shd w:val="clear" w:color="auto" w:fill="FFFFFF"/>
            <w:vAlign w:val="center"/>
          </w:tcPr>
          <w:p w14:paraId="2E640F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788" w:type="pct"/>
            <w:shd w:val="clear" w:color="auto" w:fill="FFFFFF"/>
            <w:vAlign w:val="center"/>
          </w:tcPr>
          <w:p w14:paraId="4FA39B6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36F15E15" w14:textId="77777777" w:rsidTr="000545AF">
        <w:tc>
          <w:tcPr>
            <w:tcW w:w="1036" w:type="pct"/>
            <w:vMerge/>
            <w:shd w:val="clear" w:color="auto" w:fill="FFFFFF"/>
            <w:vAlign w:val="center"/>
          </w:tcPr>
          <w:p w14:paraId="7A61DD64"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177746A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3.3. Окна, зеркала, стеклянные поверхности</w:t>
            </w:r>
          </w:p>
        </w:tc>
        <w:tc>
          <w:tcPr>
            <w:tcW w:w="2238" w:type="pct"/>
            <w:shd w:val="clear" w:color="auto" w:fill="FFFFFF"/>
            <w:vAlign w:val="center"/>
          </w:tcPr>
          <w:p w14:paraId="55DE624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c>
          <w:tcPr>
            <w:tcW w:w="788" w:type="pct"/>
            <w:shd w:val="clear" w:color="auto" w:fill="FFFFFF"/>
            <w:vAlign w:val="center"/>
          </w:tcPr>
          <w:p w14:paraId="4F6D80C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18AFF7CB" w14:textId="77777777" w:rsidTr="000545AF">
        <w:tc>
          <w:tcPr>
            <w:tcW w:w="1036" w:type="pct"/>
            <w:vMerge/>
            <w:shd w:val="clear" w:color="auto" w:fill="FFFFFF"/>
            <w:vAlign w:val="center"/>
          </w:tcPr>
          <w:p w14:paraId="64B309AB"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4386CE3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3.4. Ковры, ковровые покрытия, мягкая мебель</w:t>
            </w:r>
          </w:p>
        </w:tc>
        <w:tc>
          <w:tcPr>
            <w:tcW w:w="2238" w:type="pct"/>
            <w:shd w:val="clear" w:color="auto" w:fill="FFFFFF"/>
            <w:vAlign w:val="center"/>
          </w:tcPr>
          <w:p w14:paraId="25A31A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w:t>
            </w:r>
          </w:p>
          <w:p w14:paraId="7D427B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Не допускается деформации ворса, остатков чистящих веществ на ворсе (ворс липкий или мылкий на ощупь).</w:t>
            </w:r>
          </w:p>
          <w:p w14:paraId="7A910FC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Изменение линейных размеров не должно превышать 3%.</w:t>
            </w:r>
          </w:p>
          <w:p w14:paraId="2A16CEC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Показатель остаточной влажности ковровых изделий через 24 ч после окончания уборки не должен превышать 20%, что соответствует эталону для определения поверхностного эффекта 80 условных единиц.</w:t>
            </w:r>
          </w:p>
          <w:p w14:paraId="4808B7B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Остаточное содержание поверхностно-активных веществ (ПАВ) не должно превышать 50% начального количества ПАВ в рабочем растворе моющего средства</w:t>
            </w:r>
          </w:p>
        </w:tc>
        <w:tc>
          <w:tcPr>
            <w:tcW w:w="788" w:type="pct"/>
            <w:shd w:val="clear" w:color="auto" w:fill="FFFFFF"/>
            <w:vAlign w:val="center"/>
          </w:tcPr>
          <w:p w14:paraId="117D8DA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Осуществляется внешним осмотром. Основа ковровых покрытий должна быть сухой.</w:t>
            </w:r>
          </w:p>
        </w:tc>
      </w:tr>
      <w:tr w:rsidR="00E77DB3" w:rsidRPr="00232E24" w14:paraId="1FBF2E34" w14:textId="77777777" w:rsidTr="000545AF">
        <w:trPr>
          <w:trHeight w:val="698"/>
        </w:trPr>
        <w:tc>
          <w:tcPr>
            <w:tcW w:w="1036" w:type="pct"/>
            <w:vMerge/>
            <w:shd w:val="clear" w:color="auto" w:fill="FFFFFF"/>
            <w:vAlign w:val="center"/>
          </w:tcPr>
          <w:p w14:paraId="31C1DC19"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75256B2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3.5. Санитарно-техническое оборудование и водостойкие поверхности</w:t>
            </w:r>
          </w:p>
        </w:tc>
        <w:tc>
          <w:tcPr>
            <w:tcW w:w="2238" w:type="pct"/>
            <w:shd w:val="clear" w:color="auto" w:fill="FFFFFF"/>
            <w:vAlign w:val="center"/>
          </w:tcPr>
          <w:p w14:paraId="378C4F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788" w:type="pct"/>
            <w:shd w:val="clear" w:color="auto" w:fill="FFFFFF"/>
            <w:vAlign w:val="center"/>
          </w:tcPr>
          <w:p w14:paraId="1CE1DBE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Требования к качеству уборки и дезинфекции в помещениях общественного пользования - по СанПиН.</w:t>
            </w:r>
          </w:p>
        </w:tc>
      </w:tr>
      <w:tr w:rsidR="00E77DB3" w:rsidRPr="00232E24" w14:paraId="462B32B4" w14:textId="77777777" w:rsidTr="000545AF">
        <w:tc>
          <w:tcPr>
            <w:tcW w:w="1036" w:type="pct"/>
            <w:shd w:val="clear" w:color="auto" w:fill="FFFFFF"/>
            <w:vAlign w:val="center"/>
          </w:tcPr>
          <w:p w14:paraId="045C343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4. Полирование</w:t>
            </w:r>
          </w:p>
        </w:tc>
        <w:tc>
          <w:tcPr>
            <w:tcW w:w="937" w:type="pct"/>
            <w:shd w:val="clear" w:color="auto" w:fill="FFFFFF"/>
            <w:vAlign w:val="center"/>
          </w:tcPr>
          <w:p w14:paraId="604C0C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4.1. Мебель, металлические поверхности</w:t>
            </w:r>
          </w:p>
        </w:tc>
        <w:tc>
          <w:tcPr>
            <w:tcW w:w="2238" w:type="pct"/>
            <w:shd w:val="clear" w:color="auto" w:fill="FFFFFF"/>
            <w:vAlign w:val="center"/>
          </w:tcPr>
          <w:p w14:paraId="60783C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липкости и остатков полироли, неравномерности блеска поверхности</w:t>
            </w:r>
          </w:p>
        </w:tc>
        <w:tc>
          <w:tcPr>
            <w:tcW w:w="788" w:type="pct"/>
            <w:shd w:val="clear" w:color="auto" w:fill="FFFFFF"/>
            <w:vAlign w:val="center"/>
          </w:tcPr>
          <w:p w14:paraId="7FC5110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Прикладываемая к обрабатываемой поверхности белая ткань не должна иметь следов полирующего состава</w:t>
            </w:r>
          </w:p>
        </w:tc>
      </w:tr>
      <w:tr w:rsidR="00E77DB3" w:rsidRPr="00232E24" w14:paraId="45216D4A" w14:textId="77777777" w:rsidTr="000545AF">
        <w:tc>
          <w:tcPr>
            <w:tcW w:w="1036" w:type="pct"/>
            <w:shd w:val="clear" w:color="auto" w:fill="FFFFFF"/>
            <w:vAlign w:val="center"/>
          </w:tcPr>
          <w:p w14:paraId="0244F24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5. Химическая очистка</w:t>
            </w:r>
          </w:p>
        </w:tc>
        <w:tc>
          <w:tcPr>
            <w:tcW w:w="937" w:type="pct"/>
            <w:shd w:val="clear" w:color="auto" w:fill="FFFFFF"/>
            <w:vAlign w:val="center"/>
          </w:tcPr>
          <w:p w14:paraId="2A0FE4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5.1. Твердые, полутвердые полы и др.</w:t>
            </w:r>
          </w:p>
        </w:tc>
        <w:tc>
          <w:tcPr>
            <w:tcW w:w="2238" w:type="pct"/>
            <w:shd w:val="clear" w:color="auto" w:fill="FFFFFF"/>
            <w:vAlign w:val="center"/>
          </w:tcPr>
          <w:p w14:paraId="3ED08B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следов немеханических воздействий, чистящих средств, воска, полимерных покрытий, пленок от защитных составов</w:t>
            </w:r>
          </w:p>
        </w:tc>
        <w:tc>
          <w:tcPr>
            <w:tcW w:w="788" w:type="pct"/>
            <w:shd w:val="clear" w:color="auto" w:fill="FFFFFF"/>
            <w:vAlign w:val="center"/>
          </w:tcPr>
          <w:p w14:paraId="61779F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Водородный показатель рН влажной поверхности должен быть от 6 до 8</w:t>
            </w:r>
          </w:p>
        </w:tc>
      </w:tr>
      <w:tr w:rsidR="00E77DB3" w:rsidRPr="00232E24" w14:paraId="77D9C587" w14:textId="77777777" w:rsidTr="000545AF">
        <w:tc>
          <w:tcPr>
            <w:tcW w:w="1036" w:type="pct"/>
            <w:vMerge w:val="restart"/>
            <w:shd w:val="clear" w:color="auto" w:fill="FFFFFF"/>
            <w:vAlign w:val="center"/>
          </w:tcPr>
          <w:p w14:paraId="2E6A8CB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 Нанесение защитных составов</w:t>
            </w:r>
          </w:p>
        </w:tc>
        <w:tc>
          <w:tcPr>
            <w:tcW w:w="937" w:type="pct"/>
            <w:shd w:val="clear" w:color="auto" w:fill="FFFFFF"/>
            <w:vAlign w:val="center"/>
          </w:tcPr>
          <w:p w14:paraId="48A54A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6.1. Ковры, ковровые покрытия, мягкая мебель и обои</w:t>
            </w:r>
          </w:p>
        </w:tc>
        <w:tc>
          <w:tcPr>
            <w:tcW w:w="2238" w:type="pct"/>
            <w:shd w:val="clear" w:color="auto" w:fill="FFFFFF"/>
            <w:vAlign w:val="center"/>
          </w:tcPr>
          <w:p w14:paraId="082FCF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Уменьшение выцветания, повышение </w:t>
            </w:r>
            <w:proofErr w:type="spellStart"/>
            <w:r w:rsidRPr="00232E24">
              <w:rPr>
                <w:rFonts w:ascii="Times New Roman" w:hAnsi="Times New Roman" w:cs="Times New Roman"/>
              </w:rPr>
              <w:t>грязеустойчивости</w:t>
            </w:r>
            <w:proofErr w:type="spellEnd"/>
          </w:p>
        </w:tc>
        <w:tc>
          <w:tcPr>
            <w:tcW w:w="788" w:type="pct"/>
            <w:vMerge w:val="restart"/>
            <w:shd w:val="clear" w:color="auto" w:fill="FFFFFF"/>
            <w:vAlign w:val="center"/>
          </w:tcPr>
          <w:p w14:paraId="2D41FC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p w14:paraId="5779D47E" w14:textId="77777777" w:rsidR="00E77DB3" w:rsidRPr="00232E24" w:rsidRDefault="00E77DB3" w:rsidP="00D007E0">
            <w:pPr>
              <w:spacing w:after="0" w:line="240" w:lineRule="auto"/>
              <w:rPr>
                <w:rFonts w:ascii="Times New Roman" w:hAnsi="Times New Roman" w:cs="Times New Roman"/>
              </w:rPr>
            </w:pPr>
          </w:p>
        </w:tc>
      </w:tr>
      <w:tr w:rsidR="00E77DB3" w:rsidRPr="00232E24" w14:paraId="1D81050F" w14:textId="77777777" w:rsidTr="000545AF">
        <w:tc>
          <w:tcPr>
            <w:tcW w:w="1036" w:type="pct"/>
            <w:vMerge/>
            <w:shd w:val="clear" w:color="auto" w:fill="FFFFFF"/>
            <w:vAlign w:val="center"/>
          </w:tcPr>
          <w:p w14:paraId="787BD17D"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4120959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6.2. Твердые полы</w:t>
            </w:r>
          </w:p>
        </w:tc>
        <w:tc>
          <w:tcPr>
            <w:tcW w:w="2238" w:type="pct"/>
            <w:shd w:val="clear" w:color="auto" w:fill="FFFFFF"/>
            <w:vAlign w:val="center"/>
          </w:tcPr>
          <w:p w14:paraId="1A1741A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Повышение противоскользящего эффекта и устойчивости к действию подошв обуви, облегчение ежедневной уборки</w:t>
            </w:r>
          </w:p>
        </w:tc>
        <w:tc>
          <w:tcPr>
            <w:tcW w:w="788" w:type="pct"/>
            <w:vMerge/>
            <w:shd w:val="clear" w:color="auto" w:fill="FFFFFF"/>
            <w:vAlign w:val="center"/>
          </w:tcPr>
          <w:p w14:paraId="093DA8CA" w14:textId="77777777" w:rsidR="00E77DB3" w:rsidRPr="00232E24" w:rsidRDefault="00E77DB3" w:rsidP="00D007E0">
            <w:pPr>
              <w:spacing w:after="0" w:line="240" w:lineRule="auto"/>
              <w:rPr>
                <w:rFonts w:ascii="Times New Roman" w:hAnsi="Times New Roman" w:cs="Times New Roman"/>
              </w:rPr>
            </w:pPr>
          </w:p>
        </w:tc>
      </w:tr>
      <w:tr w:rsidR="00E77DB3" w:rsidRPr="00232E24" w14:paraId="20985D55" w14:textId="77777777" w:rsidTr="000545AF">
        <w:tc>
          <w:tcPr>
            <w:tcW w:w="1036" w:type="pct"/>
            <w:vMerge w:val="restart"/>
            <w:shd w:val="clear" w:color="auto" w:fill="FFFFFF"/>
            <w:vAlign w:val="center"/>
          </w:tcPr>
          <w:p w14:paraId="79ABC25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7. Чистка с нанесением антистатика</w:t>
            </w:r>
          </w:p>
        </w:tc>
        <w:tc>
          <w:tcPr>
            <w:tcW w:w="937" w:type="pct"/>
            <w:shd w:val="clear" w:color="auto" w:fill="FFFFFF"/>
            <w:vAlign w:val="center"/>
          </w:tcPr>
          <w:p w14:paraId="4D4BCF7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7.1. Оргтехника, компьютеры, </w:t>
            </w:r>
            <w:r w:rsidRPr="00232E24">
              <w:rPr>
                <w:rFonts w:ascii="Times New Roman" w:hAnsi="Times New Roman" w:cs="Times New Roman"/>
              </w:rPr>
              <w:lastRenderedPageBreak/>
              <w:t>радиоэлектронная аппаратура</w:t>
            </w:r>
          </w:p>
        </w:tc>
        <w:tc>
          <w:tcPr>
            <w:tcW w:w="2238" w:type="pct"/>
            <w:shd w:val="clear" w:color="auto" w:fill="FFFFFF"/>
            <w:vAlign w:val="center"/>
          </w:tcPr>
          <w:p w14:paraId="7063AB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 xml:space="preserve">Отсутствие скопления пыли в труднодоступных местах, остатков волокон </w:t>
            </w:r>
            <w:r w:rsidRPr="00232E24">
              <w:rPr>
                <w:rFonts w:ascii="Times New Roman" w:hAnsi="Times New Roman" w:cs="Times New Roman"/>
              </w:rPr>
              <w:lastRenderedPageBreak/>
              <w:t>протирочного материала, пятен и отпечатков пальцев</w:t>
            </w:r>
          </w:p>
        </w:tc>
        <w:tc>
          <w:tcPr>
            <w:tcW w:w="788" w:type="pct"/>
            <w:vMerge w:val="restart"/>
            <w:shd w:val="clear" w:color="auto" w:fill="FFFFFF"/>
            <w:vAlign w:val="center"/>
          </w:tcPr>
          <w:p w14:paraId="3AB082D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Внешний осмотр</w:t>
            </w:r>
          </w:p>
        </w:tc>
      </w:tr>
      <w:tr w:rsidR="00E77DB3" w:rsidRPr="00232E24" w14:paraId="0F489E57" w14:textId="77777777" w:rsidTr="000545AF">
        <w:tc>
          <w:tcPr>
            <w:tcW w:w="1036" w:type="pct"/>
            <w:vMerge/>
            <w:shd w:val="clear" w:color="auto" w:fill="FFFFFF"/>
            <w:vAlign w:val="center"/>
          </w:tcPr>
          <w:p w14:paraId="10413696"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30D7CE8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7.2. Ковры, ковровые покрытия, мягкая мебель</w:t>
            </w:r>
          </w:p>
        </w:tc>
        <w:tc>
          <w:tcPr>
            <w:tcW w:w="2238" w:type="pct"/>
            <w:shd w:val="clear" w:color="auto" w:fill="FFFFFF"/>
            <w:vAlign w:val="center"/>
          </w:tcPr>
          <w:p w14:paraId="621A765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склеивания ворса, изменения цвета, снижения прочности обивочных тканей; уменьшение уровня загрязнения</w:t>
            </w:r>
          </w:p>
        </w:tc>
        <w:tc>
          <w:tcPr>
            <w:tcW w:w="788" w:type="pct"/>
            <w:vMerge/>
            <w:shd w:val="clear" w:color="auto" w:fill="FFFFFF"/>
            <w:vAlign w:val="center"/>
          </w:tcPr>
          <w:p w14:paraId="2C3BDAE0" w14:textId="77777777" w:rsidR="00E77DB3" w:rsidRPr="00232E24" w:rsidRDefault="00E77DB3" w:rsidP="00D007E0">
            <w:pPr>
              <w:spacing w:after="0" w:line="240" w:lineRule="auto"/>
              <w:rPr>
                <w:rFonts w:ascii="Times New Roman" w:hAnsi="Times New Roman" w:cs="Times New Roman"/>
              </w:rPr>
            </w:pPr>
          </w:p>
        </w:tc>
      </w:tr>
      <w:tr w:rsidR="00E77DB3" w:rsidRPr="00232E24" w14:paraId="6769D084" w14:textId="77777777" w:rsidTr="000545AF">
        <w:trPr>
          <w:trHeight w:val="235"/>
        </w:trPr>
        <w:tc>
          <w:tcPr>
            <w:tcW w:w="1036" w:type="pct"/>
            <w:shd w:val="clear" w:color="auto" w:fill="FFFFFF"/>
            <w:vAlign w:val="center"/>
          </w:tcPr>
          <w:p w14:paraId="6FEF36B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8. Чистка</w:t>
            </w:r>
          </w:p>
        </w:tc>
        <w:tc>
          <w:tcPr>
            <w:tcW w:w="937" w:type="pct"/>
            <w:shd w:val="clear" w:color="auto" w:fill="FFFFFF"/>
            <w:vAlign w:val="center"/>
          </w:tcPr>
          <w:p w14:paraId="4712CC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8.1. Металлические поверхности</w:t>
            </w:r>
          </w:p>
        </w:tc>
        <w:tc>
          <w:tcPr>
            <w:tcW w:w="2238" w:type="pct"/>
            <w:shd w:val="clear" w:color="auto" w:fill="FFFFFF"/>
            <w:vAlign w:val="center"/>
          </w:tcPr>
          <w:p w14:paraId="3738F8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пыли, пятен, отпечатков пальцев</w:t>
            </w:r>
          </w:p>
        </w:tc>
        <w:tc>
          <w:tcPr>
            <w:tcW w:w="788" w:type="pct"/>
            <w:vMerge/>
            <w:shd w:val="clear" w:color="auto" w:fill="FFFFFF"/>
            <w:vAlign w:val="center"/>
          </w:tcPr>
          <w:p w14:paraId="1FAA6823" w14:textId="77777777" w:rsidR="00E77DB3" w:rsidRPr="00232E24" w:rsidRDefault="00E77DB3" w:rsidP="00D007E0">
            <w:pPr>
              <w:spacing w:after="0" w:line="240" w:lineRule="auto"/>
              <w:rPr>
                <w:rFonts w:ascii="Times New Roman" w:hAnsi="Times New Roman" w:cs="Times New Roman"/>
              </w:rPr>
            </w:pPr>
          </w:p>
        </w:tc>
      </w:tr>
    </w:tbl>
    <w:p w14:paraId="617154EF" w14:textId="77777777" w:rsidR="00E77DB3" w:rsidRPr="00232E24" w:rsidRDefault="00E77DB3" w:rsidP="00D007E0">
      <w:pPr>
        <w:spacing w:after="0" w:line="240" w:lineRule="auto"/>
        <w:rPr>
          <w:rFonts w:ascii="Times New Roman" w:hAnsi="Times New Roman" w:cs="Times New Roman"/>
        </w:rPr>
      </w:pPr>
    </w:p>
    <w:p w14:paraId="53D42DC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5. Объект Заказчика включает в себя здания и прилегающую территорию Инновационно-производственного комплекса АУ «Технопарк - Мордовия» по адресу: Республика Мордовия, г. Саранск, ул. Лодыгина, д. 3, а именно: </w:t>
      </w:r>
    </w:p>
    <w:p w14:paraId="0DEC82FC" w14:textId="77777777" w:rsidR="00C36B1D" w:rsidRPr="00232E24" w:rsidRDefault="00C36B1D" w:rsidP="00D007E0">
      <w:pPr>
        <w:spacing w:after="0" w:line="240" w:lineRule="auto"/>
        <w:ind w:right="-285"/>
        <w:jc w:val="both"/>
        <w:rPr>
          <w:rFonts w:ascii="Times New Roman" w:hAnsi="Times New Roman" w:cs="Times New Roman"/>
          <w:b/>
          <w:bCs/>
        </w:rPr>
      </w:pPr>
    </w:p>
    <w:p w14:paraId="4569BBAA"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5.1. Здание головного корпуса:</w:t>
      </w:r>
    </w:p>
    <w:tbl>
      <w:tblPr>
        <w:tblW w:w="0" w:type="auto"/>
        <w:tblInd w:w="2" w:type="dxa"/>
        <w:tblLayout w:type="fixed"/>
        <w:tblLook w:val="00A0" w:firstRow="1" w:lastRow="0" w:firstColumn="1" w:lastColumn="0" w:noHBand="0" w:noVBand="0"/>
      </w:tblPr>
      <w:tblGrid>
        <w:gridCol w:w="4559"/>
        <w:gridCol w:w="2423"/>
        <w:gridCol w:w="3330"/>
      </w:tblGrid>
      <w:tr w:rsidR="00C36B1D" w:rsidRPr="00232E24" w14:paraId="3A0AB50F" w14:textId="77777777" w:rsidTr="00C36B1D">
        <w:trPr>
          <w:trHeight w:val="645"/>
        </w:trPr>
        <w:tc>
          <w:tcPr>
            <w:tcW w:w="10312" w:type="dxa"/>
            <w:gridSpan w:val="3"/>
            <w:tcBorders>
              <w:top w:val="single" w:sz="4" w:space="0" w:color="auto"/>
              <w:left w:val="single" w:sz="4" w:space="0" w:color="auto"/>
              <w:bottom w:val="single" w:sz="4" w:space="0" w:color="auto"/>
              <w:right w:val="single" w:sz="4" w:space="0" w:color="auto"/>
            </w:tcBorders>
            <w:vAlign w:val="center"/>
          </w:tcPr>
          <w:p w14:paraId="0451327E"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D007E0" w:rsidRPr="00232E24">
              <w:rPr>
                <w:rFonts w:ascii="Times New Roman" w:hAnsi="Times New Roman" w:cs="Times New Roman"/>
                <w:b/>
                <w:bCs/>
                <w:color w:val="000000"/>
              </w:rPr>
              <w:t>Здания г</w:t>
            </w:r>
            <w:r w:rsidRPr="00232E24">
              <w:rPr>
                <w:rFonts w:ascii="Times New Roman" w:hAnsi="Times New Roman" w:cs="Times New Roman"/>
                <w:b/>
                <w:bCs/>
                <w:color w:val="000000"/>
              </w:rPr>
              <w:t>оловного корпуса</w:t>
            </w:r>
          </w:p>
        </w:tc>
      </w:tr>
      <w:tr w:rsidR="00C36B1D" w:rsidRPr="00232E24" w14:paraId="589AC7C3"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47D0DD83" w14:textId="77777777" w:rsidR="00C36B1D" w:rsidRPr="00232E24" w:rsidRDefault="00C36B1D"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этажа</w:t>
            </w:r>
          </w:p>
        </w:tc>
        <w:tc>
          <w:tcPr>
            <w:tcW w:w="2423" w:type="dxa"/>
            <w:tcBorders>
              <w:top w:val="nil"/>
              <w:left w:val="nil"/>
              <w:bottom w:val="single" w:sz="4" w:space="0" w:color="auto"/>
              <w:right w:val="single" w:sz="4" w:space="0" w:color="auto"/>
            </w:tcBorders>
            <w:vAlign w:val="center"/>
          </w:tcPr>
          <w:p w14:paraId="32CEB4FF" w14:textId="77777777" w:rsidR="00C36B1D" w:rsidRPr="00232E24" w:rsidRDefault="00B84A2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 кв.м.</w:t>
            </w:r>
          </w:p>
        </w:tc>
        <w:tc>
          <w:tcPr>
            <w:tcW w:w="3330" w:type="dxa"/>
            <w:tcBorders>
              <w:top w:val="nil"/>
              <w:left w:val="nil"/>
              <w:bottom w:val="single" w:sz="4" w:space="0" w:color="auto"/>
              <w:right w:val="single" w:sz="4" w:space="0" w:color="auto"/>
            </w:tcBorders>
          </w:tcPr>
          <w:p w14:paraId="3F025C46"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C10F72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noWrap/>
            <w:vAlign w:val="center"/>
          </w:tcPr>
          <w:p w14:paraId="44EE77FB"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1</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0B7DA07E" w14:textId="77777777" w:rsidR="00C36B1D" w:rsidRPr="00232E24" w:rsidRDefault="003969BA" w:rsidP="00E526D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w:t>
            </w:r>
            <w:r w:rsidR="00E526D3" w:rsidRPr="00232E24">
              <w:rPr>
                <w:rFonts w:ascii="Times New Roman" w:hAnsi="Times New Roman" w:cs="Times New Roman"/>
                <w:b/>
                <w:color w:val="000000"/>
              </w:rPr>
              <w:t>738,1</w:t>
            </w:r>
          </w:p>
        </w:tc>
        <w:tc>
          <w:tcPr>
            <w:tcW w:w="3330" w:type="dxa"/>
            <w:vMerge w:val="restart"/>
            <w:tcBorders>
              <w:top w:val="nil"/>
              <w:left w:val="single" w:sz="4" w:space="0" w:color="auto"/>
              <w:right w:val="single" w:sz="4" w:space="0" w:color="auto"/>
            </w:tcBorders>
            <w:shd w:val="clear" w:color="auto" w:fill="auto"/>
            <w:vAlign w:val="center"/>
          </w:tcPr>
          <w:p w14:paraId="6D82C01C"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330F6E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41E71658"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5951131F"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16576E5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04A858E"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87C6942"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поддерживающая уборка в течение дня </w:t>
            </w:r>
          </w:p>
        </w:tc>
        <w:tc>
          <w:tcPr>
            <w:tcW w:w="2423" w:type="dxa"/>
            <w:tcBorders>
              <w:top w:val="nil"/>
              <w:left w:val="nil"/>
              <w:bottom w:val="single" w:sz="4" w:space="0" w:color="auto"/>
              <w:right w:val="single" w:sz="4" w:space="0" w:color="auto"/>
            </w:tcBorders>
            <w:shd w:val="clear" w:color="auto" w:fill="auto"/>
            <w:vAlign w:val="center"/>
          </w:tcPr>
          <w:p w14:paraId="57DF0069" w14:textId="77777777" w:rsidR="00C36B1D" w:rsidRPr="00232E24" w:rsidRDefault="003969BA" w:rsidP="00D56CCC">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w:t>
            </w:r>
            <w:r w:rsidR="00D56CCC" w:rsidRPr="00232E24">
              <w:rPr>
                <w:rFonts w:ascii="Times New Roman" w:hAnsi="Times New Roman" w:cs="Times New Roman"/>
                <w:color w:val="000000"/>
              </w:rPr>
              <w:t>086,9</w:t>
            </w:r>
          </w:p>
        </w:tc>
        <w:tc>
          <w:tcPr>
            <w:tcW w:w="3330" w:type="dxa"/>
            <w:tcBorders>
              <w:top w:val="nil"/>
              <w:left w:val="nil"/>
              <w:bottom w:val="single" w:sz="4" w:space="0" w:color="auto"/>
              <w:right w:val="single" w:sz="4" w:space="0" w:color="auto"/>
            </w:tcBorders>
            <w:shd w:val="clear" w:color="auto" w:fill="auto"/>
            <w:vAlign w:val="center"/>
          </w:tcPr>
          <w:p w14:paraId="211FAAAA"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1,2,4,</w:t>
            </w:r>
            <w:r w:rsidR="00463A3C" w:rsidRPr="00232E24">
              <w:rPr>
                <w:rFonts w:ascii="Times New Roman" w:hAnsi="Times New Roman" w:cs="Times New Roman"/>
                <w:color w:val="000000"/>
              </w:rPr>
              <w:t>7,</w:t>
            </w:r>
            <w:r w:rsidRPr="00232E24">
              <w:rPr>
                <w:rFonts w:ascii="Times New Roman" w:hAnsi="Times New Roman" w:cs="Times New Roman"/>
                <w:color w:val="000000"/>
              </w:rPr>
              <w:t>8,9,10,11,12,13,</w:t>
            </w:r>
            <w:r w:rsidR="00463A3C" w:rsidRPr="00232E24">
              <w:rPr>
                <w:rFonts w:ascii="Times New Roman" w:hAnsi="Times New Roman" w:cs="Times New Roman"/>
                <w:color w:val="000000"/>
              </w:rPr>
              <w:t>14,</w:t>
            </w:r>
            <w:r w:rsidRPr="00232E24">
              <w:rPr>
                <w:rFonts w:ascii="Times New Roman" w:hAnsi="Times New Roman" w:cs="Times New Roman"/>
                <w:color w:val="000000"/>
              </w:rPr>
              <w:t>15,16,</w:t>
            </w:r>
          </w:p>
          <w:p w14:paraId="56E3128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24,30,31,32,</w:t>
            </w:r>
            <w:r w:rsidR="009E78D3" w:rsidRPr="00232E24">
              <w:rPr>
                <w:rFonts w:ascii="Times New Roman" w:hAnsi="Times New Roman" w:cs="Times New Roman"/>
                <w:color w:val="000000"/>
              </w:rPr>
              <w:t>33,</w:t>
            </w:r>
            <w:r w:rsidRPr="00232E24">
              <w:rPr>
                <w:rFonts w:ascii="Times New Roman" w:hAnsi="Times New Roman" w:cs="Times New Roman"/>
                <w:color w:val="000000"/>
              </w:rPr>
              <w:t>34,38,39,40</w:t>
            </w:r>
          </w:p>
        </w:tc>
      </w:tr>
      <w:tr w:rsidR="00C36B1D" w:rsidRPr="00232E24" w14:paraId="0010987D"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5F2817D"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2423" w:type="dxa"/>
            <w:tcBorders>
              <w:top w:val="nil"/>
              <w:left w:val="nil"/>
              <w:bottom w:val="single" w:sz="4" w:space="0" w:color="auto"/>
              <w:right w:val="single" w:sz="4" w:space="0" w:color="auto"/>
            </w:tcBorders>
            <w:shd w:val="clear" w:color="auto" w:fill="auto"/>
            <w:vAlign w:val="center"/>
          </w:tcPr>
          <w:p w14:paraId="635E5746" w14:textId="77777777" w:rsidR="00D56CCC" w:rsidRPr="00232E24" w:rsidRDefault="00D56CCC" w:rsidP="00D56CCC">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329,4</w:t>
            </w:r>
          </w:p>
        </w:tc>
        <w:tc>
          <w:tcPr>
            <w:tcW w:w="3330" w:type="dxa"/>
            <w:tcBorders>
              <w:top w:val="nil"/>
              <w:left w:val="nil"/>
              <w:bottom w:val="single" w:sz="4" w:space="0" w:color="auto"/>
              <w:right w:val="single" w:sz="4" w:space="0" w:color="auto"/>
            </w:tcBorders>
            <w:shd w:val="clear" w:color="auto" w:fill="auto"/>
            <w:vAlign w:val="center"/>
          </w:tcPr>
          <w:p w14:paraId="3547017B" w14:textId="77777777" w:rsidR="00C36B1D" w:rsidRPr="00232E24" w:rsidRDefault="00C36B1D" w:rsidP="0081683E">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3,5,27</w:t>
            </w:r>
          </w:p>
        </w:tc>
      </w:tr>
      <w:tr w:rsidR="00C36B1D" w:rsidRPr="00232E24" w14:paraId="64FDD94D"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7B6ADDB"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shd w:val="clear" w:color="auto" w:fill="auto"/>
            <w:vAlign w:val="center"/>
          </w:tcPr>
          <w:p w14:paraId="5638781C" w14:textId="77777777" w:rsidR="00C36B1D" w:rsidRPr="00232E24" w:rsidRDefault="009E78D3"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shd w:val="clear" w:color="auto" w:fill="auto"/>
            <w:vAlign w:val="center"/>
          </w:tcPr>
          <w:p w14:paraId="4F64B197"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37</w:t>
            </w:r>
          </w:p>
        </w:tc>
      </w:tr>
      <w:tr w:rsidR="00C36B1D" w:rsidRPr="00232E24" w14:paraId="43C2A8B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9864AF1"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2FF5F5F0" w14:textId="77777777" w:rsidR="00C36B1D" w:rsidRPr="00232E24" w:rsidRDefault="00E526D3" w:rsidP="00E526D3">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303</w:t>
            </w:r>
            <w:r w:rsidR="00EB523F" w:rsidRPr="00232E24">
              <w:rPr>
                <w:rFonts w:ascii="Times New Roman" w:hAnsi="Times New Roman" w:cs="Times New Roman"/>
                <w:color w:val="000000"/>
              </w:rPr>
              <w:t>,</w:t>
            </w:r>
            <w:r w:rsidRPr="00232E24">
              <w:rPr>
                <w:rFonts w:ascii="Times New Roman" w:hAnsi="Times New Roman" w:cs="Times New Roman"/>
                <w:color w:val="000000"/>
              </w:rPr>
              <w:t>4</w:t>
            </w:r>
          </w:p>
        </w:tc>
        <w:tc>
          <w:tcPr>
            <w:tcW w:w="3330" w:type="dxa"/>
            <w:tcBorders>
              <w:top w:val="nil"/>
              <w:left w:val="nil"/>
              <w:bottom w:val="single" w:sz="4" w:space="0" w:color="auto"/>
              <w:right w:val="single" w:sz="4" w:space="0" w:color="auto"/>
            </w:tcBorders>
            <w:shd w:val="clear" w:color="auto" w:fill="auto"/>
            <w:vAlign w:val="center"/>
          </w:tcPr>
          <w:p w14:paraId="09E8D1BB" w14:textId="77777777" w:rsidR="00C36B1D" w:rsidRPr="00232E24" w:rsidRDefault="00EB523F" w:rsidP="00E526D3">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6,23,29</w:t>
            </w:r>
          </w:p>
        </w:tc>
      </w:tr>
      <w:tr w:rsidR="00C36B1D" w:rsidRPr="00232E24" w14:paraId="6A4C7DD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DCFF7CF"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2</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4E628CED" w14:textId="77777777" w:rsidR="00C36B1D" w:rsidRPr="00232E24" w:rsidRDefault="00627CA9" w:rsidP="00A932EB">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16</w:t>
            </w:r>
            <w:r w:rsidR="00A932EB" w:rsidRPr="00232E24">
              <w:rPr>
                <w:rFonts w:ascii="Times New Roman" w:hAnsi="Times New Roman" w:cs="Times New Roman"/>
                <w:b/>
                <w:color w:val="000000"/>
              </w:rPr>
              <w:t>1</w:t>
            </w:r>
            <w:r w:rsidRPr="00232E24">
              <w:rPr>
                <w:rFonts w:ascii="Times New Roman" w:hAnsi="Times New Roman" w:cs="Times New Roman"/>
                <w:b/>
                <w:color w:val="000000"/>
              </w:rPr>
              <w:t>5,1</w:t>
            </w:r>
          </w:p>
        </w:tc>
        <w:tc>
          <w:tcPr>
            <w:tcW w:w="3330" w:type="dxa"/>
            <w:vMerge w:val="restart"/>
            <w:tcBorders>
              <w:top w:val="nil"/>
              <w:left w:val="single" w:sz="4" w:space="0" w:color="auto"/>
              <w:right w:val="single" w:sz="4" w:space="0" w:color="auto"/>
            </w:tcBorders>
            <w:shd w:val="clear" w:color="auto" w:fill="auto"/>
            <w:vAlign w:val="center"/>
          </w:tcPr>
          <w:p w14:paraId="35C539F0"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4C9ED84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3853A50"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791ADD49"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16A82BA3"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71C2F63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04DB908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764567FB" w14:textId="77777777" w:rsidR="00C36B1D" w:rsidRPr="00232E24" w:rsidRDefault="003969BA" w:rsidP="00714AF4">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w:t>
            </w:r>
            <w:r w:rsidR="00714AF4" w:rsidRPr="00232E24">
              <w:rPr>
                <w:rFonts w:ascii="Times New Roman" w:hAnsi="Times New Roman" w:cs="Times New Roman"/>
                <w:color w:val="000000"/>
              </w:rPr>
              <w:t>3</w:t>
            </w:r>
            <w:r w:rsidRPr="00232E24">
              <w:rPr>
                <w:rFonts w:ascii="Times New Roman" w:hAnsi="Times New Roman" w:cs="Times New Roman"/>
                <w:color w:val="000000"/>
              </w:rPr>
              <w:t>4,9</w:t>
            </w:r>
          </w:p>
        </w:tc>
        <w:tc>
          <w:tcPr>
            <w:tcW w:w="3330" w:type="dxa"/>
            <w:tcBorders>
              <w:top w:val="nil"/>
              <w:left w:val="nil"/>
              <w:bottom w:val="single" w:sz="4" w:space="0" w:color="auto"/>
              <w:right w:val="single" w:sz="4" w:space="0" w:color="auto"/>
            </w:tcBorders>
            <w:shd w:val="clear" w:color="auto" w:fill="auto"/>
            <w:vAlign w:val="center"/>
          </w:tcPr>
          <w:p w14:paraId="5FB30490"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1,3,6,7,25,26,27,28,29,38,47,48</w:t>
            </w:r>
            <w:r w:rsidR="009E78D3" w:rsidRPr="00232E24">
              <w:rPr>
                <w:rFonts w:ascii="Times New Roman" w:hAnsi="Times New Roman" w:cs="Times New Roman"/>
                <w:color w:val="000000"/>
              </w:rPr>
              <w:t>, 49</w:t>
            </w:r>
          </w:p>
        </w:tc>
      </w:tr>
      <w:tr w:rsidR="00C36B1D" w:rsidRPr="00232E24" w14:paraId="3C0A6242"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F6D212E"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789EC357" w14:textId="77777777" w:rsidR="00C36B1D" w:rsidRPr="00232E24" w:rsidRDefault="00627CA9" w:rsidP="00D56CCC">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439,0</w:t>
            </w:r>
          </w:p>
        </w:tc>
        <w:tc>
          <w:tcPr>
            <w:tcW w:w="3330" w:type="dxa"/>
            <w:tcBorders>
              <w:top w:val="nil"/>
              <w:left w:val="nil"/>
              <w:bottom w:val="single" w:sz="4" w:space="0" w:color="auto"/>
              <w:right w:val="single" w:sz="4" w:space="0" w:color="auto"/>
            </w:tcBorders>
            <w:shd w:val="clear" w:color="auto" w:fill="auto"/>
            <w:vAlign w:val="center"/>
          </w:tcPr>
          <w:p w14:paraId="7DB8D471"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8,9,10,11,12,13,14,15,16,</w:t>
            </w:r>
          </w:p>
          <w:p w14:paraId="36BAEC5C" w14:textId="77777777" w:rsidR="001901DB" w:rsidRPr="00232E24" w:rsidRDefault="00C36B1D" w:rsidP="00714AF4">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17,18,19,20,21,22,23,</w:t>
            </w:r>
            <w:r w:rsidR="00463A3C" w:rsidRPr="00232E24">
              <w:rPr>
                <w:rFonts w:ascii="Times New Roman" w:hAnsi="Times New Roman" w:cs="Times New Roman"/>
                <w:color w:val="000000"/>
              </w:rPr>
              <w:t>41,</w:t>
            </w:r>
            <w:r w:rsidRPr="00232E24">
              <w:rPr>
                <w:rFonts w:ascii="Times New Roman" w:hAnsi="Times New Roman" w:cs="Times New Roman"/>
                <w:color w:val="000000"/>
              </w:rPr>
              <w:t>51,52</w:t>
            </w:r>
          </w:p>
        </w:tc>
      </w:tr>
      <w:tr w:rsidR="00C36B1D" w:rsidRPr="00232E24" w14:paraId="2C249007"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56859D6"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shd w:val="clear" w:color="auto" w:fill="auto"/>
            <w:vAlign w:val="center"/>
          </w:tcPr>
          <w:p w14:paraId="3F4B5B1B" w14:textId="77777777" w:rsidR="00C36B1D" w:rsidRPr="00232E24" w:rsidRDefault="003969B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413,4</w:t>
            </w:r>
          </w:p>
        </w:tc>
        <w:tc>
          <w:tcPr>
            <w:tcW w:w="3330" w:type="dxa"/>
            <w:tcBorders>
              <w:top w:val="nil"/>
              <w:left w:val="nil"/>
              <w:bottom w:val="single" w:sz="4" w:space="0" w:color="auto"/>
              <w:right w:val="single" w:sz="4" w:space="0" w:color="auto"/>
            </w:tcBorders>
            <w:shd w:val="clear" w:color="auto" w:fill="auto"/>
            <w:vAlign w:val="center"/>
          </w:tcPr>
          <w:p w14:paraId="48F2F818" w14:textId="77777777" w:rsidR="00C36B1D" w:rsidRPr="00232E24" w:rsidRDefault="009E78D3"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30,37,42</w:t>
            </w:r>
          </w:p>
        </w:tc>
      </w:tr>
      <w:tr w:rsidR="00C36B1D" w:rsidRPr="00232E24" w14:paraId="43266061"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1B6382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16961C2C" w14:textId="77777777" w:rsidR="00C36B1D" w:rsidRPr="00232E24" w:rsidRDefault="00EB52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27,8</w:t>
            </w:r>
            <w:r w:rsidR="00C36B1D" w:rsidRPr="00232E24">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shd w:val="clear" w:color="auto" w:fill="auto"/>
            <w:vAlign w:val="center"/>
          </w:tcPr>
          <w:p w14:paraId="17C38733" w14:textId="77777777" w:rsidR="00C36B1D" w:rsidRPr="00232E24" w:rsidRDefault="00EB52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31,32,33</w:t>
            </w:r>
          </w:p>
        </w:tc>
      </w:tr>
      <w:tr w:rsidR="00C36B1D" w:rsidRPr="00232E24" w14:paraId="7523179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324C5390"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3</w:t>
            </w:r>
          </w:p>
        </w:tc>
        <w:tc>
          <w:tcPr>
            <w:tcW w:w="2423" w:type="dxa"/>
            <w:vMerge w:val="restart"/>
            <w:tcBorders>
              <w:top w:val="nil"/>
              <w:left w:val="single" w:sz="4" w:space="0" w:color="auto"/>
              <w:bottom w:val="single" w:sz="4" w:space="0" w:color="000000"/>
              <w:right w:val="single" w:sz="4" w:space="0" w:color="auto"/>
            </w:tcBorders>
            <w:shd w:val="clear" w:color="auto" w:fill="auto"/>
            <w:vAlign w:val="center"/>
          </w:tcPr>
          <w:p w14:paraId="352E8B7D" w14:textId="77777777" w:rsidR="00C36B1D" w:rsidRPr="00232E24" w:rsidRDefault="004E074B"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1785,1</w:t>
            </w:r>
          </w:p>
        </w:tc>
        <w:tc>
          <w:tcPr>
            <w:tcW w:w="3330" w:type="dxa"/>
            <w:vMerge w:val="restart"/>
            <w:tcBorders>
              <w:top w:val="nil"/>
              <w:left w:val="single" w:sz="4" w:space="0" w:color="auto"/>
              <w:right w:val="single" w:sz="4" w:space="0" w:color="auto"/>
            </w:tcBorders>
            <w:shd w:val="clear" w:color="auto" w:fill="auto"/>
            <w:vAlign w:val="center"/>
          </w:tcPr>
          <w:p w14:paraId="55A9FB8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0A3DF05"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E4D3334"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000000"/>
              <w:right w:val="single" w:sz="4" w:space="0" w:color="auto"/>
            </w:tcBorders>
            <w:shd w:val="clear" w:color="auto" w:fill="auto"/>
            <w:vAlign w:val="center"/>
          </w:tcPr>
          <w:p w14:paraId="52B23E03"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000000"/>
              <w:right w:val="single" w:sz="4" w:space="0" w:color="auto"/>
            </w:tcBorders>
            <w:shd w:val="clear" w:color="auto" w:fill="auto"/>
            <w:vAlign w:val="center"/>
          </w:tcPr>
          <w:p w14:paraId="1B01D70D"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0EAF6333"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9AF9FBB"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018F8568" w14:textId="77777777" w:rsidR="00C36B1D" w:rsidRPr="00232E24" w:rsidRDefault="00F661D2"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588,2</w:t>
            </w:r>
          </w:p>
        </w:tc>
        <w:tc>
          <w:tcPr>
            <w:tcW w:w="3330" w:type="dxa"/>
            <w:tcBorders>
              <w:top w:val="nil"/>
              <w:left w:val="nil"/>
              <w:bottom w:val="single" w:sz="4" w:space="0" w:color="auto"/>
              <w:right w:val="single" w:sz="4" w:space="0" w:color="auto"/>
            </w:tcBorders>
            <w:shd w:val="clear" w:color="auto" w:fill="auto"/>
            <w:vAlign w:val="center"/>
          </w:tcPr>
          <w:p w14:paraId="79FD8A4B"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1,3,22,23,24,25,26,35,43,44</w:t>
            </w:r>
            <w:r w:rsidR="009E78D3" w:rsidRPr="00232E24">
              <w:rPr>
                <w:rFonts w:ascii="Times New Roman" w:hAnsi="Times New Roman" w:cs="Times New Roman"/>
                <w:color w:val="000000"/>
              </w:rPr>
              <w:t>,45</w:t>
            </w:r>
          </w:p>
        </w:tc>
      </w:tr>
      <w:tr w:rsidR="00C36B1D" w:rsidRPr="00232E24" w14:paraId="56E211C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97D5598"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58499FA7" w14:textId="77777777" w:rsidR="00C36B1D" w:rsidRPr="00232E24" w:rsidRDefault="004E074B" w:rsidP="004E074B">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993</w:t>
            </w:r>
            <w:r w:rsidR="00463A3C" w:rsidRPr="00232E24">
              <w:rPr>
                <w:rFonts w:ascii="Times New Roman" w:hAnsi="Times New Roman" w:cs="Times New Roman"/>
                <w:color w:val="000000"/>
              </w:rPr>
              <w:t>,</w:t>
            </w:r>
            <w:r w:rsidRPr="00232E24">
              <w:rPr>
                <w:rFonts w:ascii="Times New Roman" w:hAnsi="Times New Roman" w:cs="Times New Roman"/>
                <w:color w:val="000000"/>
              </w:rPr>
              <w:t>6</w:t>
            </w:r>
          </w:p>
        </w:tc>
        <w:tc>
          <w:tcPr>
            <w:tcW w:w="3330" w:type="dxa"/>
            <w:tcBorders>
              <w:top w:val="nil"/>
              <w:left w:val="nil"/>
              <w:bottom w:val="single" w:sz="4" w:space="0" w:color="auto"/>
              <w:right w:val="single" w:sz="4" w:space="0" w:color="auto"/>
            </w:tcBorders>
            <w:shd w:val="clear" w:color="auto" w:fill="auto"/>
            <w:vAlign w:val="center"/>
          </w:tcPr>
          <w:p w14:paraId="1B7EB831"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7,8,9,10,11,12,13,14,15,16,</w:t>
            </w:r>
          </w:p>
          <w:p w14:paraId="676CE034" w14:textId="77777777" w:rsidR="00C36B1D" w:rsidRPr="00232E24" w:rsidRDefault="00C36B1D" w:rsidP="00497DA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17,18,19,</w:t>
            </w:r>
            <w:r w:rsidRPr="00232E24">
              <w:rPr>
                <w:rFonts w:ascii="Times New Roman" w:hAnsi="Times New Roman" w:cs="Times New Roman"/>
                <w:color w:val="000000"/>
                <w:shd w:val="clear" w:color="auto" w:fill="FFFFFF" w:themeFill="background1"/>
              </w:rPr>
              <w:t>20,</w:t>
            </w:r>
            <w:r w:rsidR="00463A3C" w:rsidRPr="00232E24">
              <w:rPr>
                <w:rFonts w:ascii="Times New Roman" w:hAnsi="Times New Roman" w:cs="Times New Roman"/>
                <w:color w:val="000000"/>
                <w:shd w:val="clear" w:color="auto" w:fill="FFFFFF" w:themeFill="background1"/>
              </w:rPr>
              <w:t>27,41,</w:t>
            </w:r>
            <w:r w:rsidR="00497DA0" w:rsidRPr="00232E24">
              <w:rPr>
                <w:rFonts w:ascii="Times New Roman" w:hAnsi="Times New Roman" w:cs="Times New Roman"/>
                <w:color w:val="000000"/>
              </w:rPr>
              <w:t xml:space="preserve">42,47,48 </w:t>
            </w:r>
          </w:p>
        </w:tc>
      </w:tr>
      <w:tr w:rsidR="00C36B1D" w:rsidRPr="00232E24" w14:paraId="7CF3CA91"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39D0751A"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shd w:val="clear" w:color="auto" w:fill="auto"/>
            <w:vAlign w:val="center"/>
          </w:tcPr>
          <w:p w14:paraId="0D294BAD" w14:textId="77777777" w:rsidR="00C36B1D" w:rsidRPr="00232E24" w:rsidRDefault="003C4C2E"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shd w:val="clear" w:color="auto" w:fill="auto"/>
            <w:vAlign w:val="center"/>
          </w:tcPr>
          <w:p w14:paraId="0448EE8A" w14:textId="77777777" w:rsidR="00C36B1D" w:rsidRPr="00232E24" w:rsidRDefault="009E78D3"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34</w:t>
            </w:r>
          </w:p>
        </w:tc>
      </w:tr>
      <w:tr w:rsidR="00C36B1D" w:rsidRPr="00232E24" w14:paraId="1F54B701"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FAF23D9"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6CFF0961" w14:textId="77777777" w:rsidR="00C36B1D" w:rsidRPr="00232E24" w:rsidRDefault="004E074B" w:rsidP="004E074B">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184</w:t>
            </w:r>
            <w:r w:rsidR="00463A3C" w:rsidRPr="00232E24">
              <w:rPr>
                <w:rFonts w:ascii="Times New Roman" w:hAnsi="Times New Roman" w:cs="Times New Roman"/>
                <w:color w:val="000000"/>
              </w:rPr>
              <w:t>,</w:t>
            </w:r>
            <w:r w:rsidRPr="00232E24">
              <w:rPr>
                <w:rFonts w:ascii="Times New Roman" w:hAnsi="Times New Roman" w:cs="Times New Roman"/>
                <w:color w:val="000000"/>
              </w:rPr>
              <w:t>9</w:t>
            </w:r>
            <w:r w:rsidR="00C36B1D" w:rsidRPr="00232E24">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shd w:val="clear" w:color="auto" w:fill="auto"/>
            <w:vAlign w:val="center"/>
          </w:tcPr>
          <w:p w14:paraId="0F17CE5E" w14:textId="77777777" w:rsidR="00C36B1D" w:rsidRPr="00232E24" w:rsidRDefault="00C36B1D" w:rsidP="004E074B">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6,38,</w:t>
            </w:r>
            <w:r w:rsidR="00497DA0" w:rsidRPr="00232E24">
              <w:rPr>
                <w:rFonts w:ascii="Times New Roman" w:hAnsi="Times New Roman" w:cs="Times New Roman"/>
                <w:color w:val="000000"/>
              </w:rPr>
              <w:t>49</w:t>
            </w:r>
          </w:p>
        </w:tc>
      </w:tr>
      <w:tr w:rsidR="00C36B1D" w:rsidRPr="00232E24" w14:paraId="18AA7B7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0FFD6673"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4</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07500F64" w14:textId="77777777" w:rsidR="00C36B1D" w:rsidRPr="00232E24" w:rsidRDefault="00A12A3F" w:rsidP="00B3794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w:t>
            </w:r>
            <w:r w:rsidR="00B37940" w:rsidRPr="00232E24">
              <w:rPr>
                <w:rFonts w:ascii="Times New Roman" w:hAnsi="Times New Roman" w:cs="Times New Roman"/>
                <w:b/>
                <w:color w:val="000000"/>
              </w:rPr>
              <w:t>384,2</w:t>
            </w:r>
          </w:p>
        </w:tc>
        <w:tc>
          <w:tcPr>
            <w:tcW w:w="3330" w:type="dxa"/>
            <w:vMerge w:val="restart"/>
            <w:tcBorders>
              <w:top w:val="nil"/>
              <w:left w:val="single" w:sz="4" w:space="0" w:color="auto"/>
              <w:right w:val="single" w:sz="4" w:space="0" w:color="auto"/>
            </w:tcBorders>
            <w:shd w:val="clear" w:color="auto" w:fill="auto"/>
            <w:vAlign w:val="center"/>
          </w:tcPr>
          <w:p w14:paraId="256B18FD"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18CA38F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F4EC6F0"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6C32CF0F"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743E658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1455143"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0F87A35"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7774FD3F" w14:textId="77777777" w:rsidR="00B37940" w:rsidRPr="00232E24" w:rsidRDefault="00B37940" w:rsidP="00B3794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587,1</w:t>
            </w:r>
          </w:p>
        </w:tc>
        <w:tc>
          <w:tcPr>
            <w:tcW w:w="3330" w:type="dxa"/>
            <w:tcBorders>
              <w:top w:val="nil"/>
              <w:left w:val="nil"/>
              <w:bottom w:val="single" w:sz="4" w:space="0" w:color="auto"/>
              <w:right w:val="single" w:sz="4" w:space="0" w:color="auto"/>
            </w:tcBorders>
            <w:shd w:val="clear" w:color="auto" w:fill="auto"/>
            <w:vAlign w:val="center"/>
          </w:tcPr>
          <w:p w14:paraId="5E244A5A"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1,3,4,13,19,20,21,22,23,32,40,41</w:t>
            </w:r>
            <w:r w:rsidR="009E78D3" w:rsidRPr="00232E24">
              <w:rPr>
                <w:rFonts w:ascii="Times New Roman" w:hAnsi="Times New Roman" w:cs="Times New Roman"/>
                <w:color w:val="000000"/>
              </w:rPr>
              <w:t>,  42</w:t>
            </w:r>
          </w:p>
        </w:tc>
      </w:tr>
      <w:tr w:rsidR="00C36B1D" w:rsidRPr="00232E24" w14:paraId="59E626F6"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4B4B46C3"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21E6955C" w14:textId="77777777" w:rsidR="00C36B1D" w:rsidRPr="00232E24" w:rsidRDefault="00A12A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773,1</w:t>
            </w:r>
          </w:p>
        </w:tc>
        <w:tc>
          <w:tcPr>
            <w:tcW w:w="3330" w:type="dxa"/>
            <w:tcBorders>
              <w:top w:val="nil"/>
              <w:left w:val="nil"/>
              <w:bottom w:val="single" w:sz="4" w:space="0" w:color="auto"/>
              <w:right w:val="single" w:sz="4" w:space="0" w:color="auto"/>
            </w:tcBorders>
            <w:shd w:val="clear" w:color="auto" w:fill="auto"/>
            <w:vAlign w:val="center"/>
          </w:tcPr>
          <w:p w14:paraId="25FCC131" w14:textId="77777777" w:rsidR="00A12A3F" w:rsidRPr="00232E24" w:rsidRDefault="00C36B1D" w:rsidP="0060614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7,8,9,10,11,12,</w:t>
            </w:r>
            <w:r w:rsidR="00A12A3F" w:rsidRPr="00232E24">
              <w:rPr>
                <w:rFonts w:ascii="Times New Roman" w:hAnsi="Times New Roman" w:cs="Times New Roman"/>
                <w:color w:val="000000"/>
              </w:rPr>
              <w:t>15,</w:t>
            </w:r>
            <w:r w:rsidRPr="00232E24">
              <w:rPr>
                <w:rFonts w:ascii="Times New Roman" w:hAnsi="Times New Roman" w:cs="Times New Roman"/>
                <w:color w:val="000000"/>
              </w:rPr>
              <w:t>16,17,18,24,</w:t>
            </w:r>
            <w:r w:rsidR="00420563" w:rsidRPr="00232E24">
              <w:rPr>
                <w:rFonts w:ascii="Times New Roman" w:hAnsi="Times New Roman" w:cs="Times New Roman"/>
                <w:color w:val="000000"/>
              </w:rPr>
              <w:t>25,</w:t>
            </w:r>
          </w:p>
          <w:p w14:paraId="6C8C3550" w14:textId="77777777" w:rsidR="00C36B1D" w:rsidRPr="00232E24" w:rsidRDefault="00C36B1D" w:rsidP="00A12A3F">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26,</w:t>
            </w:r>
            <w:r w:rsidR="0060614A" w:rsidRPr="00232E24">
              <w:rPr>
                <w:rFonts w:ascii="Times New Roman" w:hAnsi="Times New Roman" w:cs="Times New Roman"/>
                <w:color w:val="000000"/>
              </w:rPr>
              <w:t> 28</w:t>
            </w:r>
            <w:r w:rsidR="00420563" w:rsidRPr="00232E24">
              <w:rPr>
                <w:rFonts w:ascii="Times New Roman" w:hAnsi="Times New Roman" w:cs="Times New Roman"/>
                <w:color w:val="000000"/>
              </w:rPr>
              <w:t>,</w:t>
            </w:r>
            <w:r w:rsidRPr="00232E24">
              <w:rPr>
                <w:rFonts w:ascii="Times New Roman" w:hAnsi="Times New Roman" w:cs="Times New Roman"/>
                <w:color w:val="000000"/>
              </w:rPr>
              <w:t>3</w:t>
            </w:r>
            <w:r w:rsidR="00A12A3F" w:rsidRPr="00232E24">
              <w:rPr>
                <w:rFonts w:ascii="Times New Roman" w:hAnsi="Times New Roman" w:cs="Times New Roman"/>
                <w:color w:val="000000"/>
              </w:rPr>
              <w:t>9</w:t>
            </w:r>
          </w:p>
        </w:tc>
      </w:tr>
      <w:tr w:rsidR="00C36B1D" w:rsidRPr="00232E24" w14:paraId="657A9C32"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6D719098"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shd w:val="clear" w:color="auto" w:fill="auto"/>
            <w:vAlign w:val="center"/>
          </w:tcPr>
          <w:p w14:paraId="38C50045" w14:textId="77777777" w:rsidR="00C36B1D" w:rsidRPr="00232E24" w:rsidRDefault="003C4C2E"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18,4</w:t>
            </w:r>
          </w:p>
        </w:tc>
        <w:tc>
          <w:tcPr>
            <w:tcW w:w="3330" w:type="dxa"/>
            <w:tcBorders>
              <w:top w:val="nil"/>
              <w:left w:val="nil"/>
              <w:bottom w:val="single" w:sz="4" w:space="0" w:color="auto"/>
              <w:right w:val="single" w:sz="4" w:space="0" w:color="auto"/>
            </w:tcBorders>
            <w:shd w:val="clear" w:color="auto" w:fill="auto"/>
            <w:vAlign w:val="center"/>
          </w:tcPr>
          <w:p w14:paraId="78A82404" w14:textId="77777777" w:rsidR="00C36B1D" w:rsidRPr="00232E24" w:rsidRDefault="007F35CE"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31</w:t>
            </w:r>
          </w:p>
        </w:tc>
      </w:tr>
      <w:tr w:rsidR="00C36B1D" w:rsidRPr="00232E24" w14:paraId="1C8F484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BC715FD"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0FA34D00" w14:textId="77777777" w:rsidR="00C36B1D" w:rsidRPr="00232E24" w:rsidRDefault="00A12A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w:t>
            </w:r>
            <w:r w:rsidR="00EB523F" w:rsidRPr="00232E24">
              <w:rPr>
                <w:rFonts w:ascii="Times New Roman" w:hAnsi="Times New Roman" w:cs="Times New Roman"/>
                <w:color w:val="000000"/>
              </w:rPr>
              <w:t>,6</w:t>
            </w:r>
          </w:p>
        </w:tc>
        <w:tc>
          <w:tcPr>
            <w:tcW w:w="3330" w:type="dxa"/>
            <w:tcBorders>
              <w:top w:val="nil"/>
              <w:left w:val="nil"/>
              <w:bottom w:val="single" w:sz="4" w:space="0" w:color="auto"/>
              <w:right w:val="single" w:sz="4" w:space="0" w:color="auto"/>
            </w:tcBorders>
            <w:shd w:val="clear" w:color="auto" w:fill="auto"/>
            <w:vAlign w:val="center"/>
          </w:tcPr>
          <w:p w14:paraId="06CDB46C" w14:textId="77777777" w:rsidR="00C36B1D" w:rsidRPr="00232E24" w:rsidRDefault="00EB52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43</w:t>
            </w:r>
          </w:p>
        </w:tc>
      </w:tr>
      <w:tr w:rsidR="00C36B1D" w:rsidRPr="00232E24" w14:paraId="63B1EE08"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3FD4E313"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Итого</w:t>
            </w:r>
          </w:p>
        </w:tc>
        <w:tc>
          <w:tcPr>
            <w:tcW w:w="2423" w:type="dxa"/>
            <w:tcBorders>
              <w:top w:val="nil"/>
              <w:left w:val="nil"/>
              <w:bottom w:val="single" w:sz="4" w:space="0" w:color="auto"/>
              <w:right w:val="single" w:sz="4" w:space="0" w:color="auto"/>
            </w:tcBorders>
            <w:shd w:val="clear" w:color="auto" w:fill="auto"/>
            <w:noWrap/>
            <w:vAlign w:val="center"/>
          </w:tcPr>
          <w:p w14:paraId="65181F79" w14:textId="77777777" w:rsidR="00780B97" w:rsidRPr="00232E24" w:rsidRDefault="003969BA" w:rsidP="00A8093A">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6</w:t>
            </w:r>
            <w:r w:rsidR="00A8093A" w:rsidRPr="00232E24">
              <w:rPr>
                <w:rFonts w:ascii="Times New Roman" w:hAnsi="Times New Roman" w:cs="Times New Roman"/>
                <w:b/>
                <w:color w:val="000000"/>
              </w:rPr>
              <w:t>522</w:t>
            </w:r>
            <w:r w:rsidR="00780B97" w:rsidRPr="00232E24">
              <w:rPr>
                <w:rFonts w:ascii="Times New Roman" w:hAnsi="Times New Roman" w:cs="Times New Roman"/>
                <w:b/>
                <w:color w:val="000000"/>
              </w:rPr>
              <w:t>,</w:t>
            </w:r>
            <w:r w:rsidR="00A8093A" w:rsidRPr="00232E24">
              <w:rPr>
                <w:rFonts w:ascii="Times New Roman" w:hAnsi="Times New Roman" w:cs="Times New Roman"/>
                <w:b/>
                <w:color w:val="000000"/>
              </w:rPr>
              <w:t>5</w:t>
            </w:r>
          </w:p>
        </w:tc>
        <w:tc>
          <w:tcPr>
            <w:tcW w:w="3330" w:type="dxa"/>
            <w:tcBorders>
              <w:top w:val="nil"/>
              <w:left w:val="nil"/>
              <w:bottom w:val="single" w:sz="4" w:space="0" w:color="auto"/>
              <w:right w:val="single" w:sz="4" w:space="0" w:color="auto"/>
            </w:tcBorders>
            <w:shd w:val="clear" w:color="auto" w:fill="auto"/>
            <w:vAlign w:val="center"/>
          </w:tcPr>
          <w:p w14:paraId="697C616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6B4A6A3"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C059088"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tcBorders>
              <w:top w:val="nil"/>
              <w:left w:val="nil"/>
              <w:bottom w:val="single" w:sz="4" w:space="0" w:color="auto"/>
              <w:right w:val="single" w:sz="4" w:space="0" w:color="auto"/>
            </w:tcBorders>
            <w:noWrap/>
            <w:vAlign w:val="center"/>
          </w:tcPr>
          <w:p w14:paraId="3C869343"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tcBorders>
              <w:top w:val="nil"/>
              <w:left w:val="nil"/>
              <w:bottom w:val="single" w:sz="4" w:space="0" w:color="auto"/>
              <w:right w:val="single" w:sz="4" w:space="0" w:color="auto"/>
            </w:tcBorders>
            <w:vAlign w:val="center"/>
          </w:tcPr>
          <w:p w14:paraId="11CC53B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38121EC"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B69B187"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lastRenderedPageBreak/>
              <w:t>поддерживающая уборка в течение дня</w:t>
            </w:r>
          </w:p>
        </w:tc>
        <w:tc>
          <w:tcPr>
            <w:tcW w:w="2423" w:type="dxa"/>
            <w:tcBorders>
              <w:top w:val="nil"/>
              <w:left w:val="nil"/>
              <w:bottom w:val="single" w:sz="4" w:space="0" w:color="auto"/>
              <w:right w:val="single" w:sz="4" w:space="0" w:color="auto"/>
            </w:tcBorders>
            <w:noWrap/>
            <w:vAlign w:val="center"/>
          </w:tcPr>
          <w:p w14:paraId="60CC5A9D" w14:textId="77777777" w:rsidR="00C36B1D" w:rsidRPr="00232E24" w:rsidRDefault="003969BA" w:rsidP="00A8093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w:t>
            </w:r>
            <w:r w:rsidR="00A12A3F" w:rsidRPr="00232E24">
              <w:rPr>
                <w:rFonts w:ascii="Times New Roman" w:hAnsi="Times New Roman" w:cs="Times New Roman"/>
                <w:color w:val="000000"/>
              </w:rPr>
              <w:t>9</w:t>
            </w:r>
            <w:r w:rsidR="00A8093A" w:rsidRPr="00232E24">
              <w:rPr>
                <w:rFonts w:ascii="Times New Roman" w:hAnsi="Times New Roman" w:cs="Times New Roman"/>
                <w:color w:val="000000"/>
              </w:rPr>
              <w:t>97</w:t>
            </w:r>
            <w:r w:rsidR="00A12A3F" w:rsidRPr="00232E24">
              <w:rPr>
                <w:rFonts w:ascii="Times New Roman" w:hAnsi="Times New Roman" w:cs="Times New Roman"/>
                <w:color w:val="000000"/>
              </w:rPr>
              <w:t>,</w:t>
            </w:r>
            <w:r w:rsidR="00A8093A" w:rsidRPr="00232E24">
              <w:rPr>
                <w:rFonts w:ascii="Times New Roman" w:hAnsi="Times New Roman" w:cs="Times New Roman"/>
                <w:color w:val="000000"/>
              </w:rPr>
              <w:t>1</w:t>
            </w:r>
          </w:p>
        </w:tc>
        <w:tc>
          <w:tcPr>
            <w:tcW w:w="3330" w:type="dxa"/>
            <w:tcBorders>
              <w:top w:val="nil"/>
              <w:left w:val="nil"/>
              <w:bottom w:val="single" w:sz="4" w:space="0" w:color="auto"/>
              <w:right w:val="single" w:sz="4" w:space="0" w:color="auto"/>
            </w:tcBorders>
            <w:vAlign w:val="center"/>
          </w:tcPr>
          <w:p w14:paraId="1ABD1952"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7EE32812"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6BFF5158"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noWrap/>
            <w:vAlign w:val="center"/>
          </w:tcPr>
          <w:p w14:paraId="3CE08B6A" w14:textId="77777777" w:rsidR="00C36B1D" w:rsidRPr="00232E24" w:rsidRDefault="006C430E" w:rsidP="00A8093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w:t>
            </w:r>
            <w:r w:rsidR="00A8093A" w:rsidRPr="00232E24">
              <w:rPr>
                <w:rFonts w:ascii="Times New Roman" w:hAnsi="Times New Roman" w:cs="Times New Roman"/>
                <w:color w:val="000000"/>
              </w:rPr>
              <w:t>535,1</w:t>
            </w:r>
          </w:p>
        </w:tc>
        <w:tc>
          <w:tcPr>
            <w:tcW w:w="3330" w:type="dxa"/>
            <w:tcBorders>
              <w:top w:val="nil"/>
              <w:left w:val="nil"/>
              <w:bottom w:val="single" w:sz="4" w:space="0" w:color="auto"/>
              <w:right w:val="single" w:sz="4" w:space="0" w:color="auto"/>
            </w:tcBorders>
            <w:vAlign w:val="center"/>
          </w:tcPr>
          <w:p w14:paraId="0D51317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2320C95"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6B85412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noWrap/>
            <w:vAlign w:val="center"/>
          </w:tcPr>
          <w:p w14:paraId="722291A5" w14:textId="77777777" w:rsidR="00C36B1D" w:rsidRPr="00232E24" w:rsidRDefault="003969B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468,6</w:t>
            </w:r>
          </w:p>
        </w:tc>
        <w:tc>
          <w:tcPr>
            <w:tcW w:w="3330" w:type="dxa"/>
            <w:tcBorders>
              <w:top w:val="nil"/>
              <w:left w:val="nil"/>
              <w:bottom w:val="single" w:sz="4" w:space="0" w:color="auto"/>
              <w:right w:val="single" w:sz="4" w:space="0" w:color="auto"/>
            </w:tcBorders>
            <w:vAlign w:val="center"/>
          </w:tcPr>
          <w:p w14:paraId="333A649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175E92D0"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519A984"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noWrap/>
            <w:vAlign w:val="center"/>
          </w:tcPr>
          <w:p w14:paraId="3488EA52" w14:textId="77777777" w:rsidR="00780B97" w:rsidRPr="00232E24" w:rsidRDefault="00780B97" w:rsidP="00A8093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52</w:t>
            </w:r>
            <w:r w:rsidR="00A8093A" w:rsidRPr="00232E24">
              <w:rPr>
                <w:rFonts w:ascii="Times New Roman" w:hAnsi="Times New Roman" w:cs="Times New Roman"/>
                <w:color w:val="000000"/>
              </w:rPr>
              <w:t>1</w:t>
            </w:r>
            <w:r w:rsidRPr="00232E24">
              <w:rPr>
                <w:rFonts w:ascii="Times New Roman" w:hAnsi="Times New Roman" w:cs="Times New Roman"/>
                <w:color w:val="000000"/>
              </w:rPr>
              <w:t>,</w:t>
            </w:r>
            <w:r w:rsidR="00A8093A" w:rsidRPr="00232E24">
              <w:rPr>
                <w:rFonts w:ascii="Times New Roman" w:hAnsi="Times New Roman" w:cs="Times New Roman"/>
                <w:color w:val="000000"/>
              </w:rPr>
              <w:t>7</w:t>
            </w:r>
          </w:p>
        </w:tc>
        <w:tc>
          <w:tcPr>
            <w:tcW w:w="3330" w:type="dxa"/>
            <w:tcBorders>
              <w:top w:val="nil"/>
              <w:left w:val="nil"/>
              <w:bottom w:val="single" w:sz="4" w:space="0" w:color="auto"/>
              <w:right w:val="single" w:sz="4" w:space="0" w:color="auto"/>
            </w:tcBorders>
            <w:vAlign w:val="center"/>
          </w:tcPr>
          <w:p w14:paraId="03921C91" w14:textId="77777777" w:rsidR="00C36B1D" w:rsidRPr="00232E24" w:rsidRDefault="00C36B1D" w:rsidP="00D007E0">
            <w:pPr>
              <w:spacing w:after="0" w:line="240" w:lineRule="auto"/>
              <w:jc w:val="center"/>
              <w:rPr>
                <w:rFonts w:ascii="Times New Roman" w:hAnsi="Times New Roman" w:cs="Times New Roman"/>
                <w:color w:val="000000"/>
              </w:rPr>
            </w:pPr>
          </w:p>
        </w:tc>
      </w:tr>
      <w:tr w:rsidR="00161E65" w:rsidRPr="00232E24" w14:paraId="3B636760"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2232E884" w14:textId="77777777" w:rsidR="00161E65" w:rsidRPr="00232E24" w:rsidRDefault="00161E6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Технический этаж</w:t>
            </w:r>
          </w:p>
        </w:tc>
        <w:tc>
          <w:tcPr>
            <w:tcW w:w="2423" w:type="dxa"/>
            <w:tcBorders>
              <w:top w:val="single" w:sz="4" w:space="0" w:color="auto"/>
              <w:left w:val="nil"/>
              <w:bottom w:val="single" w:sz="4" w:space="0" w:color="auto"/>
              <w:right w:val="single" w:sz="4" w:space="0" w:color="auto"/>
            </w:tcBorders>
            <w:noWrap/>
            <w:vAlign w:val="center"/>
          </w:tcPr>
          <w:p w14:paraId="160ED736" w14:textId="77777777" w:rsidR="00161E65" w:rsidRPr="00232E24"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5263027D" w14:textId="77777777" w:rsidR="00161E65" w:rsidRPr="00232E24" w:rsidRDefault="00161E65" w:rsidP="00D007E0">
            <w:pPr>
              <w:spacing w:after="0" w:line="240" w:lineRule="auto"/>
              <w:jc w:val="center"/>
              <w:rPr>
                <w:rFonts w:ascii="Times New Roman" w:hAnsi="Times New Roman" w:cs="Times New Roman"/>
                <w:color w:val="000000"/>
              </w:rPr>
            </w:pPr>
          </w:p>
        </w:tc>
      </w:tr>
      <w:tr w:rsidR="00161E65" w:rsidRPr="00232E24" w14:paraId="6F9C86A2"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6F81B247" w14:textId="77777777" w:rsidR="00161E65" w:rsidRPr="00232E24" w:rsidRDefault="00161E65"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14:paraId="5DA136EA"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1234,3</w:t>
            </w:r>
          </w:p>
        </w:tc>
        <w:tc>
          <w:tcPr>
            <w:tcW w:w="3330" w:type="dxa"/>
            <w:tcBorders>
              <w:top w:val="single" w:sz="4" w:space="0" w:color="auto"/>
              <w:left w:val="nil"/>
              <w:bottom w:val="single" w:sz="4" w:space="0" w:color="auto"/>
              <w:right w:val="single" w:sz="4" w:space="0" w:color="auto"/>
            </w:tcBorders>
            <w:vAlign w:val="center"/>
          </w:tcPr>
          <w:p w14:paraId="0CC4A938"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1,3</w:t>
            </w:r>
          </w:p>
        </w:tc>
      </w:tr>
      <w:tr w:rsidR="00161E65" w:rsidRPr="00232E24" w14:paraId="3B23535F"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62E5E504" w14:textId="77777777" w:rsidR="00161E65" w:rsidRPr="00232E24" w:rsidRDefault="00161E6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423" w:type="dxa"/>
            <w:tcBorders>
              <w:top w:val="single" w:sz="4" w:space="0" w:color="auto"/>
              <w:left w:val="nil"/>
              <w:bottom w:val="single" w:sz="4" w:space="0" w:color="auto"/>
              <w:right w:val="single" w:sz="4" w:space="0" w:color="auto"/>
            </w:tcBorders>
            <w:noWrap/>
            <w:vAlign w:val="center"/>
          </w:tcPr>
          <w:p w14:paraId="288FC783" w14:textId="77777777" w:rsidR="00161E65" w:rsidRPr="00232E24"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2EE5A623" w14:textId="77777777" w:rsidR="00161E65" w:rsidRPr="00232E24" w:rsidRDefault="00161E65" w:rsidP="00D007E0">
            <w:pPr>
              <w:spacing w:after="0" w:line="240" w:lineRule="auto"/>
              <w:jc w:val="center"/>
              <w:rPr>
                <w:rFonts w:ascii="Times New Roman" w:hAnsi="Times New Roman" w:cs="Times New Roman"/>
                <w:color w:val="000000"/>
              </w:rPr>
            </w:pPr>
          </w:p>
        </w:tc>
      </w:tr>
      <w:tr w:rsidR="00161E65" w:rsidRPr="00232E24" w14:paraId="6E66CC29"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5542485D" w14:textId="77777777" w:rsidR="00161E65" w:rsidRPr="00232E24" w:rsidRDefault="00161E65"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2423" w:type="dxa"/>
            <w:tcBorders>
              <w:top w:val="single" w:sz="4" w:space="0" w:color="auto"/>
              <w:left w:val="nil"/>
              <w:bottom w:val="single" w:sz="4" w:space="0" w:color="auto"/>
              <w:right w:val="single" w:sz="4" w:space="0" w:color="auto"/>
            </w:tcBorders>
            <w:noWrap/>
            <w:vAlign w:val="center"/>
          </w:tcPr>
          <w:p w14:paraId="6ADF045B"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2528,9</w:t>
            </w:r>
          </w:p>
        </w:tc>
        <w:tc>
          <w:tcPr>
            <w:tcW w:w="3330" w:type="dxa"/>
            <w:tcBorders>
              <w:top w:val="single" w:sz="4" w:space="0" w:color="auto"/>
              <w:left w:val="nil"/>
              <w:bottom w:val="single" w:sz="4" w:space="0" w:color="auto"/>
              <w:right w:val="single" w:sz="4" w:space="0" w:color="auto"/>
            </w:tcBorders>
            <w:vAlign w:val="center"/>
          </w:tcPr>
          <w:p w14:paraId="08B6F878" w14:textId="77777777" w:rsidR="00161E65" w:rsidRPr="00232E24" w:rsidRDefault="00161E65" w:rsidP="00D007E0">
            <w:pPr>
              <w:spacing w:after="0" w:line="240" w:lineRule="auto"/>
              <w:jc w:val="center"/>
              <w:rPr>
                <w:rFonts w:ascii="Times New Roman" w:hAnsi="Times New Roman" w:cs="Times New Roman"/>
                <w:color w:val="000000"/>
              </w:rPr>
            </w:pPr>
          </w:p>
        </w:tc>
      </w:tr>
      <w:tr w:rsidR="00542816" w:rsidRPr="00232E24" w14:paraId="56DDFB23"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78B3466A" w14:textId="77777777" w:rsidR="00542816" w:rsidRPr="00232E24" w:rsidRDefault="00542816"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Подвал</w:t>
            </w:r>
          </w:p>
        </w:tc>
        <w:tc>
          <w:tcPr>
            <w:tcW w:w="2423" w:type="dxa"/>
            <w:tcBorders>
              <w:top w:val="single" w:sz="4" w:space="0" w:color="auto"/>
              <w:left w:val="nil"/>
              <w:bottom w:val="single" w:sz="4" w:space="0" w:color="auto"/>
              <w:right w:val="single" w:sz="4" w:space="0" w:color="auto"/>
            </w:tcBorders>
            <w:noWrap/>
            <w:vAlign w:val="center"/>
          </w:tcPr>
          <w:p w14:paraId="10A144BA" w14:textId="77777777" w:rsidR="00542816" w:rsidRPr="00232E24" w:rsidRDefault="00542816"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15D63C8F" w14:textId="77777777" w:rsidR="00542816" w:rsidRPr="00232E24" w:rsidRDefault="00542816" w:rsidP="00D007E0">
            <w:pPr>
              <w:spacing w:after="0" w:line="240" w:lineRule="auto"/>
              <w:jc w:val="center"/>
              <w:rPr>
                <w:rFonts w:ascii="Times New Roman" w:hAnsi="Times New Roman" w:cs="Times New Roman"/>
                <w:color w:val="000000"/>
              </w:rPr>
            </w:pPr>
          </w:p>
        </w:tc>
      </w:tr>
      <w:tr w:rsidR="00542816" w:rsidRPr="00232E24" w14:paraId="2F23F44A"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CF8489B" w14:textId="77777777" w:rsidR="00542816" w:rsidRPr="00232E24" w:rsidRDefault="00542816"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14:paraId="7C062272" w14:textId="77777777" w:rsidR="00542816" w:rsidRPr="00232E24" w:rsidRDefault="00EF3994"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88,7</w:t>
            </w:r>
          </w:p>
        </w:tc>
        <w:tc>
          <w:tcPr>
            <w:tcW w:w="3330" w:type="dxa"/>
            <w:tcBorders>
              <w:top w:val="single" w:sz="4" w:space="0" w:color="auto"/>
              <w:left w:val="nil"/>
              <w:bottom w:val="single" w:sz="4" w:space="0" w:color="auto"/>
              <w:right w:val="single" w:sz="4" w:space="0" w:color="auto"/>
            </w:tcBorders>
            <w:vAlign w:val="center"/>
          </w:tcPr>
          <w:p w14:paraId="12645BD7" w14:textId="77777777" w:rsidR="00542816" w:rsidRPr="00232E24" w:rsidRDefault="008B09C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3,4,7,8</w:t>
            </w:r>
          </w:p>
        </w:tc>
      </w:tr>
      <w:tr w:rsidR="008B09CA" w:rsidRPr="00232E24" w14:paraId="7EDF2A58"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15F82AB" w14:textId="77777777" w:rsidR="008B09CA" w:rsidRPr="00232E24" w:rsidRDefault="008B09CA" w:rsidP="00D007E0">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r w:rsidR="00D007E0" w:rsidRPr="00232E24">
              <w:rPr>
                <w:rFonts w:ascii="Times New Roman" w:hAnsi="Times New Roman" w:cs="Times New Roman"/>
                <w:b/>
                <w:color w:val="000000"/>
              </w:rPr>
              <w:t xml:space="preserve"> по Зданию</w:t>
            </w:r>
            <w:r w:rsidRPr="00232E24">
              <w:rPr>
                <w:rFonts w:ascii="Times New Roman" w:hAnsi="Times New Roman" w:cs="Times New Roman"/>
                <w:b/>
                <w:color w:val="000000"/>
              </w:rPr>
              <w:t xml:space="preserve"> головно</w:t>
            </w:r>
            <w:r w:rsidR="00D007E0" w:rsidRPr="00232E24">
              <w:rPr>
                <w:rFonts w:ascii="Times New Roman" w:hAnsi="Times New Roman" w:cs="Times New Roman"/>
                <w:b/>
                <w:color w:val="000000"/>
              </w:rPr>
              <w:t>го</w:t>
            </w:r>
            <w:r w:rsidRPr="00232E24">
              <w:rPr>
                <w:rFonts w:ascii="Times New Roman" w:hAnsi="Times New Roman" w:cs="Times New Roman"/>
                <w:b/>
                <w:color w:val="000000"/>
              </w:rPr>
              <w:t xml:space="preserve"> корпус</w:t>
            </w:r>
            <w:r w:rsidR="00D007E0" w:rsidRPr="00232E24">
              <w:rPr>
                <w:rFonts w:ascii="Times New Roman" w:hAnsi="Times New Roman" w:cs="Times New Roman"/>
                <w:b/>
                <w:color w:val="000000"/>
              </w:rPr>
              <w:t>а</w:t>
            </w:r>
          </w:p>
        </w:tc>
        <w:tc>
          <w:tcPr>
            <w:tcW w:w="2423" w:type="dxa"/>
            <w:tcBorders>
              <w:top w:val="single" w:sz="4" w:space="0" w:color="auto"/>
              <w:left w:val="nil"/>
              <w:bottom w:val="single" w:sz="4" w:space="0" w:color="auto"/>
              <w:right w:val="single" w:sz="4" w:space="0" w:color="auto"/>
            </w:tcBorders>
            <w:noWrap/>
            <w:vAlign w:val="center"/>
          </w:tcPr>
          <w:p w14:paraId="18248E0D" w14:textId="77777777" w:rsidR="008B09CA" w:rsidRPr="00232E24" w:rsidRDefault="003969BA" w:rsidP="00A8093A">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w:t>
            </w:r>
            <w:r w:rsidR="00780B97" w:rsidRPr="00232E24">
              <w:rPr>
                <w:rFonts w:ascii="Times New Roman" w:hAnsi="Times New Roman" w:cs="Times New Roman"/>
                <w:b/>
                <w:color w:val="000000"/>
              </w:rPr>
              <w:t>0</w:t>
            </w:r>
            <w:r w:rsidR="00A8093A" w:rsidRPr="00232E24">
              <w:rPr>
                <w:rFonts w:ascii="Times New Roman" w:hAnsi="Times New Roman" w:cs="Times New Roman"/>
                <w:b/>
                <w:color w:val="000000"/>
              </w:rPr>
              <w:t>374</w:t>
            </w:r>
            <w:r w:rsidRPr="00232E24">
              <w:rPr>
                <w:rFonts w:ascii="Times New Roman" w:hAnsi="Times New Roman" w:cs="Times New Roman"/>
                <w:b/>
                <w:color w:val="000000"/>
              </w:rPr>
              <w:t>,</w:t>
            </w:r>
            <w:r w:rsidR="00A8093A" w:rsidRPr="00232E24">
              <w:rPr>
                <w:rFonts w:ascii="Times New Roman" w:hAnsi="Times New Roman" w:cs="Times New Roman"/>
                <w:b/>
                <w:color w:val="000000"/>
              </w:rPr>
              <w:t>4</w:t>
            </w:r>
          </w:p>
        </w:tc>
        <w:tc>
          <w:tcPr>
            <w:tcW w:w="3330" w:type="dxa"/>
            <w:tcBorders>
              <w:top w:val="single" w:sz="4" w:space="0" w:color="auto"/>
              <w:left w:val="nil"/>
              <w:bottom w:val="single" w:sz="4" w:space="0" w:color="auto"/>
              <w:right w:val="single" w:sz="4" w:space="0" w:color="auto"/>
            </w:tcBorders>
            <w:vAlign w:val="center"/>
          </w:tcPr>
          <w:p w14:paraId="4D6A377A" w14:textId="77777777" w:rsidR="008B09CA" w:rsidRPr="00232E24" w:rsidRDefault="008B09CA" w:rsidP="00D007E0">
            <w:pPr>
              <w:spacing w:after="0" w:line="240" w:lineRule="auto"/>
              <w:jc w:val="center"/>
              <w:rPr>
                <w:rFonts w:ascii="Times New Roman" w:hAnsi="Times New Roman" w:cs="Times New Roman"/>
                <w:color w:val="000000"/>
              </w:rPr>
            </w:pPr>
          </w:p>
        </w:tc>
      </w:tr>
    </w:tbl>
    <w:p w14:paraId="526868CE" w14:textId="77777777" w:rsidR="00542816" w:rsidRPr="00232E24" w:rsidRDefault="00542816" w:rsidP="00D007E0">
      <w:pPr>
        <w:spacing w:after="0" w:line="240" w:lineRule="auto"/>
        <w:ind w:right="-285"/>
        <w:jc w:val="both"/>
        <w:rPr>
          <w:rFonts w:ascii="Times New Roman" w:hAnsi="Times New Roman" w:cs="Times New Roman"/>
          <w:b/>
          <w:bCs/>
        </w:rPr>
      </w:pPr>
    </w:p>
    <w:p w14:paraId="25B8FFC1" w14:textId="77777777" w:rsidR="00C36B1D" w:rsidRPr="00232E24" w:rsidRDefault="00C36B1D" w:rsidP="00D007E0">
      <w:pPr>
        <w:spacing w:after="0" w:line="240" w:lineRule="auto"/>
        <w:ind w:right="-285"/>
        <w:jc w:val="both"/>
        <w:rPr>
          <w:rFonts w:ascii="Times New Roman" w:hAnsi="Times New Roman" w:cs="Times New Roman"/>
        </w:rPr>
      </w:pPr>
      <w:r w:rsidRPr="00232E24">
        <w:rPr>
          <w:rFonts w:ascii="Times New Roman" w:hAnsi="Times New Roman" w:cs="Times New Roman"/>
          <w:b/>
          <w:bCs/>
        </w:rPr>
        <w:t>5.</w:t>
      </w:r>
      <w:r w:rsidR="000C2EF5" w:rsidRPr="00232E24">
        <w:rPr>
          <w:rFonts w:ascii="Times New Roman" w:hAnsi="Times New Roman" w:cs="Times New Roman"/>
          <w:b/>
          <w:bCs/>
        </w:rPr>
        <w:t>2</w:t>
      </w:r>
      <w:r w:rsidRPr="00232E24">
        <w:rPr>
          <w:rFonts w:ascii="Times New Roman" w:hAnsi="Times New Roman" w:cs="Times New Roman"/>
          <w:b/>
          <w:bCs/>
        </w:rPr>
        <w:t>. Здание</w:t>
      </w:r>
      <w:r w:rsidR="00B84A27" w:rsidRPr="00232E24">
        <w:rPr>
          <w:rFonts w:ascii="Times New Roman" w:hAnsi="Times New Roman" w:cs="Times New Roman"/>
          <w:b/>
          <w:bCs/>
        </w:rPr>
        <w:t xml:space="preserve"> экспериментального корпуса (</w:t>
      </w:r>
      <w:r w:rsidRPr="00232E24">
        <w:rPr>
          <w:rFonts w:ascii="Times New Roman" w:hAnsi="Times New Roman" w:cs="Times New Roman"/>
          <w:b/>
          <w:bCs/>
        </w:rPr>
        <w:t>Центр экспериментального производства</w:t>
      </w:r>
      <w:r w:rsidR="00B84A27" w:rsidRPr="00232E24">
        <w:rPr>
          <w:rFonts w:ascii="Times New Roman" w:hAnsi="Times New Roman" w:cs="Times New Roman"/>
          <w:b/>
          <w:bCs/>
        </w:rPr>
        <w:t>)</w:t>
      </w:r>
      <w:r w:rsidRPr="00232E24">
        <w:rPr>
          <w:rFonts w:ascii="Times New Roman" w:hAnsi="Times New Roman" w:cs="Times New Roman"/>
        </w:rPr>
        <w:t xml:space="preserve">: </w:t>
      </w:r>
    </w:p>
    <w:tbl>
      <w:tblPr>
        <w:tblW w:w="0" w:type="auto"/>
        <w:tblInd w:w="2" w:type="dxa"/>
        <w:tblLook w:val="00A0" w:firstRow="1" w:lastRow="0" w:firstColumn="1" w:lastColumn="0" w:noHBand="0" w:noVBand="0"/>
      </w:tblPr>
      <w:tblGrid>
        <w:gridCol w:w="4512"/>
        <w:gridCol w:w="1973"/>
        <w:gridCol w:w="3714"/>
      </w:tblGrid>
      <w:tr w:rsidR="00C36B1D" w:rsidRPr="00232E24" w14:paraId="1AC40801" w14:textId="77777777" w:rsidTr="00187F15">
        <w:trPr>
          <w:trHeight w:val="645"/>
        </w:trPr>
        <w:tc>
          <w:tcPr>
            <w:tcW w:w="10199" w:type="dxa"/>
            <w:gridSpan w:val="3"/>
            <w:tcBorders>
              <w:top w:val="single" w:sz="4" w:space="0" w:color="auto"/>
              <w:left w:val="single" w:sz="4" w:space="0" w:color="auto"/>
              <w:bottom w:val="single" w:sz="4" w:space="0" w:color="auto"/>
              <w:right w:val="single" w:sz="4" w:space="0" w:color="auto"/>
            </w:tcBorders>
            <w:vAlign w:val="center"/>
          </w:tcPr>
          <w:p w14:paraId="45384536"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ЦЭП</w:t>
            </w:r>
          </w:p>
        </w:tc>
      </w:tr>
      <w:tr w:rsidR="00C36B1D" w:rsidRPr="00232E24" w14:paraId="42F88465"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D73CA9A" w14:textId="77777777" w:rsidR="00C36B1D" w:rsidRPr="00232E24" w:rsidRDefault="00B84A2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Корпус</w:t>
            </w:r>
            <w:r w:rsidR="00C36B1D" w:rsidRPr="00232E24">
              <w:rPr>
                <w:rFonts w:ascii="Times New Roman" w:hAnsi="Times New Roman" w:cs="Times New Roman"/>
                <w:b/>
                <w:color w:val="000000"/>
              </w:rPr>
              <w:t>, № этажа</w:t>
            </w:r>
          </w:p>
        </w:tc>
        <w:tc>
          <w:tcPr>
            <w:tcW w:w="1973" w:type="dxa"/>
            <w:tcBorders>
              <w:top w:val="nil"/>
              <w:left w:val="nil"/>
              <w:bottom w:val="single" w:sz="4" w:space="0" w:color="auto"/>
              <w:right w:val="single" w:sz="4" w:space="0" w:color="auto"/>
            </w:tcBorders>
            <w:vAlign w:val="center"/>
          </w:tcPr>
          <w:p w14:paraId="0E3077A6" w14:textId="77777777" w:rsidR="00C36B1D" w:rsidRPr="00232E24" w:rsidRDefault="00C36B1D" w:rsidP="00B84A27">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w:t>
            </w:r>
            <w:r w:rsidR="00B84A27" w:rsidRPr="00232E24">
              <w:rPr>
                <w:rFonts w:ascii="Times New Roman" w:hAnsi="Times New Roman" w:cs="Times New Roman"/>
                <w:b/>
                <w:color w:val="000000"/>
              </w:rPr>
              <w:t xml:space="preserve">ежащая уборке, </w:t>
            </w:r>
            <w:r w:rsidRPr="00232E24">
              <w:rPr>
                <w:rFonts w:ascii="Times New Roman" w:hAnsi="Times New Roman" w:cs="Times New Roman"/>
                <w:b/>
                <w:color w:val="000000"/>
              </w:rPr>
              <w:t>кв. м</w:t>
            </w:r>
          </w:p>
        </w:tc>
        <w:tc>
          <w:tcPr>
            <w:tcW w:w="3714" w:type="dxa"/>
            <w:tcBorders>
              <w:top w:val="nil"/>
              <w:left w:val="nil"/>
              <w:bottom w:val="single" w:sz="4" w:space="0" w:color="auto"/>
              <w:right w:val="single" w:sz="4" w:space="0" w:color="auto"/>
            </w:tcBorders>
          </w:tcPr>
          <w:p w14:paraId="746ADEF6"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 помещения по тех. паспорту </w:t>
            </w:r>
          </w:p>
        </w:tc>
      </w:tr>
      <w:tr w:rsidR="00C36B1D" w:rsidRPr="00232E24" w14:paraId="04E9585D" w14:textId="77777777" w:rsidTr="00187F15">
        <w:trPr>
          <w:trHeight w:val="340"/>
        </w:trPr>
        <w:tc>
          <w:tcPr>
            <w:tcW w:w="4512" w:type="dxa"/>
            <w:tcBorders>
              <w:top w:val="nil"/>
              <w:left w:val="single" w:sz="4" w:space="0" w:color="auto"/>
              <w:bottom w:val="single" w:sz="4" w:space="0" w:color="auto"/>
              <w:right w:val="single" w:sz="4" w:space="0" w:color="auto"/>
            </w:tcBorders>
            <w:noWrap/>
            <w:vAlign w:val="center"/>
          </w:tcPr>
          <w:p w14:paraId="52FBE870" w14:textId="77777777" w:rsidR="00C36B1D" w:rsidRPr="00232E24" w:rsidRDefault="00C36B1D" w:rsidP="00B84A27">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Одноэтажн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p>
        </w:tc>
        <w:tc>
          <w:tcPr>
            <w:tcW w:w="1973" w:type="dxa"/>
            <w:vMerge w:val="restart"/>
            <w:tcBorders>
              <w:top w:val="nil"/>
              <w:left w:val="single" w:sz="4" w:space="0" w:color="auto"/>
              <w:bottom w:val="single" w:sz="4" w:space="0" w:color="auto"/>
              <w:right w:val="single" w:sz="4" w:space="0" w:color="auto"/>
            </w:tcBorders>
            <w:vAlign w:val="center"/>
          </w:tcPr>
          <w:p w14:paraId="2510F10C" w14:textId="77777777" w:rsidR="00C36B1D" w:rsidRPr="00232E24" w:rsidRDefault="00EF3994"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1099,7</w:t>
            </w:r>
          </w:p>
        </w:tc>
        <w:tc>
          <w:tcPr>
            <w:tcW w:w="3714" w:type="dxa"/>
            <w:vMerge w:val="restart"/>
            <w:tcBorders>
              <w:top w:val="nil"/>
              <w:left w:val="single" w:sz="4" w:space="0" w:color="auto"/>
              <w:right w:val="single" w:sz="4" w:space="0" w:color="auto"/>
            </w:tcBorders>
            <w:vAlign w:val="center"/>
          </w:tcPr>
          <w:p w14:paraId="15FC2377"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4937ECDE"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06EF89E2"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14:paraId="2E894904" w14:textId="77777777" w:rsidR="00C36B1D" w:rsidRPr="00232E24"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14:paraId="63C2F4D8"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2CCEC3F"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0186D7CB"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14:paraId="2D1143BD"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49,3</w:t>
            </w:r>
          </w:p>
        </w:tc>
        <w:tc>
          <w:tcPr>
            <w:tcW w:w="3714" w:type="dxa"/>
            <w:tcBorders>
              <w:top w:val="nil"/>
              <w:left w:val="nil"/>
              <w:bottom w:val="single" w:sz="4" w:space="0" w:color="auto"/>
              <w:right w:val="single" w:sz="4" w:space="0" w:color="auto"/>
            </w:tcBorders>
            <w:vAlign w:val="center"/>
          </w:tcPr>
          <w:p w14:paraId="0A607DF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1,2,3,4,5,6,7</w:t>
            </w:r>
          </w:p>
        </w:tc>
      </w:tr>
      <w:tr w:rsidR="00C36B1D" w:rsidRPr="00232E24" w14:paraId="462AEE94"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7A8FEC9C"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14:paraId="7E751C4F"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1050,4 </w:t>
            </w:r>
          </w:p>
        </w:tc>
        <w:tc>
          <w:tcPr>
            <w:tcW w:w="3714" w:type="dxa"/>
            <w:tcBorders>
              <w:top w:val="nil"/>
              <w:left w:val="nil"/>
              <w:bottom w:val="single" w:sz="4" w:space="0" w:color="auto"/>
              <w:right w:val="single" w:sz="4" w:space="0" w:color="auto"/>
            </w:tcBorders>
            <w:vAlign w:val="center"/>
          </w:tcPr>
          <w:p w14:paraId="6DCC000D"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8,9,10,11,12</w:t>
            </w:r>
          </w:p>
        </w:tc>
      </w:tr>
      <w:tr w:rsidR="00C36B1D" w:rsidRPr="00232E24" w14:paraId="401D81FD"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780F8758" w14:textId="77777777" w:rsidR="00C36B1D" w:rsidRPr="00232E24" w:rsidRDefault="00C36B1D" w:rsidP="00B84A27">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4-х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r w:rsidRPr="00232E24">
              <w:rPr>
                <w:rFonts w:ascii="Times New Roman" w:hAnsi="Times New Roman" w:cs="Times New Roman"/>
                <w:b/>
                <w:bCs/>
                <w:color w:val="000000"/>
              </w:rPr>
              <w:t xml:space="preserve"> (производственная часть)</w:t>
            </w:r>
          </w:p>
        </w:tc>
        <w:tc>
          <w:tcPr>
            <w:tcW w:w="1973" w:type="dxa"/>
            <w:vMerge w:val="restart"/>
            <w:tcBorders>
              <w:top w:val="nil"/>
              <w:left w:val="single" w:sz="4" w:space="0" w:color="auto"/>
              <w:bottom w:val="single" w:sz="4" w:space="0" w:color="auto"/>
              <w:right w:val="single" w:sz="4" w:space="0" w:color="auto"/>
            </w:tcBorders>
            <w:vAlign w:val="center"/>
          </w:tcPr>
          <w:p w14:paraId="06C8242C" w14:textId="77777777" w:rsidR="00C36B1D" w:rsidRPr="00232E24" w:rsidRDefault="00EF3994"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1615,0</w:t>
            </w:r>
          </w:p>
        </w:tc>
        <w:tc>
          <w:tcPr>
            <w:tcW w:w="3714" w:type="dxa"/>
            <w:vMerge w:val="restart"/>
            <w:tcBorders>
              <w:top w:val="nil"/>
              <w:left w:val="single" w:sz="4" w:space="0" w:color="auto"/>
              <w:right w:val="single" w:sz="4" w:space="0" w:color="auto"/>
            </w:tcBorders>
            <w:vAlign w:val="center"/>
          </w:tcPr>
          <w:p w14:paraId="4720605C"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96E2020"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47109536"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14:paraId="62390B56" w14:textId="77777777" w:rsidR="00C36B1D" w:rsidRPr="00232E24"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14:paraId="4174D07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827EEA3"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50D33C9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14:paraId="52C98729"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155,4</w:t>
            </w:r>
          </w:p>
        </w:tc>
        <w:tc>
          <w:tcPr>
            <w:tcW w:w="3714" w:type="dxa"/>
            <w:tcBorders>
              <w:top w:val="nil"/>
              <w:left w:val="nil"/>
              <w:bottom w:val="single" w:sz="4" w:space="0" w:color="auto"/>
              <w:right w:val="single" w:sz="4" w:space="0" w:color="auto"/>
            </w:tcBorders>
            <w:vAlign w:val="center"/>
          </w:tcPr>
          <w:p w14:paraId="1853233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 этаж: 9,10,11,12</w:t>
            </w:r>
          </w:p>
          <w:p w14:paraId="487A96FF"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2 этаж: </w:t>
            </w:r>
            <w:r w:rsidR="0094363A" w:rsidRPr="00232E24">
              <w:rPr>
                <w:rFonts w:ascii="Times New Roman" w:hAnsi="Times New Roman" w:cs="Times New Roman"/>
                <w:color w:val="000000"/>
              </w:rPr>
              <w:t>5,</w:t>
            </w:r>
            <w:r w:rsidRPr="00232E24">
              <w:rPr>
                <w:rFonts w:ascii="Times New Roman" w:hAnsi="Times New Roman" w:cs="Times New Roman"/>
                <w:color w:val="000000"/>
              </w:rPr>
              <w:t>7</w:t>
            </w:r>
          </w:p>
          <w:p w14:paraId="21FFA050"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3 этаж: </w:t>
            </w:r>
            <w:r w:rsidR="0094363A" w:rsidRPr="00232E24">
              <w:rPr>
                <w:rFonts w:ascii="Times New Roman" w:hAnsi="Times New Roman" w:cs="Times New Roman"/>
                <w:color w:val="000000"/>
              </w:rPr>
              <w:t>8,</w:t>
            </w:r>
            <w:r w:rsidRPr="00232E24">
              <w:rPr>
                <w:rFonts w:ascii="Times New Roman" w:hAnsi="Times New Roman" w:cs="Times New Roman"/>
                <w:color w:val="000000"/>
              </w:rPr>
              <w:t>10</w:t>
            </w:r>
          </w:p>
          <w:p w14:paraId="66B5D13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4 этаж: </w:t>
            </w:r>
            <w:r w:rsidR="0094363A" w:rsidRPr="00232E24">
              <w:rPr>
                <w:rFonts w:ascii="Times New Roman" w:hAnsi="Times New Roman" w:cs="Times New Roman"/>
                <w:color w:val="000000"/>
              </w:rPr>
              <w:t>3,</w:t>
            </w:r>
            <w:r w:rsidRPr="00232E24">
              <w:rPr>
                <w:rFonts w:ascii="Times New Roman" w:hAnsi="Times New Roman" w:cs="Times New Roman"/>
                <w:color w:val="000000"/>
              </w:rPr>
              <w:t>5</w:t>
            </w:r>
          </w:p>
        </w:tc>
      </w:tr>
      <w:tr w:rsidR="00C36B1D" w:rsidRPr="00232E24" w14:paraId="4C37B6EC"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5EFAE43D"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14:paraId="5A12F01E"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1068,5</w:t>
            </w:r>
            <w:r w:rsidR="00C36B1D" w:rsidRPr="00232E24">
              <w:rPr>
                <w:rFonts w:ascii="Times New Roman" w:hAnsi="Times New Roman" w:cs="Times New Roman"/>
                <w:color w:val="000000"/>
              </w:rPr>
              <w:t xml:space="preserve"> </w:t>
            </w:r>
          </w:p>
        </w:tc>
        <w:tc>
          <w:tcPr>
            <w:tcW w:w="3714" w:type="dxa"/>
            <w:tcBorders>
              <w:top w:val="nil"/>
              <w:left w:val="nil"/>
              <w:bottom w:val="single" w:sz="4" w:space="0" w:color="auto"/>
              <w:right w:val="single" w:sz="4" w:space="0" w:color="auto"/>
            </w:tcBorders>
            <w:vAlign w:val="center"/>
          </w:tcPr>
          <w:p w14:paraId="2392A7AF"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 этаж: 1,2</w:t>
            </w:r>
          </w:p>
        </w:tc>
      </w:tr>
      <w:tr w:rsidR="0094363A" w:rsidRPr="00232E24" w14:paraId="22DF4857"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1071471E" w14:textId="77777777" w:rsidR="0094363A" w:rsidRPr="00232E24" w:rsidRDefault="0094363A"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1973" w:type="dxa"/>
            <w:tcBorders>
              <w:top w:val="nil"/>
              <w:left w:val="nil"/>
              <w:bottom w:val="single" w:sz="4" w:space="0" w:color="auto"/>
              <w:right w:val="single" w:sz="4" w:space="0" w:color="auto"/>
            </w:tcBorders>
            <w:vAlign w:val="center"/>
          </w:tcPr>
          <w:p w14:paraId="64C1F308" w14:textId="77777777" w:rsidR="0094363A"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391,1</w:t>
            </w:r>
          </w:p>
        </w:tc>
        <w:tc>
          <w:tcPr>
            <w:tcW w:w="3714" w:type="dxa"/>
            <w:tcBorders>
              <w:top w:val="nil"/>
              <w:left w:val="nil"/>
              <w:bottom w:val="single" w:sz="4" w:space="0" w:color="auto"/>
              <w:right w:val="single" w:sz="4" w:space="0" w:color="auto"/>
            </w:tcBorders>
            <w:vAlign w:val="center"/>
          </w:tcPr>
          <w:p w14:paraId="7F956F64" w14:textId="77777777" w:rsidR="0094363A"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Тех. этаж: 1,2,3,4,5,6,7,8</w:t>
            </w:r>
          </w:p>
        </w:tc>
      </w:tr>
      <w:tr w:rsidR="00C36B1D" w:rsidRPr="00232E24" w14:paraId="6DA5413F" w14:textId="77777777" w:rsidTr="00187F15">
        <w:trPr>
          <w:trHeight w:val="340"/>
        </w:trPr>
        <w:tc>
          <w:tcPr>
            <w:tcW w:w="4512" w:type="dxa"/>
            <w:tcBorders>
              <w:top w:val="nil"/>
              <w:left w:val="single" w:sz="4" w:space="0" w:color="auto"/>
              <w:bottom w:val="single" w:sz="4" w:space="0" w:color="auto"/>
              <w:right w:val="single" w:sz="4" w:space="0" w:color="auto"/>
            </w:tcBorders>
            <w:noWrap/>
            <w:vAlign w:val="center"/>
          </w:tcPr>
          <w:p w14:paraId="6AE6F291" w14:textId="77777777" w:rsidR="00C36B1D" w:rsidRPr="00232E24" w:rsidRDefault="00C36B1D" w:rsidP="00B84A27">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6-и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r w:rsidRPr="00232E24">
              <w:rPr>
                <w:rFonts w:ascii="Times New Roman" w:hAnsi="Times New Roman" w:cs="Times New Roman"/>
                <w:b/>
                <w:bCs/>
                <w:color w:val="000000"/>
              </w:rPr>
              <w:t xml:space="preserve"> (офисн</w:t>
            </w:r>
            <w:r w:rsidR="00B84A27" w:rsidRPr="00232E24">
              <w:rPr>
                <w:rFonts w:ascii="Times New Roman" w:hAnsi="Times New Roman" w:cs="Times New Roman"/>
                <w:b/>
                <w:bCs/>
                <w:color w:val="000000"/>
              </w:rPr>
              <w:t>ая часть</w:t>
            </w:r>
            <w:r w:rsidRPr="00232E24">
              <w:rPr>
                <w:rFonts w:ascii="Times New Roman" w:hAnsi="Times New Roman" w:cs="Times New Roman"/>
                <w:b/>
                <w:bCs/>
                <w:color w:val="000000"/>
              </w:rPr>
              <w:t>)</w:t>
            </w:r>
          </w:p>
        </w:tc>
        <w:tc>
          <w:tcPr>
            <w:tcW w:w="1973" w:type="dxa"/>
            <w:vMerge w:val="restart"/>
            <w:tcBorders>
              <w:top w:val="nil"/>
              <w:left w:val="single" w:sz="4" w:space="0" w:color="auto"/>
              <w:bottom w:val="single" w:sz="4" w:space="0" w:color="auto"/>
              <w:right w:val="single" w:sz="4" w:space="0" w:color="auto"/>
            </w:tcBorders>
            <w:noWrap/>
            <w:vAlign w:val="center"/>
          </w:tcPr>
          <w:p w14:paraId="38F49106" w14:textId="77777777" w:rsidR="00C36B1D" w:rsidRPr="00232E24" w:rsidRDefault="00EF3994"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2166,7</w:t>
            </w:r>
          </w:p>
        </w:tc>
        <w:tc>
          <w:tcPr>
            <w:tcW w:w="3714" w:type="dxa"/>
            <w:vMerge w:val="restart"/>
            <w:tcBorders>
              <w:top w:val="nil"/>
              <w:left w:val="single" w:sz="4" w:space="0" w:color="auto"/>
              <w:right w:val="single" w:sz="4" w:space="0" w:color="auto"/>
            </w:tcBorders>
            <w:vAlign w:val="center"/>
          </w:tcPr>
          <w:p w14:paraId="196C5FD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0D2DD8DD" w14:textId="77777777" w:rsidTr="00187F15">
        <w:trPr>
          <w:trHeight w:val="340"/>
        </w:trPr>
        <w:tc>
          <w:tcPr>
            <w:tcW w:w="4512" w:type="dxa"/>
            <w:tcBorders>
              <w:top w:val="nil"/>
              <w:left w:val="single" w:sz="4" w:space="0" w:color="auto"/>
              <w:bottom w:val="single" w:sz="4" w:space="0" w:color="auto"/>
              <w:right w:val="single" w:sz="4" w:space="0" w:color="auto"/>
            </w:tcBorders>
            <w:noWrap/>
            <w:vAlign w:val="center"/>
          </w:tcPr>
          <w:p w14:paraId="77C50A0A"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14:paraId="5D1F2116" w14:textId="77777777" w:rsidR="00C36B1D" w:rsidRPr="00232E24"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14:paraId="0E4521C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23B7E51E"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2E55CA5"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14:paraId="241FEEEC"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425,5</w:t>
            </w:r>
          </w:p>
        </w:tc>
        <w:tc>
          <w:tcPr>
            <w:tcW w:w="3714" w:type="dxa"/>
            <w:tcBorders>
              <w:top w:val="nil"/>
              <w:left w:val="nil"/>
              <w:bottom w:val="single" w:sz="4" w:space="0" w:color="auto"/>
              <w:right w:val="single" w:sz="4" w:space="0" w:color="auto"/>
            </w:tcBorders>
            <w:vAlign w:val="center"/>
          </w:tcPr>
          <w:p w14:paraId="781DAA6C"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 этаж: 6,8,9,10,11,12, 13,</w:t>
            </w:r>
            <w:r w:rsidR="0094363A" w:rsidRPr="00232E24">
              <w:rPr>
                <w:rFonts w:ascii="Times New Roman" w:hAnsi="Times New Roman" w:cs="Times New Roman"/>
                <w:color w:val="000000"/>
              </w:rPr>
              <w:t>1</w:t>
            </w:r>
            <w:r w:rsidRPr="00232E24">
              <w:rPr>
                <w:rFonts w:ascii="Times New Roman" w:hAnsi="Times New Roman" w:cs="Times New Roman"/>
                <w:color w:val="000000"/>
              </w:rPr>
              <w:t>4,</w:t>
            </w:r>
            <w:r w:rsidR="0094363A" w:rsidRPr="00232E24">
              <w:rPr>
                <w:rFonts w:ascii="Times New Roman" w:hAnsi="Times New Roman" w:cs="Times New Roman"/>
                <w:color w:val="000000"/>
              </w:rPr>
              <w:t>15,</w:t>
            </w:r>
            <w:r w:rsidRPr="00232E24">
              <w:rPr>
                <w:rFonts w:ascii="Times New Roman" w:hAnsi="Times New Roman" w:cs="Times New Roman"/>
                <w:color w:val="000000"/>
              </w:rPr>
              <w:t>16</w:t>
            </w:r>
          </w:p>
          <w:p w14:paraId="251FF782" w14:textId="77777777" w:rsidR="0094363A"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 этаж: 3</w:t>
            </w:r>
            <w:r w:rsidR="0094363A" w:rsidRPr="00232E24">
              <w:rPr>
                <w:rFonts w:ascii="Times New Roman" w:hAnsi="Times New Roman" w:cs="Times New Roman"/>
                <w:color w:val="000000"/>
              </w:rPr>
              <w:t>,7,8,9,10,13</w:t>
            </w:r>
          </w:p>
          <w:p w14:paraId="5666FCE2"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 этаж: 4</w:t>
            </w:r>
            <w:r w:rsidR="0094363A" w:rsidRPr="00232E24">
              <w:rPr>
                <w:rFonts w:ascii="Times New Roman" w:hAnsi="Times New Roman" w:cs="Times New Roman"/>
                <w:color w:val="000000"/>
              </w:rPr>
              <w:t>,16</w:t>
            </w:r>
          </w:p>
          <w:p w14:paraId="48004EF4"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 этаж: 5</w:t>
            </w:r>
            <w:r w:rsidR="0094363A" w:rsidRPr="00232E24">
              <w:rPr>
                <w:rFonts w:ascii="Times New Roman" w:hAnsi="Times New Roman" w:cs="Times New Roman"/>
                <w:color w:val="000000"/>
              </w:rPr>
              <w:t>,9</w:t>
            </w:r>
          </w:p>
          <w:p w14:paraId="4EE1D33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 этаж: 8</w:t>
            </w:r>
            <w:r w:rsidR="0094363A" w:rsidRPr="00232E24">
              <w:rPr>
                <w:rFonts w:ascii="Times New Roman" w:hAnsi="Times New Roman" w:cs="Times New Roman"/>
                <w:color w:val="000000"/>
              </w:rPr>
              <w:t>,12</w:t>
            </w:r>
          </w:p>
          <w:p w14:paraId="4870A00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 этаж: 8</w:t>
            </w:r>
            <w:r w:rsidR="0094363A" w:rsidRPr="00232E24">
              <w:rPr>
                <w:rFonts w:ascii="Times New Roman" w:hAnsi="Times New Roman" w:cs="Times New Roman"/>
                <w:color w:val="000000"/>
              </w:rPr>
              <w:t>,12</w:t>
            </w:r>
          </w:p>
        </w:tc>
      </w:tr>
      <w:tr w:rsidR="00C36B1D" w:rsidRPr="00232E24" w14:paraId="026D6AE0"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0DD68B1" w14:textId="77777777" w:rsidR="00C36B1D" w:rsidRPr="00232E24" w:rsidRDefault="00B84A27" w:rsidP="00B84A27">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1973" w:type="dxa"/>
            <w:tcBorders>
              <w:top w:val="nil"/>
              <w:left w:val="nil"/>
              <w:bottom w:val="single" w:sz="4" w:space="0" w:color="auto"/>
              <w:right w:val="single" w:sz="4" w:space="0" w:color="auto"/>
            </w:tcBorders>
            <w:vAlign w:val="center"/>
          </w:tcPr>
          <w:p w14:paraId="2906425E"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31,9</w:t>
            </w:r>
          </w:p>
        </w:tc>
        <w:tc>
          <w:tcPr>
            <w:tcW w:w="3714" w:type="dxa"/>
            <w:tcBorders>
              <w:top w:val="nil"/>
              <w:left w:val="nil"/>
              <w:bottom w:val="single" w:sz="4" w:space="0" w:color="auto"/>
              <w:right w:val="single" w:sz="4" w:space="0" w:color="auto"/>
            </w:tcBorders>
            <w:vAlign w:val="center"/>
          </w:tcPr>
          <w:p w14:paraId="702CD17C"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 этаж: 1,7</w:t>
            </w:r>
          </w:p>
        </w:tc>
      </w:tr>
      <w:tr w:rsidR="00C36B1D" w:rsidRPr="00232E24" w14:paraId="5854D33F"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AA9CB59"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1973" w:type="dxa"/>
            <w:tcBorders>
              <w:top w:val="nil"/>
              <w:left w:val="nil"/>
              <w:bottom w:val="single" w:sz="4" w:space="0" w:color="auto"/>
              <w:right w:val="single" w:sz="4" w:space="0" w:color="auto"/>
            </w:tcBorders>
            <w:vAlign w:val="center"/>
          </w:tcPr>
          <w:p w14:paraId="1EEAE31D" w14:textId="77777777" w:rsidR="00C36B1D" w:rsidRPr="00232E24" w:rsidRDefault="0094363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46,7</w:t>
            </w:r>
          </w:p>
        </w:tc>
        <w:tc>
          <w:tcPr>
            <w:tcW w:w="3714" w:type="dxa"/>
            <w:tcBorders>
              <w:top w:val="nil"/>
              <w:left w:val="nil"/>
              <w:bottom w:val="single" w:sz="4" w:space="0" w:color="auto"/>
              <w:right w:val="single" w:sz="4" w:space="0" w:color="auto"/>
            </w:tcBorders>
            <w:vAlign w:val="center"/>
          </w:tcPr>
          <w:p w14:paraId="3417887B"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 этаж: 7,8,9,10</w:t>
            </w:r>
          </w:p>
          <w:p w14:paraId="05DBB253"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 этаж: 4,5,6,7</w:t>
            </w:r>
          </w:p>
        </w:tc>
      </w:tr>
      <w:tr w:rsidR="00C36B1D" w:rsidRPr="00232E24" w14:paraId="413E8855"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49390176" w14:textId="6092C2AF" w:rsidR="009D695E"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14:paraId="2AF9E316" w14:textId="6F8FA4A6" w:rsidR="009D695E" w:rsidRPr="00232E24" w:rsidRDefault="009D695E"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1585,3</w:t>
            </w:r>
          </w:p>
        </w:tc>
        <w:tc>
          <w:tcPr>
            <w:tcW w:w="3714" w:type="dxa"/>
            <w:tcBorders>
              <w:top w:val="nil"/>
              <w:left w:val="nil"/>
              <w:bottom w:val="single" w:sz="4" w:space="0" w:color="auto"/>
              <w:right w:val="single" w:sz="4" w:space="0" w:color="auto"/>
            </w:tcBorders>
            <w:vAlign w:val="center"/>
          </w:tcPr>
          <w:p w14:paraId="4F8986F4"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1 этаж: </w:t>
            </w:r>
            <w:r w:rsidR="004E55A3" w:rsidRPr="00232E24">
              <w:rPr>
                <w:rFonts w:ascii="Times New Roman" w:hAnsi="Times New Roman" w:cs="Times New Roman"/>
                <w:color w:val="000000"/>
              </w:rPr>
              <w:t>2,3,4,5</w:t>
            </w:r>
          </w:p>
          <w:p w14:paraId="6A0B0ED0" w14:textId="19FF26A5"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 этаж:4,5,14,15,16</w:t>
            </w:r>
          </w:p>
          <w:p w14:paraId="4544290A"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3 </w:t>
            </w:r>
            <w:r w:rsidR="004E55A3" w:rsidRPr="00232E24">
              <w:rPr>
                <w:rFonts w:ascii="Times New Roman" w:hAnsi="Times New Roman" w:cs="Times New Roman"/>
                <w:color w:val="000000"/>
              </w:rPr>
              <w:t>этаж: 1,2,3,11,12,13,14,15</w:t>
            </w:r>
          </w:p>
          <w:p w14:paraId="62E7388D"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 этаж: 1,2,3,4,8,10,11,12,13,14, 15,16,17</w:t>
            </w:r>
          </w:p>
          <w:p w14:paraId="5B7163D8"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 этаж: 1,2,3,4,5,6,7,11,13,14,15,16</w:t>
            </w:r>
          </w:p>
          <w:p w14:paraId="28104184"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 этаж: 1,2,3,11,13,14,15,16</w:t>
            </w:r>
          </w:p>
          <w:p w14:paraId="12AE3BF3"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Подвал: 1,2,3,4,5,6,7,8,9,10, 11,12,13,14</w:t>
            </w:r>
          </w:p>
        </w:tc>
      </w:tr>
      <w:tr w:rsidR="00635A69" w:rsidRPr="00232E24" w14:paraId="18953C7F"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1701016B" w14:textId="77777777" w:rsidR="00635A69" w:rsidRPr="00232E24" w:rsidRDefault="00635A69" w:rsidP="00635A69">
            <w:pPr>
              <w:spacing w:after="0" w:line="240" w:lineRule="auto"/>
              <w:rPr>
                <w:rFonts w:ascii="Times New Roman" w:hAnsi="Times New Roman" w:cs="Times New Roman"/>
                <w:b/>
                <w:color w:val="000000"/>
              </w:rPr>
            </w:pPr>
            <w:r w:rsidRPr="00232E24">
              <w:rPr>
                <w:rFonts w:ascii="Times New Roman" w:hAnsi="Times New Roman" w:cs="Times New Roman"/>
                <w:b/>
                <w:color w:val="000000"/>
              </w:rPr>
              <w:lastRenderedPageBreak/>
              <w:t>Итого:</w:t>
            </w:r>
          </w:p>
        </w:tc>
        <w:tc>
          <w:tcPr>
            <w:tcW w:w="1973" w:type="dxa"/>
            <w:tcBorders>
              <w:top w:val="nil"/>
              <w:left w:val="nil"/>
              <w:bottom w:val="single" w:sz="4" w:space="0" w:color="auto"/>
              <w:right w:val="single" w:sz="4" w:space="0" w:color="auto"/>
            </w:tcBorders>
            <w:vAlign w:val="center"/>
          </w:tcPr>
          <w:p w14:paraId="1CA025DD" w14:textId="181946DA" w:rsidR="009D695E" w:rsidRPr="00232E24" w:rsidRDefault="009D695E" w:rsidP="009D695E">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4804,1</w:t>
            </w:r>
          </w:p>
        </w:tc>
        <w:tc>
          <w:tcPr>
            <w:tcW w:w="3714" w:type="dxa"/>
            <w:tcBorders>
              <w:top w:val="nil"/>
              <w:left w:val="nil"/>
              <w:bottom w:val="single" w:sz="4" w:space="0" w:color="auto"/>
              <w:right w:val="single" w:sz="4" w:space="0" w:color="auto"/>
            </w:tcBorders>
            <w:vAlign w:val="center"/>
          </w:tcPr>
          <w:p w14:paraId="46D94768" w14:textId="77777777" w:rsidR="00635A69" w:rsidRPr="00232E24" w:rsidRDefault="00635A69" w:rsidP="00B84A27">
            <w:pPr>
              <w:spacing w:after="0" w:line="240" w:lineRule="auto"/>
              <w:jc w:val="center"/>
              <w:rPr>
                <w:rFonts w:ascii="Times New Roman" w:hAnsi="Times New Roman" w:cs="Times New Roman"/>
                <w:color w:val="000000"/>
              </w:rPr>
            </w:pPr>
          </w:p>
        </w:tc>
      </w:tr>
      <w:tr w:rsidR="00B84A27" w:rsidRPr="00232E24" w14:paraId="6DD42BCE"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03E9434" w14:textId="77777777" w:rsidR="00B84A27" w:rsidRPr="00232E24" w:rsidRDefault="00B84A27" w:rsidP="00B84A27">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1973" w:type="dxa"/>
            <w:tcBorders>
              <w:top w:val="nil"/>
              <w:left w:val="nil"/>
              <w:bottom w:val="single" w:sz="4" w:space="0" w:color="auto"/>
              <w:right w:val="single" w:sz="4" w:space="0" w:color="auto"/>
            </w:tcBorders>
            <w:vAlign w:val="center"/>
          </w:tcPr>
          <w:p w14:paraId="6BC84DFA" w14:textId="77777777" w:rsidR="00B84A27" w:rsidRPr="00232E24" w:rsidRDefault="00B84A27" w:rsidP="00B84A27">
            <w:pPr>
              <w:spacing w:after="0" w:line="240" w:lineRule="auto"/>
              <w:jc w:val="center"/>
              <w:rPr>
                <w:rFonts w:ascii="Times New Roman" w:hAnsi="Times New Roman" w:cs="Times New Roman"/>
                <w:color w:val="000000"/>
              </w:rPr>
            </w:pPr>
          </w:p>
        </w:tc>
        <w:tc>
          <w:tcPr>
            <w:tcW w:w="3714" w:type="dxa"/>
            <w:tcBorders>
              <w:top w:val="nil"/>
              <w:left w:val="nil"/>
              <w:bottom w:val="single" w:sz="4" w:space="0" w:color="auto"/>
              <w:right w:val="single" w:sz="4" w:space="0" w:color="auto"/>
            </w:tcBorders>
            <w:vAlign w:val="center"/>
          </w:tcPr>
          <w:p w14:paraId="7E646DC5" w14:textId="77777777" w:rsidR="00B84A27" w:rsidRPr="00232E24" w:rsidRDefault="00B84A27" w:rsidP="00B84A27">
            <w:pPr>
              <w:spacing w:after="0" w:line="240" w:lineRule="auto"/>
              <w:jc w:val="center"/>
              <w:rPr>
                <w:rFonts w:ascii="Times New Roman" w:hAnsi="Times New Roman" w:cs="Times New Roman"/>
                <w:color w:val="000000"/>
              </w:rPr>
            </w:pPr>
          </w:p>
        </w:tc>
      </w:tr>
      <w:tr w:rsidR="00B84A27" w:rsidRPr="00232E24" w14:paraId="48EAACC6"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7FA166CF" w14:textId="77777777" w:rsidR="00B84A27" w:rsidRPr="00232E24" w:rsidRDefault="00B84A27" w:rsidP="00B84A27">
            <w:pPr>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1973" w:type="dxa"/>
            <w:tcBorders>
              <w:top w:val="nil"/>
              <w:left w:val="nil"/>
              <w:bottom w:val="single" w:sz="4" w:space="0" w:color="auto"/>
              <w:right w:val="single" w:sz="4" w:space="0" w:color="auto"/>
            </w:tcBorders>
            <w:vAlign w:val="center"/>
          </w:tcPr>
          <w:p w14:paraId="6DF1FF78" w14:textId="77777777" w:rsidR="00B84A27" w:rsidRPr="00232E24" w:rsidRDefault="00B84A27" w:rsidP="00B84A27">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1977,8</w:t>
            </w:r>
          </w:p>
        </w:tc>
        <w:tc>
          <w:tcPr>
            <w:tcW w:w="3714" w:type="dxa"/>
            <w:tcBorders>
              <w:top w:val="nil"/>
              <w:left w:val="nil"/>
              <w:bottom w:val="single" w:sz="4" w:space="0" w:color="auto"/>
              <w:right w:val="single" w:sz="4" w:space="0" w:color="auto"/>
            </w:tcBorders>
            <w:vAlign w:val="center"/>
          </w:tcPr>
          <w:p w14:paraId="77E28A90" w14:textId="77777777" w:rsidR="00B84A27" w:rsidRPr="00232E24" w:rsidRDefault="00B84A27" w:rsidP="00B84A27">
            <w:pPr>
              <w:spacing w:after="0" w:line="240" w:lineRule="auto"/>
              <w:jc w:val="center"/>
              <w:rPr>
                <w:rFonts w:ascii="Times New Roman" w:hAnsi="Times New Roman" w:cs="Times New Roman"/>
                <w:color w:val="000000"/>
              </w:rPr>
            </w:pPr>
          </w:p>
        </w:tc>
      </w:tr>
      <w:tr w:rsidR="00B84A27" w:rsidRPr="00232E24" w14:paraId="2F815EB3"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DF30883" w14:textId="77777777" w:rsidR="00B84A27" w:rsidRPr="00232E24" w:rsidRDefault="00B84A27" w:rsidP="00B84A27">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Центру экспериментального производства:</w:t>
            </w:r>
          </w:p>
        </w:tc>
        <w:tc>
          <w:tcPr>
            <w:tcW w:w="1973" w:type="dxa"/>
            <w:tcBorders>
              <w:top w:val="nil"/>
              <w:left w:val="nil"/>
              <w:bottom w:val="single" w:sz="4" w:space="0" w:color="auto"/>
              <w:right w:val="single" w:sz="4" w:space="0" w:color="auto"/>
            </w:tcBorders>
            <w:vAlign w:val="center"/>
          </w:tcPr>
          <w:p w14:paraId="1F9A689A" w14:textId="086E8DE1" w:rsidR="009D695E" w:rsidRPr="00232E24" w:rsidRDefault="009D695E" w:rsidP="00B84A27">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6781,9</w:t>
            </w:r>
          </w:p>
        </w:tc>
        <w:tc>
          <w:tcPr>
            <w:tcW w:w="3714" w:type="dxa"/>
            <w:tcBorders>
              <w:top w:val="nil"/>
              <w:left w:val="nil"/>
              <w:bottom w:val="single" w:sz="4" w:space="0" w:color="auto"/>
              <w:right w:val="single" w:sz="4" w:space="0" w:color="auto"/>
            </w:tcBorders>
            <w:vAlign w:val="center"/>
          </w:tcPr>
          <w:p w14:paraId="01AB9BB7" w14:textId="77777777" w:rsidR="00B84A27" w:rsidRPr="00232E24" w:rsidRDefault="00B84A27" w:rsidP="00B84A27">
            <w:pPr>
              <w:spacing w:after="0" w:line="240" w:lineRule="auto"/>
              <w:jc w:val="center"/>
              <w:rPr>
                <w:rFonts w:ascii="Times New Roman" w:hAnsi="Times New Roman" w:cs="Times New Roman"/>
                <w:color w:val="000000"/>
              </w:rPr>
            </w:pPr>
          </w:p>
        </w:tc>
      </w:tr>
    </w:tbl>
    <w:p w14:paraId="111ABABF" w14:textId="77777777" w:rsidR="00C36B1D" w:rsidRPr="00232E24" w:rsidRDefault="00C36B1D" w:rsidP="00D007E0">
      <w:pPr>
        <w:spacing w:after="0" w:line="240" w:lineRule="auto"/>
        <w:ind w:right="-285"/>
        <w:jc w:val="both"/>
        <w:rPr>
          <w:rFonts w:ascii="Times New Roman" w:hAnsi="Times New Roman" w:cs="Times New Roman"/>
        </w:rPr>
      </w:pPr>
    </w:p>
    <w:p w14:paraId="017B461A" w14:textId="77777777" w:rsidR="007A4467" w:rsidRPr="00232E24" w:rsidRDefault="007A4467"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5.3. Здание Инжинирингового центра волоконной оптики: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1984"/>
        <w:gridCol w:w="3827"/>
      </w:tblGrid>
      <w:tr w:rsidR="007A4467" w:rsidRPr="00232E24" w14:paraId="4BBB4EDE" w14:textId="77777777" w:rsidTr="00FC43EE">
        <w:trPr>
          <w:trHeight w:val="340"/>
        </w:trPr>
        <w:tc>
          <w:tcPr>
            <w:tcW w:w="10312" w:type="dxa"/>
            <w:gridSpan w:val="3"/>
            <w:vAlign w:val="center"/>
          </w:tcPr>
          <w:p w14:paraId="713CFCCE" w14:textId="77777777" w:rsidR="007A4467" w:rsidRPr="00232E24" w:rsidRDefault="007A4467" w:rsidP="00D007E0">
            <w:pPr>
              <w:spacing w:after="0" w:line="240" w:lineRule="auto"/>
              <w:ind w:right="-285"/>
              <w:jc w:val="center"/>
              <w:rPr>
                <w:rFonts w:ascii="Times New Roman" w:hAnsi="Times New Roman" w:cs="Times New Roman"/>
                <w:color w:val="000000"/>
              </w:rPr>
            </w:pPr>
            <w:r w:rsidRPr="00232E24">
              <w:rPr>
                <w:rFonts w:ascii="Times New Roman" w:hAnsi="Times New Roman" w:cs="Times New Roman"/>
                <w:b/>
                <w:bCs/>
                <w:color w:val="000000"/>
              </w:rPr>
              <w:t>Расчет объема клининга ИЦВО</w:t>
            </w:r>
          </w:p>
        </w:tc>
      </w:tr>
      <w:tr w:rsidR="007A4467" w:rsidRPr="00232E24" w14:paraId="759FF48C" w14:textId="77777777" w:rsidTr="00FC43EE">
        <w:trPr>
          <w:trHeight w:val="340"/>
        </w:trPr>
        <w:tc>
          <w:tcPr>
            <w:tcW w:w="4501" w:type="dxa"/>
            <w:vAlign w:val="center"/>
          </w:tcPr>
          <w:p w14:paraId="6BCD6C8B"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1984" w:type="dxa"/>
            <w:vAlign w:val="center"/>
          </w:tcPr>
          <w:p w14:paraId="42C9FECA"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3A2391" w:rsidRPr="00232E24">
              <w:rPr>
                <w:rFonts w:ascii="Times New Roman" w:hAnsi="Times New Roman" w:cs="Times New Roman"/>
                <w:b/>
                <w:color w:val="000000"/>
              </w:rPr>
              <w:t>, кв.м.</w:t>
            </w:r>
          </w:p>
        </w:tc>
        <w:tc>
          <w:tcPr>
            <w:tcW w:w="3827" w:type="dxa"/>
            <w:vAlign w:val="center"/>
          </w:tcPr>
          <w:p w14:paraId="5A40739B" w14:textId="77777777" w:rsidR="007A4467" w:rsidRPr="00232E24" w:rsidRDefault="007A4467"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7A4467" w:rsidRPr="00232E24" w14:paraId="36061EB4" w14:textId="77777777" w:rsidTr="00FC43EE">
        <w:trPr>
          <w:trHeight w:val="461"/>
        </w:trPr>
        <w:tc>
          <w:tcPr>
            <w:tcW w:w="4501" w:type="dxa"/>
            <w:vAlign w:val="center"/>
          </w:tcPr>
          <w:p w14:paraId="147586A3" w14:textId="77777777" w:rsidR="007A4467" w:rsidRPr="00232E24" w:rsidRDefault="007A4467"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Административно-бытовые помещения</w:t>
            </w:r>
          </w:p>
        </w:tc>
        <w:tc>
          <w:tcPr>
            <w:tcW w:w="1984" w:type="dxa"/>
            <w:vMerge w:val="restart"/>
            <w:vAlign w:val="center"/>
          </w:tcPr>
          <w:p w14:paraId="7BBAE4B7"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714,3</w:t>
            </w:r>
          </w:p>
        </w:tc>
        <w:tc>
          <w:tcPr>
            <w:tcW w:w="3827" w:type="dxa"/>
            <w:vMerge w:val="restart"/>
            <w:vAlign w:val="center"/>
          </w:tcPr>
          <w:p w14:paraId="4BE547F3"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50CAB4F1" w14:textId="77777777" w:rsidTr="00FC43EE">
        <w:trPr>
          <w:trHeight w:val="340"/>
        </w:trPr>
        <w:tc>
          <w:tcPr>
            <w:tcW w:w="4501" w:type="dxa"/>
            <w:vAlign w:val="center"/>
          </w:tcPr>
          <w:p w14:paraId="23D4A8AC"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30579AB0"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2BD6215D"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33844C3E" w14:textId="77777777" w:rsidTr="00FC43EE">
        <w:trPr>
          <w:trHeight w:val="340"/>
        </w:trPr>
        <w:tc>
          <w:tcPr>
            <w:tcW w:w="4501" w:type="dxa"/>
            <w:vAlign w:val="center"/>
          </w:tcPr>
          <w:p w14:paraId="0B8C5852"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2225024E"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32,4</w:t>
            </w:r>
          </w:p>
        </w:tc>
        <w:tc>
          <w:tcPr>
            <w:tcW w:w="3827" w:type="dxa"/>
            <w:vAlign w:val="center"/>
          </w:tcPr>
          <w:p w14:paraId="00D62CE0"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отм.+3,9: </w:t>
            </w:r>
            <w:r w:rsidR="00B84A27" w:rsidRPr="00232E24">
              <w:rPr>
                <w:rFonts w:ascii="Times New Roman" w:hAnsi="Times New Roman" w:cs="Times New Roman"/>
                <w:color w:val="000000"/>
              </w:rPr>
              <w:t xml:space="preserve">38; 41; 42 </w:t>
            </w:r>
          </w:p>
        </w:tc>
      </w:tr>
      <w:tr w:rsidR="007A4467" w:rsidRPr="00232E24" w14:paraId="6C61A4C8" w14:textId="77777777" w:rsidTr="00FC43EE">
        <w:trPr>
          <w:trHeight w:val="340"/>
        </w:trPr>
        <w:tc>
          <w:tcPr>
            <w:tcW w:w="4501" w:type="dxa"/>
            <w:vAlign w:val="center"/>
          </w:tcPr>
          <w:p w14:paraId="756DA935"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0B0154EC"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79,8</w:t>
            </w:r>
          </w:p>
        </w:tc>
        <w:tc>
          <w:tcPr>
            <w:tcW w:w="3827" w:type="dxa"/>
            <w:vAlign w:val="center"/>
          </w:tcPr>
          <w:p w14:paraId="4D23AAF0"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отм.+3,9: </w:t>
            </w:r>
            <w:r w:rsidR="00B84A27" w:rsidRPr="00232E24">
              <w:rPr>
                <w:rFonts w:ascii="Times New Roman" w:hAnsi="Times New Roman" w:cs="Times New Roman"/>
                <w:color w:val="000000"/>
              </w:rPr>
              <w:t>52; 51</w:t>
            </w:r>
          </w:p>
        </w:tc>
      </w:tr>
      <w:tr w:rsidR="007A4467" w:rsidRPr="00232E24" w14:paraId="09AAE169" w14:textId="77777777" w:rsidTr="00FC43EE">
        <w:trPr>
          <w:trHeight w:val="340"/>
        </w:trPr>
        <w:tc>
          <w:tcPr>
            <w:tcW w:w="4501" w:type="dxa"/>
            <w:vAlign w:val="center"/>
          </w:tcPr>
          <w:p w14:paraId="78FB8690"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vAlign w:val="center"/>
          </w:tcPr>
          <w:p w14:paraId="64663088"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602,1</w:t>
            </w:r>
          </w:p>
        </w:tc>
        <w:tc>
          <w:tcPr>
            <w:tcW w:w="3827" w:type="dxa"/>
            <w:vAlign w:val="center"/>
          </w:tcPr>
          <w:p w14:paraId="3F60B2BD"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 xml:space="preserve">37; 39; 40; 62-67 </w:t>
            </w:r>
          </w:p>
          <w:p w14:paraId="7BB5D49F"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 5; 6; 7; 9-12; 18-20; 22; 23</w:t>
            </w:r>
          </w:p>
        </w:tc>
      </w:tr>
      <w:tr w:rsidR="007A4467" w:rsidRPr="00232E24" w14:paraId="2A89510C" w14:textId="77777777" w:rsidTr="00FC43EE">
        <w:trPr>
          <w:trHeight w:val="340"/>
        </w:trPr>
        <w:tc>
          <w:tcPr>
            <w:tcW w:w="4501" w:type="dxa"/>
            <w:noWrap/>
            <w:vAlign w:val="center"/>
          </w:tcPr>
          <w:p w14:paraId="7B96202E" w14:textId="77777777" w:rsidR="007A4467" w:rsidRPr="00232E24" w:rsidRDefault="007A4467"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Комната приема пищи</w:t>
            </w:r>
          </w:p>
        </w:tc>
        <w:tc>
          <w:tcPr>
            <w:tcW w:w="1984" w:type="dxa"/>
            <w:vMerge w:val="restart"/>
            <w:vAlign w:val="center"/>
          </w:tcPr>
          <w:p w14:paraId="495D76E7"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111,0</w:t>
            </w:r>
          </w:p>
        </w:tc>
        <w:tc>
          <w:tcPr>
            <w:tcW w:w="3827" w:type="dxa"/>
            <w:vMerge w:val="restart"/>
            <w:vAlign w:val="center"/>
          </w:tcPr>
          <w:p w14:paraId="21A74EDE" w14:textId="77777777" w:rsidR="007A4467" w:rsidRPr="00232E24" w:rsidRDefault="007A4467" w:rsidP="008D1280">
            <w:pPr>
              <w:spacing w:after="0" w:line="240" w:lineRule="auto"/>
              <w:rPr>
                <w:rFonts w:ascii="Times New Roman" w:hAnsi="Times New Roman" w:cs="Times New Roman"/>
                <w:color w:val="000000"/>
              </w:rPr>
            </w:pPr>
          </w:p>
        </w:tc>
      </w:tr>
      <w:tr w:rsidR="007A4467" w:rsidRPr="00232E24" w14:paraId="6F5CC636" w14:textId="77777777" w:rsidTr="00FC43EE">
        <w:trPr>
          <w:trHeight w:val="340"/>
        </w:trPr>
        <w:tc>
          <w:tcPr>
            <w:tcW w:w="4501" w:type="dxa"/>
            <w:noWrap/>
            <w:vAlign w:val="center"/>
          </w:tcPr>
          <w:p w14:paraId="70F70E40"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50EAA5BC"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54E4FA22"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35DD528E" w14:textId="77777777" w:rsidTr="00FC43EE">
        <w:trPr>
          <w:trHeight w:val="340"/>
        </w:trPr>
        <w:tc>
          <w:tcPr>
            <w:tcW w:w="4501" w:type="dxa"/>
            <w:noWrap/>
            <w:vAlign w:val="center"/>
          </w:tcPr>
          <w:p w14:paraId="552CF9FB"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397EEF78"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111,0</w:t>
            </w:r>
          </w:p>
        </w:tc>
        <w:tc>
          <w:tcPr>
            <w:tcW w:w="3827" w:type="dxa"/>
            <w:vAlign w:val="center"/>
          </w:tcPr>
          <w:p w14:paraId="55B5ADE7"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70, 71</w:t>
            </w:r>
          </w:p>
        </w:tc>
      </w:tr>
      <w:tr w:rsidR="007A4467" w:rsidRPr="00232E24" w14:paraId="6DD57BEF" w14:textId="77777777" w:rsidTr="00FC43EE">
        <w:trPr>
          <w:trHeight w:val="340"/>
        </w:trPr>
        <w:tc>
          <w:tcPr>
            <w:tcW w:w="4501" w:type="dxa"/>
            <w:noWrap/>
            <w:vAlign w:val="center"/>
          </w:tcPr>
          <w:p w14:paraId="06B4F10C" w14:textId="77777777" w:rsidR="007A4467" w:rsidRPr="00232E24" w:rsidRDefault="007A4467" w:rsidP="00D007E0">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 xml:space="preserve">Санузлы и душевые, раздевалки, тамбуры </w:t>
            </w:r>
          </w:p>
        </w:tc>
        <w:tc>
          <w:tcPr>
            <w:tcW w:w="1984" w:type="dxa"/>
            <w:vMerge w:val="restart"/>
            <w:vAlign w:val="center"/>
          </w:tcPr>
          <w:p w14:paraId="66901C91"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253,2</w:t>
            </w:r>
          </w:p>
        </w:tc>
        <w:tc>
          <w:tcPr>
            <w:tcW w:w="3827" w:type="dxa"/>
            <w:vMerge w:val="restart"/>
            <w:vAlign w:val="center"/>
          </w:tcPr>
          <w:p w14:paraId="41A4E441" w14:textId="77777777" w:rsidR="007A4467" w:rsidRPr="00232E24" w:rsidRDefault="007A4467" w:rsidP="00D007E0">
            <w:pPr>
              <w:spacing w:after="0" w:line="240" w:lineRule="auto"/>
              <w:rPr>
                <w:rFonts w:ascii="Times New Roman" w:hAnsi="Times New Roman" w:cs="Times New Roman"/>
                <w:color w:val="000000"/>
              </w:rPr>
            </w:pPr>
          </w:p>
        </w:tc>
      </w:tr>
      <w:tr w:rsidR="007A4467" w:rsidRPr="00232E24" w14:paraId="41129D5D" w14:textId="77777777" w:rsidTr="00FC43EE">
        <w:trPr>
          <w:trHeight w:val="340"/>
        </w:trPr>
        <w:tc>
          <w:tcPr>
            <w:tcW w:w="4501" w:type="dxa"/>
            <w:noWrap/>
            <w:vAlign w:val="center"/>
          </w:tcPr>
          <w:p w14:paraId="3200765D"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56C98F0C"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0D81A138"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61404B36" w14:textId="77777777" w:rsidTr="00FC43EE">
        <w:trPr>
          <w:trHeight w:val="340"/>
        </w:trPr>
        <w:tc>
          <w:tcPr>
            <w:tcW w:w="4501" w:type="dxa"/>
            <w:noWrap/>
            <w:vAlign w:val="center"/>
          </w:tcPr>
          <w:p w14:paraId="022BBF3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vAlign w:val="center"/>
          </w:tcPr>
          <w:p w14:paraId="6353974A"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36,1</w:t>
            </w:r>
          </w:p>
        </w:tc>
        <w:tc>
          <w:tcPr>
            <w:tcW w:w="3827" w:type="dxa"/>
            <w:vAlign w:val="center"/>
          </w:tcPr>
          <w:p w14:paraId="18DFEAD2"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30; 33; 58; 59</w:t>
            </w:r>
          </w:p>
        </w:tc>
      </w:tr>
      <w:tr w:rsidR="007A4467" w:rsidRPr="00232E24" w14:paraId="6823CD78" w14:textId="77777777" w:rsidTr="008D1280">
        <w:trPr>
          <w:trHeight w:val="373"/>
        </w:trPr>
        <w:tc>
          <w:tcPr>
            <w:tcW w:w="4501" w:type="dxa"/>
            <w:noWrap/>
            <w:vAlign w:val="center"/>
          </w:tcPr>
          <w:p w14:paraId="7A92370C"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5656BECB"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92,1</w:t>
            </w:r>
          </w:p>
        </w:tc>
        <w:tc>
          <w:tcPr>
            <w:tcW w:w="3827" w:type="dxa"/>
            <w:vAlign w:val="center"/>
          </w:tcPr>
          <w:p w14:paraId="58E26044"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26; 27; 31; 32</w:t>
            </w:r>
          </w:p>
          <w:p w14:paraId="7F93E777"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16; 17</w:t>
            </w:r>
          </w:p>
        </w:tc>
      </w:tr>
      <w:tr w:rsidR="007A4467" w:rsidRPr="00232E24" w14:paraId="39EFC4BA" w14:textId="77777777" w:rsidTr="00FC43EE">
        <w:trPr>
          <w:trHeight w:val="340"/>
        </w:trPr>
        <w:tc>
          <w:tcPr>
            <w:tcW w:w="4501" w:type="dxa"/>
            <w:noWrap/>
            <w:vAlign w:val="center"/>
          </w:tcPr>
          <w:p w14:paraId="408E5D92"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30A86FE0"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48,0</w:t>
            </w:r>
          </w:p>
        </w:tc>
        <w:tc>
          <w:tcPr>
            <w:tcW w:w="3827" w:type="dxa"/>
            <w:vAlign w:val="center"/>
          </w:tcPr>
          <w:p w14:paraId="48D8A2F1"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28; 29; 46-49</w:t>
            </w:r>
          </w:p>
        </w:tc>
      </w:tr>
      <w:tr w:rsidR="007A4467" w:rsidRPr="00232E24" w14:paraId="48AF4FFA" w14:textId="77777777" w:rsidTr="00FC43EE">
        <w:trPr>
          <w:trHeight w:val="340"/>
        </w:trPr>
        <w:tc>
          <w:tcPr>
            <w:tcW w:w="4501" w:type="dxa"/>
            <w:noWrap/>
            <w:vAlign w:val="center"/>
          </w:tcPr>
          <w:p w14:paraId="3E5AF0DB"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vAlign w:val="center"/>
          </w:tcPr>
          <w:p w14:paraId="41D6E0DE"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77,0</w:t>
            </w:r>
          </w:p>
        </w:tc>
        <w:tc>
          <w:tcPr>
            <w:tcW w:w="3827" w:type="dxa"/>
            <w:vAlign w:val="center"/>
          </w:tcPr>
          <w:p w14:paraId="6B7D8049"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44; 45; 48-50</w:t>
            </w:r>
          </w:p>
        </w:tc>
      </w:tr>
      <w:tr w:rsidR="007A4467" w:rsidRPr="00232E24" w14:paraId="0F92C0E4" w14:textId="77777777" w:rsidTr="00FC43EE">
        <w:trPr>
          <w:trHeight w:val="340"/>
        </w:trPr>
        <w:tc>
          <w:tcPr>
            <w:tcW w:w="4501" w:type="dxa"/>
            <w:noWrap/>
            <w:vAlign w:val="center"/>
          </w:tcPr>
          <w:p w14:paraId="089C138C"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b/>
                <w:bCs/>
              </w:rPr>
              <w:t>Лестницы, коридоры, вестибюли, тамбуры входные</w:t>
            </w:r>
          </w:p>
        </w:tc>
        <w:tc>
          <w:tcPr>
            <w:tcW w:w="1984" w:type="dxa"/>
            <w:vMerge w:val="restart"/>
            <w:vAlign w:val="center"/>
          </w:tcPr>
          <w:p w14:paraId="66A6A0A6"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396,5</w:t>
            </w:r>
          </w:p>
        </w:tc>
        <w:tc>
          <w:tcPr>
            <w:tcW w:w="3827" w:type="dxa"/>
            <w:vMerge w:val="restart"/>
            <w:vAlign w:val="center"/>
          </w:tcPr>
          <w:p w14:paraId="216DE263"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4258D4F8" w14:textId="77777777" w:rsidTr="00FC43EE">
        <w:trPr>
          <w:trHeight w:val="340"/>
        </w:trPr>
        <w:tc>
          <w:tcPr>
            <w:tcW w:w="4501" w:type="dxa"/>
            <w:noWrap/>
            <w:vAlign w:val="center"/>
          </w:tcPr>
          <w:p w14:paraId="0BFEA4E7"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4308DCA1"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4604D47F"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5B10AD09" w14:textId="77777777" w:rsidTr="00FC43EE">
        <w:trPr>
          <w:trHeight w:val="340"/>
        </w:trPr>
        <w:tc>
          <w:tcPr>
            <w:tcW w:w="4501" w:type="dxa"/>
            <w:noWrap/>
            <w:vAlign w:val="center"/>
          </w:tcPr>
          <w:p w14:paraId="64EEF6D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vAlign w:val="center"/>
          </w:tcPr>
          <w:p w14:paraId="3E80CAFC"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88,4</w:t>
            </w:r>
          </w:p>
        </w:tc>
        <w:tc>
          <w:tcPr>
            <w:tcW w:w="3827" w:type="dxa"/>
            <w:vAlign w:val="center"/>
          </w:tcPr>
          <w:p w14:paraId="6DF7EB74"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43; 53; 54</w:t>
            </w:r>
          </w:p>
        </w:tc>
      </w:tr>
      <w:tr w:rsidR="007A4467" w:rsidRPr="00232E24" w14:paraId="4988929E" w14:textId="77777777" w:rsidTr="00FC43EE">
        <w:trPr>
          <w:trHeight w:val="340"/>
        </w:trPr>
        <w:tc>
          <w:tcPr>
            <w:tcW w:w="4501" w:type="dxa"/>
            <w:noWrap/>
            <w:vAlign w:val="center"/>
          </w:tcPr>
          <w:p w14:paraId="29CB21B1"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70D83A98"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68,2</w:t>
            </w:r>
          </w:p>
        </w:tc>
        <w:tc>
          <w:tcPr>
            <w:tcW w:w="3827" w:type="dxa"/>
            <w:vAlign w:val="center"/>
          </w:tcPr>
          <w:p w14:paraId="324CDB5F"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 xml:space="preserve">55-57; 69 </w:t>
            </w:r>
          </w:p>
        </w:tc>
      </w:tr>
      <w:tr w:rsidR="007A4467" w:rsidRPr="00232E24" w14:paraId="729830EC" w14:textId="77777777" w:rsidTr="00FC43EE">
        <w:trPr>
          <w:trHeight w:val="340"/>
        </w:trPr>
        <w:tc>
          <w:tcPr>
            <w:tcW w:w="4501" w:type="dxa"/>
            <w:noWrap/>
            <w:vAlign w:val="center"/>
          </w:tcPr>
          <w:p w14:paraId="176D9FB4"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639469DF"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116,8</w:t>
            </w:r>
          </w:p>
        </w:tc>
        <w:tc>
          <w:tcPr>
            <w:tcW w:w="3827" w:type="dxa"/>
            <w:vAlign w:val="center"/>
          </w:tcPr>
          <w:p w14:paraId="4FAE73AA"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13-15; 21</w:t>
            </w:r>
          </w:p>
        </w:tc>
      </w:tr>
      <w:tr w:rsidR="007A4467" w:rsidRPr="00232E24" w14:paraId="75EE9F36" w14:textId="77777777" w:rsidTr="00FC43EE">
        <w:trPr>
          <w:trHeight w:val="340"/>
        </w:trPr>
        <w:tc>
          <w:tcPr>
            <w:tcW w:w="4501" w:type="dxa"/>
            <w:noWrap/>
            <w:vAlign w:val="center"/>
          </w:tcPr>
          <w:p w14:paraId="5399CAB7"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shd w:val="clear" w:color="auto" w:fill="FFFFFF" w:themeFill="background1"/>
            <w:vAlign w:val="center"/>
          </w:tcPr>
          <w:p w14:paraId="4E02A76B"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123,1</w:t>
            </w:r>
          </w:p>
        </w:tc>
        <w:tc>
          <w:tcPr>
            <w:tcW w:w="3827" w:type="dxa"/>
            <w:shd w:val="clear" w:color="auto" w:fill="FFFFFF" w:themeFill="background1"/>
            <w:vAlign w:val="center"/>
          </w:tcPr>
          <w:p w14:paraId="56DDA503"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22; 34; 35;</w:t>
            </w:r>
          </w:p>
          <w:p w14:paraId="10104892"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отм.+8,4:</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w:t>
            </w:r>
          </w:p>
          <w:p w14:paraId="5BBCD2C4"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 xml:space="preserve"> 4; 8</w:t>
            </w:r>
          </w:p>
        </w:tc>
      </w:tr>
      <w:tr w:rsidR="007A4467" w:rsidRPr="00232E24" w14:paraId="666FDE5A" w14:textId="77777777" w:rsidTr="00FC43EE">
        <w:trPr>
          <w:trHeight w:val="340"/>
        </w:trPr>
        <w:tc>
          <w:tcPr>
            <w:tcW w:w="4501" w:type="dxa"/>
            <w:noWrap/>
            <w:vAlign w:val="center"/>
          </w:tcPr>
          <w:p w14:paraId="5E5EDE0A" w14:textId="77777777" w:rsidR="007A4467" w:rsidRPr="00232E24" w:rsidRDefault="007A4467" w:rsidP="00D007E0">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p>
        </w:tc>
        <w:tc>
          <w:tcPr>
            <w:tcW w:w="1984" w:type="dxa"/>
            <w:vMerge w:val="restart"/>
            <w:shd w:val="clear" w:color="auto" w:fill="FFFFFF" w:themeFill="background1"/>
            <w:vAlign w:val="center"/>
          </w:tcPr>
          <w:p w14:paraId="7879168C"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1475,0</w:t>
            </w:r>
          </w:p>
        </w:tc>
        <w:tc>
          <w:tcPr>
            <w:tcW w:w="3827" w:type="dxa"/>
            <w:vMerge w:val="restart"/>
            <w:shd w:val="clear" w:color="auto" w:fill="FFFFFF" w:themeFill="background1"/>
            <w:vAlign w:val="center"/>
          </w:tcPr>
          <w:p w14:paraId="5862EECC"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074F093F" w14:textId="77777777" w:rsidTr="00FC43EE">
        <w:trPr>
          <w:trHeight w:val="340"/>
        </w:trPr>
        <w:tc>
          <w:tcPr>
            <w:tcW w:w="4501" w:type="dxa"/>
            <w:noWrap/>
            <w:vAlign w:val="center"/>
          </w:tcPr>
          <w:p w14:paraId="6CB1FF28"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shd w:val="clear" w:color="auto" w:fill="FFFFFF" w:themeFill="background1"/>
            <w:vAlign w:val="center"/>
          </w:tcPr>
          <w:p w14:paraId="039680EB"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shd w:val="clear" w:color="auto" w:fill="FFFFFF" w:themeFill="background1"/>
            <w:vAlign w:val="center"/>
          </w:tcPr>
          <w:p w14:paraId="3FDC73B0"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7288D299" w14:textId="77777777" w:rsidTr="00FC43EE">
        <w:trPr>
          <w:trHeight w:val="340"/>
        </w:trPr>
        <w:tc>
          <w:tcPr>
            <w:tcW w:w="4501" w:type="dxa"/>
            <w:noWrap/>
            <w:vAlign w:val="center"/>
          </w:tcPr>
          <w:p w14:paraId="7E22755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shd w:val="clear" w:color="auto" w:fill="FFFFFF" w:themeFill="background1"/>
            <w:vAlign w:val="center"/>
          </w:tcPr>
          <w:p w14:paraId="0AFCD1C5"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124,5</w:t>
            </w:r>
          </w:p>
        </w:tc>
        <w:tc>
          <w:tcPr>
            <w:tcW w:w="3827" w:type="dxa"/>
            <w:shd w:val="clear" w:color="auto" w:fill="FFFFFF" w:themeFill="background1"/>
            <w:vAlign w:val="center"/>
          </w:tcPr>
          <w:p w14:paraId="20081E8D" w14:textId="77777777" w:rsidR="007A4467" w:rsidRPr="00232E24" w:rsidRDefault="003C6F76"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30; 33; 58; 59; 43; 53; 54</w:t>
            </w:r>
          </w:p>
        </w:tc>
      </w:tr>
      <w:tr w:rsidR="007A4467" w:rsidRPr="00232E24" w14:paraId="4DA5886F" w14:textId="77777777" w:rsidTr="00FC43EE">
        <w:trPr>
          <w:trHeight w:val="340"/>
        </w:trPr>
        <w:tc>
          <w:tcPr>
            <w:tcW w:w="4501" w:type="dxa"/>
            <w:noWrap/>
            <w:vAlign w:val="center"/>
          </w:tcPr>
          <w:p w14:paraId="06042D73"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shd w:val="clear" w:color="auto" w:fill="FFFFFF" w:themeFill="background1"/>
            <w:vAlign w:val="center"/>
          </w:tcPr>
          <w:p w14:paraId="69503D9C"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192,7</w:t>
            </w:r>
          </w:p>
        </w:tc>
        <w:tc>
          <w:tcPr>
            <w:tcW w:w="3827" w:type="dxa"/>
            <w:shd w:val="clear" w:color="auto" w:fill="FFFFFF" w:themeFill="background1"/>
            <w:vAlign w:val="center"/>
          </w:tcPr>
          <w:p w14:paraId="465889A6" w14:textId="77777777" w:rsidR="007A4467" w:rsidRPr="00232E24" w:rsidRDefault="003C6F76" w:rsidP="00B84A27">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38;</w:t>
            </w:r>
            <w:r w:rsidR="00B84A27" w:rsidRPr="00232E24">
              <w:rPr>
                <w:rFonts w:ascii="Times New Roman" w:hAnsi="Times New Roman" w:cs="Times New Roman"/>
                <w:color w:val="000000"/>
              </w:rPr>
              <w:t xml:space="preserve"> 41; 42; 26; 27; 31; 32; 16; 17</w:t>
            </w:r>
          </w:p>
        </w:tc>
      </w:tr>
      <w:tr w:rsidR="007A4467" w:rsidRPr="00232E24" w14:paraId="3FA150A9" w14:textId="77777777" w:rsidTr="00FC43EE">
        <w:trPr>
          <w:trHeight w:val="340"/>
        </w:trPr>
        <w:tc>
          <w:tcPr>
            <w:tcW w:w="4501" w:type="dxa"/>
            <w:noWrap/>
            <w:vAlign w:val="center"/>
          </w:tcPr>
          <w:p w14:paraId="626FF013"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shd w:val="clear" w:color="auto" w:fill="FFFFFF" w:themeFill="background1"/>
            <w:vAlign w:val="center"/>
          </w:tcPr>
          <w:p w14:paraId="7B59FC5D"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355,6</w:t>
            </w:r>
          </w:p>
        </w:tc>
        <w:tc>
          <w:tcPr>
            <w:tcW w:w="3827" w:type="dxa"/>
            <w:shd w:val="clear" w:color="auto" w:fill="FFFFFF" w:themeFill="background1"/>
            <w:vAlign w:val="center"/>
          </w:tcPr>
          <w:p w14:paraId="46337877" w14:textId="77777777" w:rsidR="007A4467" w:rsidRPr="00232E24" w:rsidRDefault="003C6F76" w:rsidP="00B84A27">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52; 51; 13-15; 21</w:t>
            </w:r>
          </w:p>
        </w:tc>
      </w:tr>
      <w:tr w:rsidR="007A4467" w:rsidRPr="00232E24" w14:paraId="6243419F" w14:textId="77777777" w:rsidTr="00FC43EE">
        <w:trPr>
          <w:trHeight w:val="340"/>
        </w:trPr>
        <w:tc>
          <w:tcPr>
            <w:tcW w:w="4501" w:type="dxa"/>
            <w:noWrap/>
            <w:vAlign w:val="center"/>
          </w:tcPr>
          <w:p w14:paraId="2AA03EA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shd w:val="clear" w:color="auto" w:fill="FFFFFF" w:themeFill="background1"/>
            <w:vAlign w:val="center"/>
          </w:tcPr>
          <w:p w14:paraId="60909603"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802,2</w:t>
            </w:r>
          </w:p>
        </w:tc>
        <w:tc>
          <w:tcPr>
            <w:tcW w:w="3827" w:type="dxa"/>
            <w:shd w:val="clear" w:color="auto" w:fill="FFFFFF" w:themeFill="background1"/>
            <w:vAlign w:val="center"/>
          </w:tcPr>
          <w:p w14:paraId="25D7C8E8" w14:textId="77777777" w:rsidR="007A4467" w:rsidRPr="00232E24" w:rsidRDefault="003C6F76" w:rsidP="00B84A27">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22; </w:t>
            </w:r>
            <w:r w:rsidR="00B84A27" w:rsidRPr="00232E24">
              <w:rPr>
                <w:rFonts w:ascii="Times New Roman" w:hAnsi="Times New Roman" w:cs="Times New Roman"/>
                <w:color w:val="000000"/>
              </w:rPr>
              <w:t>34; 35; 4; 8; 1; 44; 45; 48-50</w:t>
            </w:r>
          </w:p>
        </w:tc>
      </w:tr>
      <w:tr w:rsidR="00E47326" w:rsidRPr="00232E24" w14:paraId="18248CDF" w14:textId="77777777" w:rsidTr="00FC43EE">
        <w:trPr>
          <w:trHeight w:val="313"/>
        </w:trPr>
        <w:tc>
          <w:tcPr>
            <w:tcW w:w="4501" w:type="dxa"/>
            <w:noWrap/>
            <w:vAlign w:val="center"/>
          </w:tcPr>
          <w:p w14:paraId="49396CB1" w14:textId="77777777" w:rsidR="00E47326" w:rsidRPr="00232E24" w:rsidRDefault="00E47326" w:rsidP="00E47326">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Кровля</w:t>
            </w:r>
          </w:p>
        </w:tc>
        <w:tc>
          <w:tcPr>
            <w:tcW w:w="1984" w:type="dxa"/>
            <w:vAlign w:val="center"/>
          </w:tcPr>
          <w:p w14:paraId="3B0BACC6" w14:textId="77777777" w:rsidR="00E47326" w:rsidRPr="00232E24" w:rsidRDefault="00E47326" w:rsidP="00E47326">
            <w:pPr>
              <w:spacing w:after="0" w:line="240" w:lineRule="auto"/>
              <w:rPr>
                <w:rFonts w:ascii="Times New Roman" w:hAnsi="Times New Roman" w:cs="Times New Roman"/>
                <w:b/>
                <w:color w:val="000000"/>
              </w:rPr>
            </w:pPr>
          </w:p>
        </w:tc>
        <w:tc>
          <w:tcPr>
            <w:tcW w:w="3827" w:type="dxa"/>
            <w:vAlign w:val="center"/>
          </w:tcPr>
          <w:p w14:paraId="49F0060A" w14:textId="77777777" w:rsidR="00E47326" w:rsidRPr="00232E24" w:rsidRDefault="00E47326" w:rsidP="00E47326">
            <w:pPr>
              <w:spacing w:after="0" w:line="240" w:lineRule="auto"/>
              <w:rPr>
                <w:rFonts w:ascii="Times New Roman" w:hAnsi="Times New Roman" w:cs="Times New Roman"/>
                <w:color w:val="000000"/>
              </w:rPr>
            </w:pPr>
          </w:p>
        </w:tc>
      </w:tr>
      <w:tr w:rsidR="007A4467" w:rsidRPr="00232E24" w14:paraId="69852A0C" w14:textId="77777777" w:rsidTr="00FC43EE">
        <w:trPr>
          <w:trHeight w:val="340"/>
        </w:trPr>
        <w:tc>
          <w:tcPr>
            <w:tcW w:w="4501" w:type="dxa"/>
            <w:tcBorders>
              <w:bottom w:val="single" w:sz="4" w:space="0" w:color="auto"/>
            </w:tcBorders>
            <w:noWrap/>
            <w:vAlign w:val="center"/>
          </w:tcPr>
          <w:p w14:paraId="4D3CF551"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1984" w:type="dxa"/>
            <w:tcBorders>
              <w:bottom w:val="single" w:sz="4" w:space="0" w:color="auto"/>
            </w:tcBorders>
            <w:vAlign w:val="center"/>
          </w:tcPr>
          <w:p w14:paraId="369C0802"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2500,0</w:t>
            </w:r>
          </w:p>
        </w:tc>
        <w:tc>
          <w:tcPr>
            <w:tcW w:w="3827" w:type="dxa"/>
            <w:tcBorders>
              <w:bottom w:val="single" w:sz="4" w:space="0" w:color="auto"/>
            </w:tcBorders>
            <w:vAlign w:val="center"/>
          </w:tcPr>
          <w:p w14:paraId="1AEBF791" w14:textId="77777777" w:rsidR="007A4467" w:rsidRPr="00232E24" w:rsidRDefault="007A4467" w:rsidP="00D007E0">
            <w:pPr>
              <w:spacing w:after="0" w:line="240" w:lineRule="auto"/>
              <w:jc w:val="center"/>
              <w:rPr>
                <w:rFonts w:ascii="Times New Roman" w:hAnsi="Times New Roman" w:cs="Times New Roman"/>
                <w:color w:val="000000"/>
              </w:rPr>
            </w:pPr>
          </w:p>
        </w:tc>
      </w:tr>
      <w:tr w:rsidR="00E47326" w:rsidRPr="00232E24" w14:paraId="0983B0F8" w14:textId="77777777" w:rsidTr="00FC43EE">
        <w:trPr>
          <w:trHeight w:val="340"/>
        </w:trPr>
        <w:tc>
          <w:tcPr>
            <w:tcW w:w="4501" w:type="dxa"/>
            <w:tcBorders>
              <w:bottom w:val="single" w:sz="4" w:space="0" w:color="auto"/>
            </w:tcBorders>
            <w:noWrap/>
            <w:vAlign w:val="center"/>
          </w:tcPr>
          <w:p w14:paraId="34AB0D4A" w14:textId="77777777" w:rsidR="00E47326" w:rsidRPr="00232E24" w:rsidRDefault="00E47326" w:rsidP="00E47326">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Зданию Инжинирингового центра волоконной оптики:</w:t>
            </w:r>
          </w:p>
        </w:tc>
        <w:tc>
          <w:tcPr>
            <w:tcW w:w="1984" w:type="dxa"/>
            <w:tcBorders>
              <w:bottom w:val="single" w:sz="4" w:space="0" w:color="auto"/>
            </w:tcBorders>
            <w:vAlign w:val="center"/>
          </w:tcPr>
          <w:p w14:paraId="21299E2F" w14:textId="77777777" w:rsidR="00E47326" w:rsidRPr="00232E24" w:rsidRDefault="00635A69"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3975,0</w:t>
            </w:r>
          </w:p>
        </w:tc>
        <w:tc>
          <w:tcPr>
            <w:tcW w:w="3827" w:type="dxa"/>
            <w:tcBorders>
              <w:bottom w:val="single" w:sz="4" w:space="0" w:color="auto"/>
            </w:tcBorders>
            <w:vAlign w:val="center"/>
          </w:tcPr>
          <w:p w14:paraId="54A643CB" w14:textId="77777777" w:rsidR="00E47326" w:rsidRPr="00232E24" w:rsidRDefault="00E47326" w:rsidP="00D007E0">
            <w:pPr>
              <w:spacing w:after="0" w:line="240" w:lineRule="auto"/>
              <w:jc w:val="center"/>
              <w:rPr>
                <w:rFonts w:ascii="Times New Roman" w:hAnsi="Times New Roman" w:cs="Times New Roman"/>
                <w:color w:val="000000"/>
              </w:rPr>
            </w:pPr>
          </w:p>
        </w:tc>
      </w:tr>
    </w:tbl>
    <w:p w14:paraId="69A0F3AB" w14:textId="77777777" w:rsidR="00187F15" w:rsidRPr="00232E24" w:rsidRDefault="00187F15" w:rsidP="00D007E0">
      <w:pPr>
        <w:spacing w:after="0" w:line="240" w:lineRule="auto"/>
        <w:ind w:right="-285"/>
        <w:jc w:val="both"/>
        <w:rPr>
          <w:rFonts w:ascii="Times New Roman" w:hAnsi="Times New Roman" w:cs="Times New Roman"/>
        </w:rPr>
      </w:pPr>
    </w:p>
    <w:p w14:paraId="5EB0C3A8" w14:textId="77777777" w:rsidR="00C36B1D" w:rsidRPr="00232E24" w:rsidRDefault="0094642E"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0C2EF5" w:rsidRPr="00232E24">
        <w:rPr>
          <w:rFonts w:ascii="Times New Roman" w:hAnsi="Times New Roman" w:cs="Times New Roman"/>
          <w:b/>
          <w:bCs/>
        </w:rPr>
        <w:t>4</w:t>
      </w:r>
      <w:r w:rsidR="00C36B1D" w:rsidRPr="00232E24">
        <w:rPr>
          <w:rFonts w:ascii="Times New Roman" w:hAnsi="Times New Roman" w:cs="Times New Roman"/>
          <w:b/>
          <w:bCs/>
        </w:rPr>
        <w:t>. Здание Центра проектирования инноваций</w:t>
      </w:r>
      <w:r w:rsidR="00B84A27" w:rsidRPr="00232E24">
        <w:rPr>
          <w:rFonts w:ascii="Times New Roman" w:hAnsi="Times New Roman" w:cs="Times New Roman"/>
          <w:b/>
          <w:bCs/>
        </w:rPr>
        <w:t>:</w:t>
      </w:r>
    </w:p>
    <w:tbl>
      <w:tblPr>
        <w:tblW w:w="10120" w:type="dxa"/>
        <w:tblInd w:w="-2" w:type="dxa"/>
        <w:tblLayout w:type="fixed"/>
        <w:tblLook w:val="0000" w:firstRow="0" w:lastRow="0" w:firstColumn="0" w:lastColumn="0" w:noHBand="0" w:noVBand="0"/>
      </w:tblPr>
      <w:tblGrid>
        <w:gridCol w:w="4685"/>
        <w:gridCol w:w="2520"/>
        <w:gridCol w:w="2915"/>
      </w:tblGrid>
      <w:tr w:rsidR="00C36B1D" w:rsidRPr="00232E24" w14:paraId="74829015" w14:textId="77777777" w:rsidTr="00511D15">
        <w:trPr>
          <w:trHeight w:val="340"/>
        </w:trPr>
        <w:tc>
          <w:tcPr>
            <w:tcW w:w="101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3E4EEA62"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ЦПИ</w:t>
            </w:r>
          </w:p>
        </w:tc>
      </w:tr>
      <w:tr w:rsidR="00C36B1D" w:rsidRPr="00232E24" w14:paraId="1E96C5D5" w14:textId="77777777" w:rsidTr="00511D15">
        <w:trPr>
          <w:trHeight w:val="340"/>
        </w:trPr>
        <w:tc>
          <w:tcPr>
            <w:tcW w:w="46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FDE77B4" w14:textId="77777777" w:rsidR="00C36B1D" w:rsidRPr="00232E24" w:rsidRDefault="003C5D18" w:rsidP="00D007E0">
            <w:pPr>
              <w:autoSpaceDE w:val="0"/>
              <w:autoSpaceDN w:val="0"/>
              <w:adjustRightInd w:val="0"/>
              <w:spacing w:after="0" w:line="240" w:lineRule="auto"/>
              <w:jc w:val="center"/>
              <w:rPr>
                <w:rFonts w:ascii="Times New Roman" w:hAnsi="Times New Roman" w:cs="Times New Roman"/>
                <w:b/>
                <w:lang w:val="en-US"/>
              </w:rPr>
            </w:pPr>
            <w:r w:rsidRPr="00232E24">
              <w:rPr>
                <w:rFonts w:ascii="Times New Roman" w:hAnsi="Times New Roman" w:cs="Times New Roman"/>
                <w:b/>
                <w:color w:val="000000"/>
              </w:rPr>
              <w:lastRenderedPageBreak/>
              <w:t>Назначение помещений, периодичность уборки</w:t>
            </w:r>
          </w:p>
        </w:tc>
        <w:tc>
          <w:tcPr>
            <w:tcW w:w="2520" w:type="dxa"/>
            <w:tcBorders>
              <w:top w:val="single" w:sz="4" w:space="0" w:color="auto"/>
              <w:left w:val="single" w:sz="4" w:space="0" w:color="000000"/>
              <w:bottom w:val="single" w:sz="2" w:space="0" w:color="000000"/>
              <w:right w:val="single" w:sz="4" w:space="0" w:color="000000"/>
            </w:tcBorders>
            <w:shd w:val="clear" w:color="auto" w:fill="FFFFFF"/>
            <w:vAlign w:val="center"/>
          </w:tcPr>
          <w:p w14:paraId="24A31AD2"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b/>
              </w:rPr>
            </w:pPr>
            <w:r w:rsidRPr="00232E24">
              <w:rPr>
                <w:rFonts w:ascii="Times New Roman" w:hAnsi="Times New Roman" w:cs="Times New Roman"/>
                <w:b/>
                <w:color w:val="000000"/>
              </w:rPr>
              <w:t>Площадь, подлежащая уборке</w:t>
            </w:r>
            <w:r w:rsidRPr="00232E24">
              <w:rPr>
                <w:rFonts w:ascii="Times New Roman" w:hAnsi="Times New Roman" w:cs="Times New Roman"/>
                <w:b/>
              </w:rPr>
              <w:t>, кв</w:t>
            </w:r>
            <w:r w:rsidRPr="00232E24">
              <w:rPr>
                <w:rFonts w:ascii="Times New Roman" w:hAnsi="Times New Roman" w:cs="Times New Roman"/>
                <w:b/>
                <w:color w:val="000000"/>
              </w:rPr>
              <w:t>.м.</w:t>
            </w:r>
          </w:p>
        </w:tc>
        <w:tc>
          <w:tcPr>
            <w:tcW w:w="2915" w:type="dxa"/>
            <w:tcBorders>
              <w:top w:val="single" w:sz="4" w:space="0" w:color="auto"/>
              <w:left w:val="single" w:sz="4" w:space="0" w:color="000000"/>
              <w:bottom w:val="single" w:sz="2" w:space="0" w:color="000000"/>
              <w:right w:val="single" w:sz="4" w:space="0" w:color="000000"/>
            </w:tcBorders>
            <w:shd w:val="clear" w:color="auto" w:fill="FFFFFF"/>
            <w:vAlign w:val="center"/>
          </w:tcPr>
          <w:p w14:paraId="2048A962" w14:textId="77777777" w:rsidR="00C36B1D" w:rsidRPr="00232E24" w:rsidRDefault="00C36B1D" w:rsidP="000A5943">
            <w:pPr>
              <w:autoSpaceDE w:val="0"/>
              <w:autoSpaceDN w:val="0"/>
              <w:adjustRightInd w:val="0"/>
              <w:spacing w:after="0" w:line="240" w:lineRule="auto"/>
              <w:jc w:val="center"/>
              <w:rPr>
                <w:rFonts w:ascii="Times New Roman" w:hAnsi="Times New Roman" w:cs="Times New Roman"/>
                <w:b/>
              </w:rPr>
            </w:pPr>
            <w:r w:rsidRPr="00232E24">
              <w:rPr>
                <w:rFonts w:ascii="Times New Roman" w:hAnsi="Times New Roman" w:cs="Times New Roman"/>
                <w:b/>
                <w:color w:val="000000"/>
              </w:rPr>
              <w:t>№ помещения по тех. плану</w:t>
            </w:r>
          </w:p>
        </w:tc>
      </w:tr>
      <w:tr w:rsidR="00C36B1D" w:rsidRPr="00232E24" w14:paraId="699475F4" w14:textId="77777777" w:rsidTr="00511D15">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19303CD2"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Одноэтажн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A99FFDB" w14:textId="77777777" w:rsidR="00C36B1D" w:rsidRPr="00232E24" w:rsidRDefault="00393CDB"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1134,2</w:t>
            </w:r>
          </w:p>
        </w:tc>
        <w:tc>
          <w:tcPr>
            <w:tcW w:w="2915" w:type="dxa"/>
            <w:vMerge w:val="restart"/>
            <w:tcBorders>
              <w:top w:val="nil"/>
              <w:left w:val="single" w:sz="2" w:space="0" w:color="000000"/>
              <w:bottom w:val="nil"/>
              <w:right w:val="single" w:sz="2" w:space="0" w:color="000000"/>
            </w:tcBorders>
            <w:shd w:val="clear" w:color="auto" w:fill="FFFFFF"/>
            <w:vAlign w:val="center"/>
          </w:tcPr>
          <w:p w14:paraId="30F95DE9"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rPr>
            </w:pPr>
          </w:p>
        </w:tc>
      </w:tr>
      <w:tr w:rsidR="00C36B1D" w:rsidRPr="00232E24" w14:paraId="03C36AF1" w14:textId="77777777" w:rsidTr="00511D15">
        <w:trPr>
          <w:trHeight w:val="175"/>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F7E0853"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1124D91"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p>
        </w:tc>
        <w:tc>
          <w:tcPr>
            <w:tcW w:w="2915" w:type="dxa"/>
            <w:vMerge/>
            <w:tcBorders>
              <w:top w:val="nil"/>
              <w:left w:val="single" w:sz="2" w:space="0" w:color="000000"/>
              <w:bottom w:val="single" w:sz="2" w:space="0" w:color="000000"/>
              <w:right w:val="single" w:sz="2" w:space="0" w:color="000000"/>
            </w:tcBorders>
            <w:shd w:val="clear" w:color="auto" w:fill="FFFFFF"/>
            <w:vAlign w:val="center"/>
          </w:tcPr>
          <w:p w14:paraId="56367F6D"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p>
        </w:tc>
      </w:tr>
      <w:tr w:rsidR="00C36B1D" w:rsidRPr="00232E24" w14:paraId="4668C5CC" w14:textId="77777777" w:rsidTr="00511D15">
        <w:trPr>
          <w:trHeight w:val="36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7AEA5A11"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поддерживающая уборка в течение дня</w:t>
            </w:r>
          </w:p>
        </w:tc>
        <w:tc>
          <w:tcPr>
            <w:tcW w:w="2520" w:type="dxa"/>
            <w:tcBorders>
              <w:top w:val="nil"/>
              <w:left w:val="nil"/>
              <w:bottom w:val="single" w:sz="6" w:space="0" w:color="000000"/>
              <w:right w:val="single" w:sz="6" w:space="0" w:color="000000"/>
            </w:tcBorders>
            <w:shd w:val="clear" w:color="auto" w:fill="FFFFFF"/>
            <w:vAlign w:val="center"/>
          </w:tcPr>
          <w:p w14:paraId="0B8E3910" w14:textId="7968F0B1" w:rsidR="00C36B1D" w:rsidRPr="00232E24" w:rsidRDefault="00393CDB"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180,3</w:t>
            </w:r>
          </w:p>
        </w:tc>
        <w:tc>
          <w:tcPr>
            <w:tcW w:w="2915" w:type="dxa"/>
            <w:tcBorders>
              <w:top w:val="nil"/>
              <w:left w:val="nil"/>
              <w:bottom w:val="single" w:sz="2" w:space="0" w:color="000000"/>
              <w:right w:val="single" w:sz="2" w:space="0" w:color="000000"/>
            </w:tcBorders>
            <w:shd w:val="clear" w:color="auto" w:fill="FFFFFF"/>
            <w:vAlign w:val="center"/>
          </w:tcPr>
          <w:p w14:paraId="6A2FCA17" w14:textId="77777777" w:rsidR="00C36B1D" w:rsidRPr="00232E24" w:rsidRDefault="00C36B1D" w:rsidP="00393CDB">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 xml:space="preserve">1, </w:t>
            </w:r>
            <w:r w:rsidR="00393CDB" w:rsidRPr="00232E24">
              <w:rPr>
                <w:rFonts w:ascii="Times New Roman" w:hAnsi="Times New Roman" w:cs="Times New Roman"/>
                <w:color w:val="000000"/>
              </w:rPr>
              <w:t>11,</w:t>
            </w:r>
            <w:r w:rsidRPr="00232E24">
              <w:rPr>
                <w:rFonts w:ascii="Times New Roman" w:hAnsi="Times New Roman" w:cs="Times New Roman"/>
                <w:color w:val="000000"/>
              </w:rPr>
              <w:t>1</w:t>
            </w: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1</w:t>
            </w:r>
            <w:r w:rsidR="00393CDB" w:rsidRPr="00232E24">
              <w:rPr>
                <w:rFonts w:ascii="Times New Roman" w:hAnsi="Times New Roman" w:cs="Times New Roman"/>
                <w:color w:val="000000"/>
              </w:rPr>
              <w:t>6</w:t>
            </w:r>
            <w:r w:rsidRPr="00232E24">
              <w:rPr>
                <w:rFonts w:ascii="Times New Roman" w:hAnsi="Times New Roman" w:cs="Times New Roman"/>
                <w:color w:val="000000"/>
              </w:rPr>
              <w:t xml:space="preserve">, </w:t>
            </w:r>
            <w:r w:rsidRPr="00232E24">
              <w:rPr>
                <w:rFonts w:ascii="Times New Roman" w:hAnsi="Times New Roman" w:cs="Times New Roman"/>
                <w:color w:val="000000"/>
                <w:lang w:val="en-US"/>
              </w:rPr>
              <w:t>1</w:t>
            </w:r>
            <w:r w:rsidR="00393CDB" w:rsidRPr="00232E24">
              <w:rPr>
                <w:rFonts w:ascii="Times New Roman" w:hAnsi="Times New Roman" w:cs="Times New Roman"/>
                <w:color w:val="000000"/>
              </w:rPr>
              <w:t>7</w:t>
            </w:r>
            <w:r w:rsidRPr="00232E24">
              <w:rPr>
                <w:rFonts w:ascii="Times New Roman" w:hAnsi="Times New Roman" w:cs="Times New Roman"/>
                <w:color w:val="000000"/>
                <w:lang w:val="en-US"/>
              </w:rPr>
              <w:t>, 18</w:t>
            </w:r>
          </w:p>
        </w:tc>
      </w:tr>
      <w:tr w:rsidR="00C36B1D" w:rsidRPr="00232E24" w14:paraId="7109A4C0" w14:textId="77777777" w:rsidTr="00511D15">
        <w:trPr>
          <w:trHeight w:val="139"/>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3C78FD19" w14:textId="77777777" w:rsidR="00C36B1D" w:rsidRPr="00232E24" w:rsidRDefault="00B84A27" w:rsidP="00B84A27">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основная уборка</w:t>
            </w:r>
          </w:p>
        </w:tc>
        <w:tc>
          <w:tcPr>
            <w:tcW w:w="2520" w:type="dxa"/>
            <w:tcBorders>
              <w:top w:val="nil"/>
              <w:left w:val="nil"/>
              <w:bottom w:val="single" w:sz="6" w:space="0" w:color="000000"/>
              <w:right w:val="single" w:sz="6" w:space="0" w:color="000000"/>
            </w:tcBorders>
            <w:shd w:val="clear" w:color="auto" w:fill="FFFFFF"/>
            <w:vAlign w:val="center"/>
          </w:tcPr>
          <w:p w14:paraId="089287B2" w14:textId="46B94EC7" w:rsidR="00C36B1D" w:rsidRPr="00232E24" w:rsidRDefault="00A90078"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385,4</w:t>
            </w:r>
          </w:p>
        </w:tc>
        <w:tc>
          <w:tcPr>
            <w:tcW w:w="2915" w:type="dxa"/>
            <w:tcBorders>
              <w:top w:val="nil"/>
              <w:left w:val="nil"/>
              <w:bottom w:val="single" w:sz="2" w:space="0" w:color="000000"/>
              <w:right w:val="single" w:sz="2" w:space="0" w:color="000000"/>
            </w:tcBorders>
            <w:shd w:val="clear" w:color="auto" w:fill="FFFFFF"/>
            <w:vAlign w:val="center"/>
          </w:tcPr>
          <w:p w14:paraId="786C6272" w14:textId="77777777" w:rsidR="00C36B1D" w:rsidRPr="00232E24" w:rsidRDefault="00C36B1D" w:rsidP="00A90078">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lang w:val="en-US"/>
              </w:rPr>
              <w:t xml:space="preserve">4, 5, 6, 7, 8, </w:t>
            </w:r>
            <w:r w:rsidRPr="00232E24">
              <w:rPr>
                <w:rFonts w:ascii="Times New Roman" w:hAnsi="Times New Roman" w:cs="Times New Roman"/>
                <w:color w:val="000000"/>
              </w:rPr>
              <w:t>9, 15, 1</w:t>
            </w:r>
            <w:r w:rsidR="00393CDB" w:rsidRPr="00232E24">
              <w:rPr>
                <w:rFonts w:ascii="Times New Roman" w:hAnsi="Times New Roman" w:cs="Times New Roman"/>
                <w:color w:val="000000"/>
              </w:rPr>
              <w:t>9</w:t>
            </w:r>
            <w:r w:rsidRPr="00232E24">
              <w:rPr>
                <w:rFonts w:ascii="Times New Roman" w:hAnsi="Times New Roman" w:cs="Times New Roman"/>
                <w:color w:val="000000"/>
              </w:rPr>
              <w:t xml:space="preserve">, 20, </w:t>
            </w:r>
            <w:r w:rsidRPr="00232E24">
              <w:rPr>
                <w:rFonts w:ascii="Times New Roman" w:hAnsi="Times New Roman" w:cs="Times New Roman"/>
                <w:color w:val="000000"/>
                <w:lang w:val="en-US"/>
              </w:rPr>
              <w:t>2</w:t>
            </w:r>
            <w:r w:rsidR="00393CDB" w:rsidRPr="00232E24">
              <w:rPr>
                <w:rFonts w:ascii="Times New Roman" w:hAnsi="Times New Roman" w:cs="Times New Roman"/>
                <w:color w:val="000000"/>
              </w:rPr>
              <w:t>2</w:t>
            </w:r>
          </w:p>
        </w:tc>
      </w:tr>
      <w:tr w:rsidR="00C36B1D" w:rsidRPr="00232E24" w14:paraId="156A4E7C" w14:textId="77777777" w:rsidTr="00511D15">
        <w:trPr>
          <w:trHeight w:val="70"/>
        </w:trPr>
        <w:tc>
          <w:tcPr>
            <w:tcW w:w="4685" w:type="dxa"/>
            <w:tcBorders>
              <w:top w:val="nil"/>
              <w:left w:val="single" w:sz="2" w:space="0" w:color="000000"/>
              <w:bottom w:val="single" w:sz="4" w:space="0" w:color="000000"/>
              <w:right w:val="single" w:sz="2" w:space="0" w:color="000000"/>
            </w:tcBorders>
            <w:shd w:val="clear" w:color="auto" w:fill="FFFFFF"/>
            <w:vAlign w:val="center"/>
          </w:tcPr>
          <w:p w14:paraId="1A0244FA"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уборка 1 раз в месяц</w:t>
            </w:r>
          </w:p>
        </w:tc>
        <w:tc>
          <w:tcPr>
            <w:tcW w:w="2520" w:type="dxa"/>
            <w:tcBorders>
              <w:top w:val="nil"/>
              <w:left w:val="nil"/>
              <w:bottom w:val="single" w:sz="6" w:space="0" w:color="000000"/>
              <w:right w:val="single" w:sz="6" w:space="0" w:color="000000"/>
            </w:tcBorders>
            <w:shd w:val="clear" w:color="auto" w:fill="FFFFFF"/>
            <w:vAlign w:val="center"/>
          </w:tcPr>
          <w:p w14:paraId="641CDB99" w14:textId="4D635FF6" w:rsidR="00C36B1D" w:rsidRPr="00232E24" w:rsidRDefault="00A4618D" w:rsidP="00A4618D">
            <w:pPr>
              <w:autoSpaceDE w:val="0"/>
              <w:autoSpaceDN w:val="0"/>
              <w:adjustRightInd w:val="0"/>
              <w:spacing w:after="0" w:line="240" w:lineRule="auto"/>
              <w:jc w:val="center"/>
              <w:rPr>
                <w:rFonts w:ascii="Times New Roman" w:hAnsi="Times New Roman" w:cs="Times New Roman"/>
                <w:lang w:val="en-US"/>
              </w:rPr>
            </w:pPr>
            <w:r w:rsidRPr="00232E24">
              <w:rPr>
                <w:rFonts w:ascii="Times New Roman" w:hAnsi="Times New Roman" w:cs="Times New Roman"/>
                <w:color w:val="000000"/>
                <w:lang w:val="en-US"/>
              </w:rPr>
              <w:t>568</w:t>
            </w:r>
            <w:r w:rsidRPr="00232E24">
              <w:rPr>
                <w:rFonts w:ascii="Times New Roman" w:hAnsi="Times New Roman" w:cs="Times New Roman"/>
                <w:color w:val="000000"/>
              </w:rPr>
              <w:t>,</w:t>
            </w:r>
            <w:r w:rsidRPr="00232E24">
              <w:rPr>
                <w:rFonts w:ascii="Times New Roman" w:hAnsi="Times New Roman" w:cs="Times New Roman"/>
                <w:color w:val="000000"/>
                <w:lang w:val="en-US"/>
              </w:rPr>
              <w:t>5</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15FF0" w14:textId="77777777" w:rsidR="00C36B1D" w:rsidRPr="00232E24" w:rsidRDefault="00C36B1D" w:rsidP="00A90078">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2</w:t>
            </w:r>
            <w:r w:rsidRPr="00232E24">
              <w:rPr>
                <w:rFonts w:ascii="Times New Roman" w:hAnsi="Times New Roman" w:cs="Times New Roman"/>
                <w:color w:val="000000"/>
                <w:lang w:val="en-US"/>
              </w:rPr>
              <w:t xml:space="preserve">, </w:t>
            </w:r>
            <w:r w:rsidR="00393CDB" w:rsidRPr="00232E24">
              <w:rPr>
                <w:rFonts w:ascii="Times New Roman" w:hAnsi="Times New Roman" w:cs="Times New Roman"/>
                <w:color w:val="000000"/>
              </w:rPr>
              <w:t>3</w:t>
            </w:r>
            <w:r w:rsidR="00393CDB" w:rsidRPr="00232E24">
              <w:rPr>
                <w:rFonts w:ascii="Times New Roman" w:hAnsi="Times New Roman" w:cs="Times New Roman"/>
                <w:color w:val="000000"/>
                <w:lang w:val="en-US"/>
              </w:rPr>
              <w:t>,</w:t>
            </w:r>
            <w:r w:rsidR="00A90078" w:rsidRPr="00232E24">
              <w:rPr>
                <w:rFonts w:ascii="Times New Roman" w:hAnsi="Times New Roman" w:cs="Times New Roman"/>
                <w:color w:val="000000"/>
              </w:rPr>
              <w:t xml:space="preserve"> 10,</w:t>
            </w:r>
            <w:r w:rsidRPr="00232E24">
              <w:rPr>
                <w:rFonts w:ascii="Times New Roman" w:hAnsi="Times New Roman" w:cs="Times New Roman"/>
                <w:color w:val="000000"/>
                <w:lang w:val="en-US"/>
              </w:rPr>
              <w:t xml:space="preserve"> 13</w:t>
            </w:r>
            <w:r w:rsidRPr="00232E24">
              <w:rPr>
                <w:rFonts w:ascii="Times New Roman" w:hAnsi="Times New Roman" w:cs="Times New Roman"/>
                <w:color w:val="000000"/>
              </w:rPr>
              <w:t xml:space="preserve">, </w:t>
            </w:r>
            <w:r w:rsidR="00A90078" w:rsidRPr="00232E24">
              <w:rPr>
                <w:rFonts w:ascii="Times New Roman" w:hAnsi="Times New Roman" w:cs="Times New Roman"/>
                <w:color w:val="000000"/>
              </w:rPr>
              <w:t xml:space="preserve">14, </w:t>
            </w:r>
            <w:r w:rsidR="00393CDB" w:rsidRPr="00232E24">
              <w:rPr>
                <w:rFonts w:ascii="Times New Roman" w:hAnsi="Times New Roman" w:cs="Times New Roman"/>
                <w:color w:val="000000"/>
              </w:rPr>
              <w:t>21</w:t>
            </w:r>
            <w:r w:rsidR="00A90078" w:rsidRPr="00232E24">
              <w:rPr>
                <w:rFonts w:ascii="Times New Roman" w:hAnsi="Times New Roman" w:cs="Times New Roman"/>
                <w:color w:val="000000"/>
              </w:rPr>
              <w:t>, 23</w:t>
            </w:r>
          </w:p>
        </w:tc>
      </w:tr>
      <w:tr w:rsidR="00C36B1D" w:rsidRPr="00232E24" w14:paraId="25D3781C" w14:textId="77777777" w:rsidTr="00511D15">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2A51ABC9"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lang w:val="en-US"/>
              </w:rPr>
            </w:pPr>
            <w:r w:rsidRPr="00232E24">
              <w:rPr>
                <w:rFonts w:ascii="Times New Roman" w:hAnsi="Times New Roman" w:cs="Times New Roman"/>
                <w:b/>
                <w:bCs/>
                <w:color w:val="000000"/>
                <w:lang w:val="en-US"/>
              </w:rPr>
              <w:t>2-</w:t>
            </w:r>
            <w:r w:rsidRPr="00232E24">
              <w:rPr>
                <w:rFonts w:ascii="Times New Roman" w:hAnsi="Times New Roman" w:cs="Times New Roman"/>
                <w:b/>
                <w:bCs/>
                <w:color w:val="000000"/>
              </w:rPr>
              <w:t>х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A381577" w14:textId="77777777" w:rsidR="00C36B1D" w:rsidRPr="00232E24" w:rsidRDefault="00472B32" w:rsidP="00152E0B">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2</w:t>
            </w:r>
            <w:r w:rsidR="00152E0B" w:rsidRPr="00232E24">
              <w:rPr>
                <w:rFonts w:ascii="Times New Roman" w:hAnsi="Times New Roman" w:cs="Times New Roman"/>
                <w:b/>
                <w:bCs/>
                <w:color w:val="000000"/>
              </w:rPr>
              <w:t>856</w:t>
            </w:r>
            <w:r w:rsidRPr="00232E24">
              <w:rPr>
                <w:rFonts w:ascii="Times New Roman" w:hAnsi="Times New Roman" w:cs="Times New Roman"/>
                <w:b/>
                <w:bCs/>
                <w:color w:val="000000"/>
              </w:rPr>
              <w:t>,</w:t>
            </w:r>
            <w:r w:rsidR="00D835AE" w:rsidRPr="00232E24">
              <w:rPr>
                <w:rFonts w:ascii="Times New Roman" w:hAnsi="Times New Roman" w:cs="Times New Roman"/>
                <w:b/>
                <w:bCs/>
                <w:color w:val="000000"/>
              </w:rPr>
              <w:t>8</w:t>
            </w:r>
          </w:p>
        </w:tc>
        <w:tc>
          <w:tcPr>
            <w:tcW w:w="2915" w:type="dxa"/>
            <w:vMerge w:val="restart"/>
            <w:tcBorders>
              <w:top w:val="nil"/>
              <w:left w:val="nil"/>
              <w:bottom w:val="nil"/>
              <w:right w:val="single" w:sz="2" w:space="0" w:color="000000"/>
            </w:tcBorders>
            <w:shd w:val="clear" w:color="auto" w:fill="FFFFFF"/>
            <w:vAlign w:val="center"/>
          </w:tcPr>
          <w:p w14:paraId="749C28BB"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lang w:val="en-US"/>
              </w:rPr>
            </w:pPr>
          </w:p>
        </w:tc>
      </w:tr>
      <w:tr w:rsidR="00C36B1D" w:rsidRPr="00232E24" w14:paraId="24B067FE" w14:textId="77777777" w:rsidTr="00511D15">
        <w:trPr>
          <w:trHeight w:val="340"/>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CB38C7C"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21415F"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p>
        </w:tc>
        <w:tc>
          <w:tcPr>
            <w:tcW w:w="2915" w:type="dxa"/>
            <w:vMerge/>
            <w:tcBorders>
              <w:top w:val="nil"/>
              <w:left w:val="nil"/>
              <w:bottom w:val="single" w:sz="2" w:space="0" w:color="000000"/>
              <w:right w:val="single" w:sz="2" w:space="0" w:color="000000"/>
            </w:tcBorders>
            <w:shd w:val="clear" w:color="auto" w:fill="FFFFFF"/>
            <w:vAlign w:val="center"/>
          </w:tcPr>
          <w:p w14:paraId="49D5A890"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p>
        </w:tc>
      </w:tr>
      <w:tr w:rsidR="00C36B1D" w:rsidRPr="00232E24" w14:paraId="2745CEC1" w14:textId="77777777" w:rsidTr="00511D15">
        <w:trPr>
          <w:trHeight w:val="34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1E924049"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поддерживающая уборка в течение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8EF28" w14:textId="77777777" w:rsidR="00C36B1D" w:rsidRPr="00232E24" w:rsidRDefault="00D835AE"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553,1</w:t>
            </w:r>
          </w:p>
          <w:p w14:paraId="30BBCC0A" w14:textId="77777777" w:rsidR="00946BD6" w:rsidRPr="00232E24" w:rsidRDefault="00946BD6" w:rsidP="00D007E0">
            <w:pPr>
              <w:autoSpaceDE w:val="0"/>
              <w:autoSpaceDN w:val="0"/>
              <w:adjustRightInd w:val="0"/>
              <w:spacing w:after="0" w:line="240" w:lineRule="auto"/>
              <w:jc w:val="center"/>
              <w:rPr>
                <w:rFonts w:ascii="Times New Roman" w:hAnsi="Times New Roman" w:cs="Times New Roman"/>
              </w:rPr>
            </w:pPr>
          </w:p>
        </w:tc>
        <w:tc>
          <w:tcPr>
            <w:tcW w:w="2915" w:type="dxa"/>
            <w:tcBorders>
              <w:top w:val="nil"/>
              <w:left w:val="single" w:sz="2" w:space="0" w:color="000000"/>
              <w:bottom w:val="single" w:sz="2" w:space="0" w:color="000000"/>
              <w:right w:val="single" w:sz="2" w:space="0" w:color="000000"/>
            </w:tcBorders>
            <w:shd w:val="clear" w:color="auto" w:fill="FFFFFF"/>
            <w:vAlign w:val="center"/>
          </w:tcPr>
          <w:p w14:paraId="2F8F74E0"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w:t>
            </w:r>
            <w:r w:rsidR="00F61000" w:rsidRPr="00232E24">
              <w:rPr>
                <w:rFonts w:ascii="Times New Roman" w:hAnsi="Times New Roman" w:cs="Times New Roman"/>
                <w:color w:val="000000"/>
              </w:rPr>
              <w:t xml:space="preserve">3, 4, </w:t>
            </w:r>
            <w:r w:rsidRPr="00232E24">
              <w:rPr>
                <w:rFonts w:ascii="Times New Roman" w:hAnsi="Times New Roman" w:cs="Times New Roman"/>
                <w:color w:val="000000"/>
              </w:rPr>
              <w:t xml:space="preserve">7, </w:t>
            </w:r>
            <w:r w:rsidR="00A90078" w:rsidRPr="00232E24">
              <w:rPr>
                <w:rFonts w:ascii="Times New Roman" w:hAnsi="Times New Roman" w:cs="Times New Roman"/>
                <w:color w:val="000000"/>
              </w:rPr>
              <w:t xml:space="preserve">8, </w:t>
            </w:r>
            <w:r w:rsidRPr="00232E24">
              <w:rPr>
                <w:rFonts w:ascii="Times New Roman" w:hAnsi="Times New Roman" w:cs="Times New Roman"/>
                <w:color w:val="000000"/>
              </w:rPr>
              <w:t xml:space="preserve"> 9,  14, 15, 16, 17, 18, 21, 25, </w:t>
            </w:r>
            <w:r w:rsidR="00310184" w:rsidRPr="00232E24">
              <w:rPr>
                <w:rFonts w:ascii="Times New Roman" w:hAnsi="Times New Roman" w:cs="Times New Roman"/>
                <w:color w:val="000000"/>
              </w:rPr>
              <w:t xml:space="preserve">26, </w:t>
            </w:r>
            <w:r w:rsidRPr="00232E24">
              <w:rPr>
                <w:rFonts w:ascii="Times New Roman" w:hAnsi="Times New Roman" w:cs="Times New Roman"/>
                <w:color w:val="000000"/>
              </w:rPr>
              <w:t>28, 31</w:t>
            </w:r>
          </w:p>
          <w:p w14:paraId="2D8375AA" w14:textId="77777777" w:rsidR="00C36B1D" w:rsidRPr="00232E24" w:rsidRDefault="00C36B1D" w:rsidP="00F6100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6, 11, 15, 21, 30</w:t>
            </w:r>
          </w:p>
        </w:tc>
      </w:tr>
      <w:tr w:rsidR="00C36B1D" w:rsidRPr="00232E24" w14:paraId="0DFF24F5" w14:textId="77777777" w:rsidTr="00511D15">
        <w:trPr>
          <w:trHeight w:val="34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3C198D58" w14:textId="77777777" w:rsidR="00C36B1D" w:rsidRPr="00232E24" w:rsidRDefault="00B84A27" w:rsidP="00B84A27">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основная уборка</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02A88" w14:textId="77777777" w:rsidR="00C36B1D" w:rsidRPr="00232E24" w:rsidRDefault="00D835AE"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19</w:t>
            </w:r>
            <w:r w:rsidR="00152E0B" w:rsidRPr="00232E24">
              <w:rPr>
                <w:rFonts w:ascii="Times New Roman" w:hAnsi="Times New Roman" w:cs="Times New Roman"/>
                <w:color w:val="000000"/>
              </w:rPr>
              <w:t>53</w:t>
            </w:r>
            <w:r w:rsidRPr="00232E24">
              <w:rPr>
                <w:rFonts w:ascii="Times New Roman" w:hAnsi="Times New Roman" w:cs="Times New Roman"/>
                <w:color w:val="000000"/>
              </w:rPr>
              <w:t>,5</w:t>
            </w:r>
          </w:p>
          <w:p w14:paraId="0D7C7AC7"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lang w:val="en-US"/>
              </w:rPr>
            </w:pP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ECFD3"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1, </w:t>
            </w:r>
            <w:r w:rsidR="00472B32" w:rsidRPr="00232E24">
              <w:rPr>
                <w:rFonts w:ascii="Times New Roman" w:hAnsi="Times New Roman" w:cs="Times New Roman"/>
                <w:color w:val="000000"/>
              </w:rPr>
              <w:t xml:space="preserve">5, </w:t>
            </w:r>
            <w:r w:rsidRPr="00232E24">
              <w:rPr>
                <w:rFonts w:ascii="Times New Roman" w:hAnsi="Times New Roman" w:cs="Times New Roman"/>
                <w:color w:val="000000"/>
              </w:rPr>
              <w:t xml:space="preserve">19, 20, </w:t>
            </w:r>
            <w:r w:rsidR="00310184" w:rsidRPr="00232E24">
              <w:rPr>
                <w:rFonts w:ascii="Times New Roman" w:hAnsi="Times New Roman" w:cs="Times New Roman"/>
                <w:color w:val="000000"/>
              </w:rPr>
              <w:t xml:space="preserve">27, 29, 30, </w:t>
            </w:r>
            <w:r w:rsidR="00FE3E31" w:rsidRPr="00232E24">
              <w:rPr>
                <w:rFonts w:ascii="Times New Roman" w:hAnsi="Times New Roman" w:cs="Times New Roman"/>
                <w:color w:val="000000"/>
              </w:rPr>
              <w:t>33</w:t>
            </w:r>
          </w:p>
          <w:p w14:paraId="1D8B8F24" w14:textId="7B21AF6E"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 xml:space="preserve">1, </w:t>
            </w:r>
            <w:r w:rsidRPr="00232E24">
              <w:rPr>
                <w:rFonts w:ascii="Times New Roman" w:hAnsi="Times New Roman" w:cs="Times New Roman"/>
                <w:color w:val="000000"/>
              </w:rPr>
              <w:t xml:space="preserve">2, 3, </w:t>
            </w:r>
            <w:r w:rsidR="00FE3E31" w:rsidRPr="00232E24">
              <w:rPr>
                <w:rFonts w:ascii="Times New Roman" w:hAnsi="Times New Roman" w:cs="Times New Roman"/>
                <w:color w:val="000000"/>
              </w:rPr>
              <w:t>4,</w:t>
            </w:r>
            <w:r w:rsidRPr="00232E24">
              <w:rPr>
                <w:rFonts w:ascii="Times New Roman" w:hAnsi="Times New Roman" w:cs="Times New Roman"/>
                <w:color w:val="000000"/>
              </w:rPr>
              <w:t xml:space="preserve"> 10,  12, 13, 14,  16, 17, 18, 19, 20, </w:t>
            </w:r>
            <w:r w:rsidR="00F61000" w:rsidRPr="00232E24">
              <w:rPr>
                <w:rFonts w:ascii="Times New Roman" w:hAnsi="Times New Roman" w:cs="Times New Roman"/>
                <w:color w:val="000000"/>
              </w:rPr>
              <w:t xml:space="preserve">23, 24,  </w:t>
            </w:r>
            <w:r w:rsidR="00FE3E31" w:rsidRPr="00232E24">
              <w:rPr>
                <w:rFonts w:ascii="Times New Roman" w:hAnsi="Times New Roman" w:cs="Times New Roman"/>
                <w:color w:val="000000"/>
              </w:rPr>
              <w:t xml:space="preserve"> 25, 26, 27, 28, 29,</w:t>
            </w:r>
            <w:r w:rsidR="00472B32" w:rsidRPr="00232E24">
              <w:rPr>
                <w:rFonts w:ascii="Times New Roman" w:hAnsi="Times New Roman" w:cs="Times New Roman"/>
                <w:color w:val="000000"/>
              </w:rPr>
              <w:t xml:space="preserve">  </w:t>
            </w:r>
            <w:r w:rsidR="00FE3E31" w:rsidRPr="00232E24">
              <w:rPr>
                <w:rFonts w:ascii="Times New Roman" w:hAnsi="Times New Roman" w:cs="Times New Roman"/>
                <w:color w:val="000000"/>
              </w:rPr>
              <w:t>32</w:t>
            </w:r>
          </w:p>
        </w:tc>
      </w:tr>
      <w:tr w:rsidR="00C36B1D" w:rsidRPr="00232E24" w14:paraId="66E488BF" w14:textId="77777777" w:rsidTr="00511D15">
        <w:trPr>
          <w:trHeight w:val="340"/>
        </w:trPr>
        <w:tc>
          <w:tcPr>
            <w:tcW w:w="46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98C6B"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уборка 1 раз в месяц</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CCAE4E" w14:textId="77777777" w:rsidR="00C36B1D" w:rsidRPr="00232E24" w:rsidRDefault="00472B32"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151,7</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79A1C" w14:textId="77777777" w:rsidR="00C36B1D" w:rsidRPr="00232E24" w:rsidRDefault="00C36B1D" w:rsidP="00A90078">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 xml:space="preserve">2, </w:t>
            </w:r>
            <w:r w:rsidRPr="00232E24">
              <w:rPr>
                <w:rFonts w:ascii="Times New Roman" w:hAnsi="Times New Roman" w:cs="Times New Roman"/>
                <w:color w:val="000000"/>
              </w:rPr>
              <w:t xml:space="preserve">6, 10, </w:t>
            </w:r>
            <w:r w:rsidR="00946BD6" w:rsidRPr="00232E24">
              <w:rPr>
                <w:rFonts w:ascii="Times New Roman" w:hAnsi="Times New Roman" w:cs="Times New Roman"/>
                <w:color w:val="000000"/>
              </w:rPr>
              <w:t xml:space="preserve">11, </w:t>
            </w:r>
            <w:r w:rsidR="00A90078" w:rsidRPr="00232E24">
              <w:rPr>
                <w:rFonts w:ascii="Times New Roman" w:hAnsi="Times New Roman" w:cs="Times New Roman"/>
                <w:color w:val="000000"/>
              </w:rPr>
              <w:t xml:space="preserve">12, 13, 22, </w:t>
            </w:r>
            <w:r w:rsidRPr="00232E24">
              <w:rPr>
                <w:rFonts w:ascii="Times New Roman" w:hAnsi="Times New Roman" w:cs="Times New Roman"/>
                <w:color w:val="000000"/>
              </w:rPr>
              <w:t>23, 24</w:t>
            </w:r>
            <w:r w:rsidR="00FE3E31" w:rsidRPr="00232E24">
              <w:rPr>
                <w:rFonts w:ascii="Times New Roman" w:hAnsi="Times New Roman" w:cs="Times New Roman"/>
                <w:color w:val="000000"/>
              </w:rPr>
              <w:t>, 32</w:t>
            </w:r>
          </w:p>
          <w:p w14:paraId="7AF011B7" w14:textId="77777777" w:rsidR="00F61000" w:rsidRPr="00232E24" w:rsidRDefault="00F61000" w:rsidP="00A90078">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этаж: 22</w:t>
            </w:r>
          </w:p>
        </w:tc>
      </w:tr>
      <w:tr w:rsidR="00C36B1D" w:rsidRPr="00232E24" w14:paraId="39795E61" w14:textId="77777777" w:rsidTr="00511D15">
        <w:trPr>
          <w:trHeight w:val="489"/>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85EFD8C"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lang w:val="en-US"/>
              </w:rPr>
            </w:pPr>
            <w:r w:rsidRPr="00232E24">
              <w:rPr>
                <w:rFonts w:ascii="Times New Roman" w:hAnsi="Times New Roman" w:cs="Times New Roman"/>
                <w:color w:val="000000"/>
              </w:rPr>
              <w:t>уборка 1 раз в неделю</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F31CEDC" w14:textId="77777777" w:rsidR="00C36B1D" w:rsidRPr="00232E24" w:rsidRDefault="00D835AE" w:rsidP="00D835AE">
            <w:pPr>
              <w:autoSpaceDE w:val="0"/>
              <w:autoSpaceDN w:val="0"/>
              <w:adjustRightInd w:val="0"/>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rPr>
              <w:t>198,5</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54D99015"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5, 7, 8, 9, 31</w:t>
            </w:r>
            <w:r w:rsidRPr="00232E24">
              <w:rPr>
                <w:rFonts w:ascii="Times New Roman" w:hAnsi="Times New Roman" w:cs="Times New Roman"/>
                <w:color w:val="000000"/>
              </w:rPr>
              <w:t xml:space="preserve"> </w:t>
            </w:r>
          </w:p>
        </w:tc>
      </w:tr>
      <w:tr w:rsidR="00EF3994" w:rsidRPr="00232E24" w14:paraId="6D5EF07B" w14:textId="77777777" w:rsidTr="00511D15">
        <w:trPr>
          <w:trHeight w:val="65"/>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0268689" w14:textId="77777777" w:rsidR="00EF3994" w:rsidRPr="00232E24" w:rsidRDefault="00B8678F" w:rsidP="00D007E0">
            <w:pPr>
              <w:autoSpaceDE w:val="0"/>
              <w:autoSpaceDN w:val="0"/>
              <w:adjustRightInd w:val="0"/>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r w:rsidR="00EF3994" w:rsidRPr="00232E24">
              <w:rPr>
                <w:rFonts w:ascii="Times New Roman" w:hAnsi="Times New Roman" w:cs="Times New Roman"/>
                <w:b/>
                <w:color w:val="000000"/>
              </w:rPr>
              <w:t>:</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103DA55" w14:textId="4D5D120D" w:rsidR="00EF3994" w:rsidRPr="00232E24" w:rsidRDefault="00EF3994" w:rsidP="007106BD">
            <w:pPr>
              <w:autoSpaceDE w:val="0"/>
              <w:autoSpaceDN w:val="0"/>
              <w:adjustRightInd w:val="0"/>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39</w:t>
            </w:r>
            <w:r w:rsidR="007106BD" w:rsidRPr="00232E24">
              <w:rPr>
                <w:rFonts w:ascii="Times New Roman" w:hAnsi="Times New Roman" w:cs="Times New Roman"/>
                <w:b/>
                <w:color w:val="000000"/>
              </w:rPr>
              <w:t>91</w:t>
            </w:r>
            <w:r w:rsidR="009A0755" w:rsidRPr="00232E24">
              <w:rPr>
                <w:rFonts w:ascii="Times New Roman" w:hAnsi="Times New Roman" w:cs="Times New Roman"/>
                <w:b/>
                <w:color w:val="000000"/>
              </w:rPr>
              <w:t>,0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BDBE14B" w14:textId="77777777" w:rsidR="00EF3994" w:rsidRPr="00232E24" w:rsidRDefault="00EF3994"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232E24" w14:paraId="74D511AC"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E3C90CC" w14:textId="77777777" w:rsidR="00B7443A" w:rsidRPr="00232E24" w:rsidRDefault="00B7443A" w:rsidP="00663F3D">
            <w:pPr>
              <w:autoSpaceDE w:val="0"/>
              <w:autoSpaceDN w:val="0"/>
              <w:adjustRightInd w:val="0"/>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48BD487" w14:textId="77777777" w:rsidR="00B7443A" w:rsidRPr="00232E24" w:rsidRDefault="00B7443A" w:rsidP="00D007E0">
            <w:pPr>
              <w:autoSpaceDE w:val="0"/>
              <w:autoSpaceDN w:val="0"/>
              <w:adjustRightInd w:val="0"/>
              <w:spacing w:after="0" w:line="240" w:lineRule="auto"/>
              <w:jc w:val="center"/>
              <w:rPr>
                <w:rFonts w:ascii="Times New Roman" w:hAnsi="Times New Roman" w:cs="Times New Roman"/>
                <w:color w:val="000000"/>
              </w:rPr>
            </w:pP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365009B"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232E24" w14:paraId="78AFB26F"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D13EBBF"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047C664" w14:textId="77777777" w:rsidR="00B7443A" w:rsidRPr="00232E24" w:rsidRDefault="00B7443A"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2968,0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C92D986"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635A69" w:rsidRPr="00232E24" w14:paraId="7FEA74ED"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75D347A" w14:textId="77777777" w:rsidR="00635A69" w:rsidRPr="00232E24" w:rsidRDefault="00663F3D" w:rsidP="00663F3D">
            <w:pPr>
              <w:autoSpaceDE w:val="0"/>
              <w:autoSpaceDN w:val="0"/>
              <w:adjustRightInd w:val="0"/>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Зданию Центра проектирования инноваций:</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DB2F261" w14:textId="27B7B30F" w:rsidR="00635A69" w:rsidRPr="00232E24" w:rsidRDefault="00663F3D"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69</w:t>
            </w:r>
            <w:r w:rsidR="007106BD" w:rsidRPr="00232E24">
              <w:rPr>
                <w:rFonts w:ascii="Times New Roman" w:hAnsi="Times New Roman" w:cs="Times New Roman"/>
                <w:color w:val="000000"/>
              </w:rPr>
              <w:t>59</w:t>
            </w:r>
            <w:r w:rsidR="009A0755" w:rsidRPr="00232E24">
              <w:rPr>
                <w:rFonts w:ascii="Times New Roman" w:hAnsi="Times New Roman" w:cs="Times New Roman"/>
                <w:color w:val="000000"/>
              </w:rPr>
              <w:t>,0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750946B5" w14:textId="77777777" w:rsidR="00635A69" w:rsidRPr="00232E24" w:rsidRDefault="00635A69" w:rsidP="00D007E0">
            <w:pPr>
              <w:autoSpaceDE w:val="0"/>
              <w:autoSpaceDN w:val="0"/>
              <w:adjustRightInd w:val="0"/>
              <w:spacing w:after="0" w:line="240" w:lineRule="auto"/>
              <w:rPr>
                <w:rFonts w:ascii="Times New Roman" w:hAnsi="Times New Roman" w:cs="Times New Roman"/>
                <w:color w:val="000000"/>
              </w:rPr>
            </w:pPr>
          </w:p>
        </w:tc>
      </w:tr>
    </w:tbl>
    <w:p w14:paraId="29537368" w14:textId="77777777" w:rsidR="007809FA" w:rsidRPr="00232E24" w:rsidRDefault="007809FA" w:rsidP="00511D15">
      <w:pPr>
        <w:spacing w:after="0" w:line="240" w:lineRule="auto"/>
        <w:ind w:right="-285"/>
        <w:jc w:val="both"/>
        <w:rPr>
          <w:rFonts w:ascii="Times New Roman" w:hAnsi="Times New Roman" w:cs="Times New Roman"/>
          <w:b/>
          <w:bCs/>
          <w:color w:val="000000"/>
        </w:rPr>
      </w:pPr>
    </w:p>
    <w:p w14:paraId="017F355A" w14:textId="77777777" w:rsidR="00511D15" w:rsidRPr="00232E24" w:rsidRDefault="00511D15" w:rsidP="00511D15">
      <w:pPr>
        <w:spacing w:after="0" w:line="240" w:lineRule="auto"/>
        <w:ind w:right="-285"/>
        <w:jc w:val="both"/>
        <w:rPr>
          <w:rFonts w:ascii="Times New Roman" w:hAnsi="Times New Roman" w:cs="Times New Roman"/>
          <w:b/>
          <w:bCs/>
          <w:color w:val="000000"/>
        </w:rPr>
      </w:pPr>
      <w:r w:rsidRPr="00232E24">
        <w:rPr>
          <w:rFonts w:ascii="Times New Roman" w:hAnsi="Times New Roman" w:cs="Times New Roman"/>
          <w:b/>
          <w:bCs/>
          <w:color w:val="000000"/>
        </w:rPr>
        <w:t>5.5 Центр оптоэлектронного приборостроения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2863"/>
        <w:gridCol w:w="2970"/>
      </w:tblGrid>
      <w:tr w:rsidR="00511D15" w:rsidRPr="00232E24" w14:paraId="2494CE7F" w14:textId="77777777" w:rsidTr="00511D15">
        <w:trPr>
          <w:trHeight w:val="340"/>
        </w:trPr>
        <w:tc>
          <w:tcPr>
            <w:tcW w:w="4501" w:type="dxa"/>
            <w:vAlign w:val="center"/>
          </w:tcPr>
          <w:p w14:paraId="082E65A3"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863" w:type="dxa"/>
            <w:vAlign w:val="center"/>
          </w:tcPr>
          <w:p w14:paraId="76FDCA92"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 кв.м.</w:t>
            </w:r>
          </w:p>
        </w:tc>
        <w:tc>
          <w:tcPr>
            <w:tcW w:w="2970" w:type="dxa"/>
            <w:vAlign w:val="center"/>
          </w:tcPr>
          <w:p w14:paraId="01513CC4"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7809FA" w:rsidRPr="00232E24" w14:paraId="67BD3325" w14:textId="77777777" w:rsidTr="00511D15">
        <w:trPr>
          <w:trHeight w:val="340"/>
        </w:trPr>
        <w:tc>
          <w:tcPr>
            <w:tcW w:w="4501" w:type="dxa"/>
            <w:noWrap/>
            <w:vAlign w:val="center"/>
          </w:tcPr>
          <w:p w14:paraId="7BC2A6D1" w14:textId="77777777" w:rsidR="007809FA" w:rsidRPr="00232E24" w:rsidRDefault="007809FA" w:rsidP="007809FA">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1</w:t>
            </w:r>
          </w:p>
        </w:tc>
        <w:tc>
          <w:tcPr>
            <w:tcW w:w="2863" w:type="dxa"/>
            <w:vAlign w:val="center"/>
          </w:tcPr>
          <w:p w14:paraId="75868C9B" w14:textId="77777777" w:rsidR="007809FA" w:rsidRPr="00232E24" w:rsidRDefault="007809FA" w:rsidP="007809FA">
            <w:pPr>
              <w:spacing w:after="0" w:line="240" w:lineRule="auto"/>
              <w:jc w:val="center"/>
              <w:rPr>
                <w:rFonts w:ascii="Times New Roman" w:hAnsi="Times New Roman" w:cs="Times New Roman"/>
                <w:b/>
                <w:color w:val="000000"/>
              </w:rPr>
            </w:pPr>
          </w:p>
        </w:tc>
        <w:tc>
          <w:tcPr>
            <w:tcW w:w="2970" w:type="dxa"/>
            <w:vAlign w:val="center"/>
          </w:tcPr>
          <w:p w14:paraId="45CD1576"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39D52EF6" w14:textId="77777777" w:rsidTr="00511D15">
        <w:trPr>
          <w:trHeight w:val="340"/>
        </w:trPr>
        <w:tc>
          <w:tcPr>
            <w:tcW w:w="4501" w:type="dxa"/>
            <w:noWrap/>
            <w:vAlign w:val="center"/>
          </w:tcPr>
          <w:p w14:paraId="60600621"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в том числе </w:t>
            </w:r>
            <w:r w:rsidRPr="00232E24">
              <w:rPr>
                <w:rFonts w:ascii="Times New Roman" w:hAnsi="Times New Roman" w:cs="Times New Roman"/>
                <w:color w:val="000000"/>
                <w:lang w:val="en-US"/>
              </w:rPr>
              <w:t>I</w:t>
            </w:r>
            <w:r w:rsidRPr="00232E24">
              <w:rPr>
                <w:rFonts w:ascii="Times New Roman" w:hAnsi="Times New Roman" w:cs="Times New Roman"/>
                <w:color w:val="000000"/>
              </w:rPr>
              <w:t xml:space="preserve"> этаж:</w:t>
            </w:r>
          </w:p>
        </w:tc>
        <w:tc>
          <w:tcPr>
            <w:tcW w:w="2863" w:type="dxa"/>
            <w:vAlign w:val="center"/>
          </w:tcPr>
          <w:p w14:paraId="5ED80B36"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486,54</w:t>
            </w:r>
          </w:p>
        </w:tc>
        <w:tc>
          <w:tcPr>
            <w:tcW w:w="2970" w:type="dxa"/>
            <w:vAlign w:val="center"/>
          </w:tcPr>
          <w:p w14:paraId="2132EDB0"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2FD8D1EF" w14:textId="77777777" w:rsidTr="00511D15">
        <w:trPr>
          <w:trHeight w:val="340"/>
        </w:trPr>
        <w:tc>
          <w:tcPr>
            <w:tcW w:w="4501" w:type="dxa"/>
            <w:noWrap/>
            <w:vAlign w:val="center"/>
          </w:tcPr>
          <w:p w14:paraId="42776BC8"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день</w:t>
            </w:r>
          </w:p>
        </w:tc>
        <w:tc>
          <w:tcPr>
            <w:tcW w:w="2863" w:type="dxa"/>
            <w:vAlign w:val="center"/>
          </w:tcPr>
          <w:p w14:paraId="7A6EBE61" w14:textId="77777777" w:rsidR="007809FA" w:rsidRPr="00232E24" w:rsidRDefault="00E548B9"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465,64</w:t>
            </w:r>
          </w:p>
        </w:tc>
        <w:tc>
          <w:tcPr>
            <w:tcW w:w="2970" w:type="dxa"/>
            <w:vAlign w:val="center"/>
          </w:tcPr>
          <w:p w14:paraId="058A9092" w14:textId="77777777" w:rsidR="007809FA" w:rsidRPr="00232E24" w:rsidRDefault="00E548B9" w:rsidP="00E548B9">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1,2,3,4,6,7,8,9, 11,12,13,14,15,17, </w:t>
            </w:r>
            <w:r w:rsidR="007809FA" w:rsidRPr="00232E24">
              <w:rPr>
                <w:rFonts w:ascii="Times New Roman" w:hAnsi="Times New Roman" w:cs="Times New Roman"/>
                <w:color w:val="000000"/>
              </w:rPr>
              <w:t>18,19,20</w:t>
            </w:r>
          </w:p>
        </w:tc>
      </w:tr>
      <w:tr w:rsidR="007809FA" w:rsidRPr="00232E24" w14:paraId="3B0756F4" w14:textId="77777777" w:rsidTr="00511D15">
        <w:trPr>
          <w:trHeight w:val="340"/>
        </w:trPr>
        <w:tc>
          <w:tcPr>
            <w:tcW w:w="4501" w:type="dxa"/>
            <w:noWrap/>
            <w:vAlign w:val="center"/>
          </w:tcPr>
          <w:p w14:paraId="2BFA8DB3"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месяц</w:t>
            </w:r>
          </w:p>
        </w:tc>
        <w:tc>
          <w:tcPr>
            <w:tcW w:w="2863" w:type="dxa"/>
            <w:vAlign w:val="center"/>
          </w:tcPr>
          <w:p w14:paraId="461AD7A1"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20,9</w:t>
            </w:r>
          </w:p>
        </w:tc>
        <w:tc>
          <w:tcPr>
            <w:tcW w:w="2970" w:type="dxa"/>
            <w:vAlign w:val="center"/>
          </w:tcPr>
          <w:p w14:paraId="0ECF1FE5"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5,10</w:t>
            </w:r>
          </w:p>
        </w:tc>
      </w:tr>
      <w:tr w:rsidR="007809FA" w:rsidRPr="00232E24" w14:paraId="5A273D94" w14:textId="77777777" w:rsidTr="00511D15">
        <w:trPr>
          <w:trHeight w:val="340"/>
        </w:trPr>
        <w:tc>
          <w:tcPr>
            <w:tcW w:w="4501" w:type="dxa"/>
            <w:noWrap/>
            <w:vAlign w:val="center"/>
          </w:tcPr>
          <w:p w14:paraId="239FA26A" w14:textId="77777777" w:rsidR="007809FA" w:rsidRPr="00232E24" w:rsidRDefault="007809FA" w:rsidP="007809FA">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2</w:t>
            </w:r>
          </w:p>
        </w:tc>
        <w:tc>
          <w:tcPr>
            <w:tcW w:w="2863" w:type="dxa"/>
            <w:vAlign w:val="center"/>
          </w:tcPr>
          <w:p w14:paraId="3E2672D5" w14:textId="77777777" w:rsidR="007809FA" w:rsidRPr="00232E24" w:rsidRDefault="007809FA" w:rsidP="007809FA">
            <w:pPr>
              <w:spacing w:after="0" w:line="240" w:lineRule="auto"/>
              <w:jc w:val="center"/>
              <w:rPr>
                <w:rFonts w:ascii="Times New Roman" w:hAnsi="Times New Roman" w:cs="Times New Roman"/>
                <w:b/>
                <w:color w:val="000000"/>
              </w:rPr>
            </w:pPr>
          </w:p>
        </w:tc>
        <w:tc>
          <w:tcPr>
            <w:tcW w:w="2970" w:type="dxa"/>
            <w:vAlign w:val="center"/>
          </w:tcPr>
          <w:p w14:paraId="6410234D"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3B913DBA" w14:textId="77777777" w:rsidTr="00511D15">
        <w:trPr>
          <w:trHeight w:val="340"/>
        </w:trPr>
        <w:tc>
          <w:tcPr>
            <w:tcW w:w="4501" w:type="dxa"/>
            <w:noWrap/>
            <w:vAlign w:val="center"/>
          </w:tcPr>
          <w:p w14:paraId="2E72333B"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в том числе </w:t>
            </w:r>
            <w:r w:rsidRPr="00232E24">
              <w:rPr>
                <w:rFonts w:ascii="Times New Roman" w:hAnsi="Times New Roman" w:cs="Times New Roman"/>
                <w:color w:val="000000"/>
                <w:lang w:val="en-US"/>
              </w:rPr>
              <w:t>II</w:t>
            </w:r>
            <w:r w:rsidRPr="00232E24">
              <w:rPr>
                <w:rFonts w:ascii="Times New Roman" w:hAnsi="Times New Roman" w:cs="Times New Roman"/>
                <w:color w:val="000000"/>
              </w:rPr>
              <w:t xml:space="preserve"> этаж:</w:t>
            </w:r>
          </w:p>
        </w:tc>
        <w:tc>
          <w:tcPr>
            <w:tcW w:w="2863" w:type="dxa"/>
            <w:vAlign w:val="center"/>
          </w:tcPr>
          <w:p w14:paraId="6E241774"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509,1</w:t>
            </w:r>
          </w:p>
        </w:tc>
        <w:tc>
          <w:tcPr>
            <w:tcW w:w="2970" w:type="dxa"/>
            <w:vAlign w:val="center"/>
          </w:tcPr>
          <w:p w14:paraId="79A49FBE"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4D3EF3A2" w14:textId="77777777" w:rsidTr="00511D15">
        <w:trPr>
          <w:trHeight w:val="340"/>
        </w:trPr>
        <w:tc>
          <w:tcPr>
            <w:tcW w:w="4501" w:type="dxa"/>
            <w:noWrap/>
            <w:vAlign w:val="center"/>
          </w:tcPr>
          <w:p w14:paraId="4DF9CC3B"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день</w:t>
            </w:r>
          </w:p>
        </w:tc>
        <w:tc>
          <w:tcPr>
            <w:tcW w:w="2863" w:type="dxa"/>
            <w:shd w:val="clear" w:color="auto" w:fill="FFFFFF" w:themeFill="background1"/>
            <w:vAlign w:val="center"/>
          </w:tcPr>
          <w:p w14:paraId="031CCE1A" w14:textId="77777777" w:rsidR="007809FA" w:rsidRPr="00232E24" w:rsidRDefault="00E548B9"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509,1</w:t>
            </w:r>
          </w:p>
        </w:tc>
        <w:tc>
          <w:tcPr>
            <w:tcW w:w="2970" w:type="dxa"/>
            <w:shd w:val="clear" w:color="auto" w:fill="FFFFFF" w:themeFill="background1"/>
            <w:vAlign w:val="center"/>
          </w:tcPr>
          <w:p w14:paraId="031B66AF" w14:textId="77777777" w:rsidR="007809FA" w:rsidRPr="00232E24" w:rsidRDefault="00E548B9" w:rsidP="00E548B9">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21,22,23,24,25,26,27,28,29,30, 31,</w:t>
            </w:r>
            <w:r w:rsidR="007809FA" w:rsidRPr="00232E24">
              <w:rPr>
                <w:rFonts w:ascii="Times New Roman" w:hAnsi="Times New Roman" w:cs="Times New Roman"/>
                <w:color w:val="000000"/>
              </w:rPr>
              <w:t>32,33,34,35,36</w:t>
            </w:r>
          </w:p>
        </w:tc>
      </w:tr>
      <w:tr w:rsidR="007809FA" w:rsidRPr="00232E24" w14:paraId="0F50822B" w14:textId="77777777" w:rsidTr="00586B68">
        <w:trPr>
          <w:trHeight w:val="340"/>
        </w:trPr>
        <w:tc>
          <w:tcPr>
            <w:tcW w:w="4501" w:type="dxa"/>
            <w:noWrap/>
            <w:vAlign w:val="center"/>
          </w:tcPr>
          <w:p w14:paraId="03157733" w14:textId="55D63F5C" w:rsidR="007809FA" w:rsidRPr="00232E24" w:rsidRDefault="007809FA" w:rsidP="007809FA">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r w:rsidR="00586B68" w:rsidRPr="00232E24">
              <w:rPr>
                <w:rFonts w:ascii="Times New Roman" w:hAnsi="Times New Roman" w:cs="Times New Roman"/>
                <w:b/>
                <w:color w:val="000000"/>
              </w:rPr>
              <w:t>:</w:t>
            </w:r>
          </w:p>
        </w:tc>
        <w:tc>
          <w:tcPr>
            <w:tcW w:w="2863" w:type="dxa"/>
            <w:vAlign w:val="center"/>
          </w:tcPr>
          <w:p w14:paraId="698A9A32" w14:textId="77777777" w:rsidR="007809FA" w:rsidRPr="00232E24" w:rsidRDefault="007809FA" w:rsidP="007809FA">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995,64</w:t>
            </w:r>
          </w:p>
        </w:tc>
        <w:tc>
          <w:tcPr>
            <w:tcW w:w="2970" w:type="dxa"/>
            <w:vAlign w:val="center"/>
          </w:tcPr>
          <w:p w14:paraId="054A52A0" w14:textId="77777777" w:rsidR="007809FA" w:rsidRPr="00232E24" w:rsidRDefault="007809FA" w:rsidP="007809FA">
            <w:pPr>
              <w:spacing w:after="0" w:line="240" w:lineRule="auto"/>
              <w:jc w:val="center"/>
              <w:rPr>
                <w:rFonts w:ascii="Times New Roman" w:hAnsi="Times New Roman" w:cs="Times New Roman"/>
                <w:color w:val="000000"/>
              </w:rPr>
            </w:pPr>
          </w:p>
        </w:tc>
      </w:tr>
      <w:tr w:rsidR="00586B68" w:rsidRPr="00232E24" w14:paraId="5C5D7CA6" w14:textId="77777777" w:rsidTr="009D695E">
        <w:trPr>
          <w:trHeight w:val="340"/>
        </w:trPr>
        <w:tc>
          <w:tcPr>
            <w:tcW w:w="4501" w:type="dxa"/>
            <w:tcBorders>
              <w:top w:val="single" w:sz="2" w:space="0" w:color="000000"/>
              <w:left w:val="single" w:sz="2" w:space="0" w:color="000000"/>
              <w:bottom w:val="single" w:sz="4" w:space="0" w:color="auto"/>
              <w:right w:val="single" w:sz="2" w:space="0" w:color="000000"/>
            </w:tcBorders>
            <w:shd w:val="clear" w:color="auto" w:fill="FFFFFF"/>
            <w:noWrap/>
            <w:vAlign w:val="center"/>
          </w:tcPr>
          <w:p w14:paraId="1978FCDD" w14:textId="52CCD579" w:rsidR="00586B68" w:rsidRPr="00232E24" w:rsidRDefault="00586B68"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863" w:type="dxa"/>
            <w:vAlign w:val="center"/>
          </w:tcPr>
          <w:p w14:paraId="51897A15" w14:textId="77777777" w:rsidR="00586B68" w:rsidRPr="00232E24" w:rsidRDefault="00586B68" w:rsidP="00586B68">
            <w:pPr>
              <w:spacing w:after="0" w:line="240" w:lineRule="auto"/>
              <w:jc w:val="center"/>
              <w:rPr>
                <w:rFonts w:ascii="Times New Roman" w:hAnsi="Times New Roman" w:cs="Times New Roman"/>
                <w:b/>
                <w:color w:val="000000"/>
              </w:rPr>
            </w:pPr>
          </w:p>
        </w:tc>
        <w:tc>
          <w:tcPr>
            <w:tcW w:w="2970" w:type="dxa"/>
            <w:vAlign w:val="center"/>
          </w:tcPr>
          <w:p w14:paraId="221D62A1" w14:textId="77777777" w:rsidR="00586B68" w:rsidRPr="00232E24" w:rsidRDefault="00586B68" w:rsidP="00586B68">
            <w:pPr>
              <w:spacing w:after="0" w:line="240" w:lineRule="auto"/>
              <w:jc w:val="center"/>
              <w:rPr>
                <w:rFonts w:ascii="Times New Roman" w:hAnsi="Times New Roman" w:cs="Times New Roman"/>
                <w:color w:val="000000"/>
              </w:rPr>
            </w:pPr>
          </w:p>
        </w:tc>
      </w:tr>
      <w:tr w:rsidR="00586B68" w:rsidRPr="00232E24" w14:paraId="4509D099" w14:textId="77777777" w:rsidTr="00586B68">
        <w:trPr>
          <w:trHeight w:val="340"/>
        </w:trPr>
        <w:tc>
          <w:tcPr>
            <w:tcW w:w="450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55E5AAD" w14:textId="17266989" w:rsidR="00586B68" w:rsidRPr="00232E24" w:rsidRDefault="00586B68" w:rsidP="00586B68">
            <w:pPr>
              <w:spacing w:after="0" w:line="240" w:lineRule="auto"/>
              <w:rPr>
                <w:rFonts w:ascii="Times New Roman" w:hAnsi="Times New Roman" w:cs="Times New Roman"/>
                <w:b/>
                <w:color w:val="000000"/>
              </w:rPr>
            </w:pPr>
            <w:r w:rsidRPr="00232E24">
              <w:rPr>
                <w:rFonts w:ascii="Times New Roman" w:hAnsi="Times New Roman" w:cs="Times New Roman"/>
                <w:color w:val="000000"/>
              </w:rPr>
              <w:t>по мере необходимости</w:t>
            </w:r>
          </w:p>
        </w:tc>
        <w:tc>
          <w:tcPr>
            <w:tcW w:w="2863" w:type="dxa"/>
            <w:vAlign w:val="center"/>
          </w:tcPr>
          <w:p w14:paraId="5FC96055" w14:textId="74EAD136" w:rsidR="00586B68" w:rsidRPr="00232E24" w:rsidRDefault="009A0755"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630,35</w:t>
            </w:r>
          </w:p>
        </w:tc>
        <w:tc>
          <w:tcPr>
            <w:tcW w:w="2970" w:type="dxa"/>
            <w:vAlign w:val="center"/>
          </w:tcPr>
          <w:p w14:paraId="4B8193A4" w14:textId="77777777" w:rsidR="00586B68" w:rsidRPr="00232E24" w:rsidRDefault="00586B68" w:rsidP="00586B68">
            <w:pPr>
              <w:spacing w:after="0" w:line="240" w:lineRule="auto"/>
              <w:jc w:val="center"/>
              <w:rPr>
                <w:rFonts w:ascii="Times New Roman" w:hAnsi="Times New Roman" w:cs="Times New Roman"/>
                <w:color w:val="000000"/>
              </w:rPr>
            </w:pPr>
          </w:p>
        </w:tc>
      </w:tr>
      <w:tr w:rsidR="00586B68" w:rsidRPr="00232E24" w14:paraId="6F6ADCD4" w14:textId="77777777" w:rsidTr="009D695E">
        <w:trPr>
          <w:trHeight w:val="340"/>
        </w:trPr>
        <w:tc>
          <w:tcPr>
            <w:tcW w:w="4501" w:type="dxa"/>
            <w:noWrap/>
            <w:vAlign w:val="center"/>
          </w:tcPr>
          <w:p w14:paraId="7C4B29F8" w14:textId="5DFA073B" w:rsidR="00586B68" w:rsidRPr="00232E24" w:rsidRDefault="00586B68" w:rsidP="00586B68">
            <w:pPr>
              <w:spacing w:after="0" w:line="240" w:lineRule="auto"/>
              <w:rPr>
                <w:rFonts w:ascii="Times New Roman" w:hAnsi="Times New Roman" w:cs="Times New Roman"/>
                <w:color w:val="000000"/>
              </w:rPr>
            </w:pPr>
            <w:r w:rsidRPr="00232E24">
              <w:rPr>
                <w:rFonts w:ascii="Times New Roman" w:hAnsi="Times New Roman" w:cs="Times New Roman"/>
                <w:b/>
                <w:color w:val="000000"/>
              </w:rPr>
              <w:t xml:space="preserve">Итого по </w:t>
            </w:r>
            <w:r w:rsidRPr="00232E24">
              <w:rPr>
                <w:rFonts w:ascii="Times New Roman" w:hAnsi="Times New Roman" w:cs="Times New Roman"/>
                <w:b/>
              </w:rPr>
              <w:t xml:space="preserve">Центру </w:t>
            </w:r>
            <w:r w:rsidR="00FC0CBE" w:rsidRPr="00232E24">
              <w:rPr>
                <w:rFonts w:ascii="Times New Roman" w:hAnsi="Times New Roman" w:cs="Times New Roman"/>
                <w:b/>
              </w:rPr>
              <w:t>о</w:t>
            </w:r>
            <w:r w:rsidRPr="00232E24">
              <w:rPr>
                <w:rFonts w:ascii="Times New Roman" w:hAnsi="Times New Roman" w:cs="Times New Roman"/>
                <w:b/>
              </w:rPr>
              <w:t>птоэлектронного приборостроения:</w:t>
            </w:r>
          </w:p>
        </w:tc>
        <w:tc>
          <w:tcPr>
            <w:tcW w:w="2863" w:type="dxa"/>
            <w:vAlign w:val="center"/>
          </w:tcPr>
          <w:p w14:paraId="6A961C08" w14:textId="2283C690" w:rsidR="00586B68" w:rsidRPr="00232E24" w:rsidRDefault="009A0755"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1625,99</w:t>
            </w:r>
          </w:p>
        </w:tc>
        <w:tc>
          <w:tcPr>
            <w:tcW w:w="2970" w:type="dxa"/>
            <w:tcBorders>
              <w:bottom w:val="single" w:sz="4" w:space="0" w:color="auto"/>
            </w:tcBorders>
            <w:vAlign w:val="center"/>
          </w:tcPr>
          <w:p w14:paraId="1BBE5260" w14:textId="77777777" w:rsidR="00586B68" w:rsidRPr="00232E24" w:rsidRDefault="00586B68" w:rsidP="00586B68">
            <w:pPr>
              <w:spacing w:after="0" w:line="240" w:lineRule="auto"/>
              <w:jc w:val="center"/>
              <w:rPr>
                <w:rFonts w:ascii="Times New Roman" w:hAnsi="Times New Roman" w:cs="Times New Roman"/>
                <w:color w:val="000000"/>
              </w:rPr>
            </w:pPr>
          </w:p>
        </w:tc>
      </w:tr>
    </w:tbl>
    <w:p w14:paraId="249F3867" w14:textId="77777777" w:rsidR="00145419" w:rsidRPr="00232E24" w:rsidRDefault="00145419" w:rsidP="00D007E0">
      <w:pPr>
        <w:spacing w:after="0" w:line="240" w:lineRule="auto"/>
        <w:ind w:right="-285"/>
        <w:jc w:val="both"/>
        <w:rPr>
          <w:rFonts w:ascii="Times New Roman" w:hAnsi="Times New Roman" w:cs="Times New Roman"/>
          <w:b/>
          <w:bCs/>
        </w:rPr>
      </w:pPr>
    </w:p>
    <w:p w14:paraId="0B4381CA" w14:textId="77777777" w:rsidR="000C2EF5" w:rsidRPr="00232E24" w:rsidRDefault="000C2EF5"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6</w:t>
      </w:r>
      <w:r w:rsidRPr="00232E24">
        <w:rPr>
          <w:rFonts w:ascii="Times New Roman" w:hAnsi="Times New Roman" w:cs="Times New Roman"/>
          <w:b/>
          <w:bCs/>
        </w:rPr>
        <w:t>. Здание Столовой</w:t>
      </w:r>
      <w:r w:rsidR="00663F3D" w:rsidRPr="00232E24">
        <w:rPr>
          <w:rFonts w:ascii="Times New Roman" w:hAnsi="Times New Roman" w:cs="Times New Roman"/>
          <w:b/>
          <w:bCs/>
        </w:rPr>
        <w:t>:</w:t>
      </w:r>
    </w:p>
    <w:tbl>
      <w:tblPr>
        <w:tblW w:w="10199" w:type="dxa"/>
        <w:tblInd w:w="2" w:type="dxa"/>
        <w:tblLayout w:type="fixed"/>
        <w:tblLook w:val="00A0" w:firstRow="1" w:lastRow="0" w:firstColumn="1" w:lastColumn="0" w:noHBand="0" w:noVBand="0"/>
      </w:tblPr>
      <w:tblGrid>
        <w:gridCol w:w="4955"/>
        <w:gridCol w:w="2693"/>
        <w:gridCol w:w="2551"/>
      </w:tblGrid>
      <w:tr w:rsidR="000C2EF5" w:rsidRPr="00232E24" w14:paraId="4AB4299E" w14:textId="77777777" w:rsidTr="00187F15">
        <w:trPr>
          <w:trHeight w:val="389"/>
        </w:trPr>
        <w:tc>
          <w:tcPr>
            <w:tcW w:w="10199" w:type="dxa"/>
            <w:gridSpan w:val="3"/>
            <w:tcBorders>
              <w:top w:val="single" w:sz="4" w:space="0" w:color="auto"/>
              <w:left w:val="single" w:sz="4" w:space="0" w:color="auto"/>
              <w:bottom w:val="single" w:sz="4" w:space="0" w:color="auto"/>
              <w:right w:val="single" w:sz="4" w:space="0" w:color="auto"/>
            </w:tcBorders>
            <w:vAlign w:val="center"/>
          </w:tcPr>
          <w:p w14:paraId="37D6E8F7" w14:textId="77777777" w:rsidR="000C2EF5" w:rsidRPr="00232E24" w:rsidRDefault="000C2EF5"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Здания Столовой</w:t>
            </w:r>
          </w:p>
        </w:tc>
      </w:tr>
      <w:tr w:rsidR="000C2EF5" w:rsidRPr="00232E24" w14:paraId="29B506B1" w14:textId="77777777" w:rsidTr="00187F15">
        <w:trPr>
          <w:trHeight w:val="340"/>
        </w:trPr>
        <w:tc>
          <w:tcPr>
            <w:tcW w:w="4955" w:type="dxa"/>
            <w:tcBorders>
              <w:top w:val="nil"/>
              <w:left w:val="single" w:sz="4" w:space="0" w:color="auto"/>
              <w:bottom w:val="single" w:sz="4" w:space="0" w:color="auto"/>
              <w:right w:val="single" w:sz="4" w:space="0" w:color="auto"/>
            </w:tcBorders>
            <w:vAlign w:val="center"/>
          </w:tcPr>
          <w:p w14:paraId="7CAD5CB9" w14:textId="77777777" w:rsidR="000C2EF5" w:rsidRPr="00232E24" w:rsidRDefault="003E5AF2"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Этаж</w:t>
            </w:r>
          </w:p>
        </w:tc>
        <w:tc>
          <w:tcPr>
            <w:tcW w:w="2693" w:type="dxa"/>
            <w:tcBorders>
              <w:top w:val="nil"/>
              <w:left w:val="nil"/>
              <w:bottom w:val="single" w:sz="4" w:space="0" w:color="auto"/>
              <w:right w:val="single" w:sz="4" w:space="0" w:color="auto"/>
            </w:tcBorders>
            <w:vAlign w:val="center"/>
          </w:tcPr>
          <w:p w14:paraId="21CB2C9B" w14:textId="77777777" w:rsidR="000C2EF5" w:rsidRPr="00232E24" w:rsidRDefault="000C2EF5" w:rsidP="00663F3D">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Площадь, по</w:t>
            </w:r>
            <w:r w:rsidR="00663F3D" w:rsidRPr="00232E24">
              <w:rPr>
                <w:rFonts w:ascii="Times New Roman" w:hAnsi="Times New Roman" w:cs="Times New Roman"/>
                <w:color w:val="000000"/>
              </w:rPr>
              <w:t xml:space="preserve">длежащая уборке, </w:t>
            </w:r>
            <w:r w:rsidRPr="00232E24">
              <w:rPr>
                <w:rFonts w:ascii="Times New Roman" w:hAnsi="Times New Roman" w:cs="Times New Roman"/>
                <w:color w:val="000000"/>
              </w:rPr>
              <w:t>кв.м.</w:t>
            </w:r>
          </w:p>
        </w:tc>
        <w:tc>
          <w:tcPr>
            <w:tcW w:w="2551" w:type="dxa"/>
            <w:tcBorders>
              <w:top w:val="nil"/>
              <w:left w:val="nil"/>
              <w:bottom w:val="single" w:sz="4" w:space="0" w:color="auto"/>
              <w:right w:val="single" w:sz="4" w:space="0" w:color="auto"/>
            </w:tcBorders>
          </w:tcPr>
          <w:p w14:paraId="0A7AF27B" w14:textId="77777777" w:rsidR="000C2EF5" w:rsidRPr="00232E24" w:rsidRDefault="000C2EF5" w:rsidP="00663F3D">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помещения по тех. паспорту</w:t>
            </w:r>
          </w:p>
        </w:tc>
      </w:tr>
      <w:tr w:rsidR="000C2EF5" w:rsidRPr="00232E24" w14:paraId="12CA513D" w14:textId="77777777" w:rsidTr="00FC43EE">
        <w:trPr>
          <w:trHeight w:val="340"/>
        </w:trPr>
        <w:tc>
          <w:tcPr>
            <w:tcW w:w="4955" w:type="dxa"/>
            <w:tcBorders>
              <w:top w:val="nil"/>
              <w:left w:val="single" w:sz="4" w:space="0" w:color="auto"/>
              <w:bottom w:val="single" w:sz="4" w:space="0" w:color="auto"/>
              <w:right w:val="single" w:sz="4" w:space="0" w:color="auto"/>
            </w:tcBorders>
            <w:vAlign w:val="center"/>
          </w:tcPr>
          <w:p w14:paraId="20CE7C02" w14:textId="77777777" w:rsidR="000C2EF5" w:rsidRPr="00232E24" w:rsidRDefault="000C2EF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Подвал</w:t>
            </w:r>
          </w:p>
        </w:tc>
        <w:tc>
          <w:tcPr>
            <w:tcW w:w="2693" w:type="dxa"/>
            <w:tcBorders>
              <w:top w:val="nil"/>
              <w:left w:val="single" w:sz="4" w:space="0" w:color="auto"/>
              <w:bottom w:val="single" w:sz="4" w:space="0" w:color="auto"/>
              <w:right w:val="single" w:sz="4" w:space="0" w:color="auto"/>
            </w:tcBorders>
            <w:vAlign w:val="center"/>
          </w:tcPr>
          <w:p w14:paraId="2C782C0C" w14:textId="77777777" w:rsidR="000C2EF5" w:rsidRPr="00232E24" w:rsidRDefault="000C2EF5" w:rsidP="00D007E0">
            <w:pPr>
              <w:spacing w:after="0" w:line="240" w:lineRule="auto"/>
              <w:jc w:val="center"/>
              <w:rPr>
                <w:rFonts w:ascii="Times New Roman" w:hAnsi="Times New Roman" w:cs="Times New Roman"/>
                <w:color w:val="000000"/>
              </w:rPr>
            </w:pPr>
          </w:p>
        </w:tc>
        <w:tc>
          <w:tcPr>
            <w:tcW w:w="2551" w:type="dxa"/>
            <w:tcBorders>
              <w:left w:val="single" w:sz="4" w:space="0" w:color="auto"/>
              <w:bottom w:val="single" w:sz="4" w:space="0" w:color="auto"/>
              <w:right w:val="single" w:sz="4" w:space="0" w:color="auto"/>
            </w:tcBorders>
            <w:vAlign w:val="center"/>
          </w:tcPr>
          <w:p w14:paraId="193EA19A" w14:textId="77777777" w:rsidR="000C2EF5" w:rsidRPr="00232E24" w:rsidRDefault="000C2EF5" w:rsidP="00D007E0">
            <w:pPr>
              <w:spacing w:after="0" w:line="240" w:lineRule="auto"/>
              <w:jc w:val="center"/>
              <w:rPr>
                <w:rFonts w:ascii="Times New Roman" w:hAnsi="Times New Roman" w:cs="Times New Roman"/>
                <w:color w:val="000000"/>
              </w:rPr>
            </w:pPr>
          </w:p>
        </w:tc>
      </w:tr>
      <w:tr w:rsidR="000C2EF5" w:rsidRPr="00232E24" w14:paraId="29ED7AF8"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769B3ECA" w14:textId="77777777" w:rsidR="000C2EF5" w:rsidRPr="00232E24" w:rsidRDefault="00EF3994"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693" w:type="dxa"/>
            <w:tcBorders>
              <w:top w:val="single" w:sz="4" w:space="0" w:color="auto"/>
              <w:left w:val="nil"/>
              <w:bottom w:val="single" w:sz="4" w:space="0" w:color="auto"/>
              <w:right w:val="single" w:sz="4" w:space="0" w:color="auto"/>
            </w:tcBorders>
            <w:vAlign w:val="center"/>
          </w:tcPr>
          <w:p w14:paraId="3CC4BCFA" w14:textId="77777777" w:rsidR="000C2EF5" w:rsidRPr="00232E24" w:rsidRDefault="000C2EF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158,6</w:t>
            </w:r>
          </w:p>
        </w:tc>
        <w:tc>
          <w:tcPr>
            <w:tcW w:w="2551" w:type="dxa"/>
            <w:tcBorders>
              <w:top w:val="single" w:sz="4" w:space="0" w:color="auto"/>
              <w:left w:val="nil"/>
              <w:bottom w:val="single" w:sz="4" w:space="0" w:color="auto"/>
              <w:right w:val="single" w:sz="4" w:space="0" w:color="auto"/>
            </w:tcBorders>
            <w:vAlign w:val="center"/>
          </w:tcPr>
          <w:p w14:paraId="62928461" w14:textId="77777777" w:rsidR="000C2EF5" w:rsidRPr="00232E24" w:rsidRDefault="00145419"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w:t>
            </w:r>
          </w:p>
        </w:tc>
      </w:tr>
      <w:tr w:rsidR="00FC43EE" w:rsidRPr="00232E24" w14:paraId="0C946BC7"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16934DFE" w14:textId="77777777" w:rsidR="00FC43EE" w:rsidRPr="00232E24" w:rsidRDefault="00FC43EE" w:rsidP="00D007E0">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p>
        </w:tc>
        <w:tc>
          <w:tcPr>
            <w:tcW w:w="2693" w:type="dxa"/>
            <w:tcBorders>
              <w:top w:val="single" w:sz="4" w:space="0" w:color="auto"/>
              <w:left w:val="nil"/>
              <w:bottom w:val="single" w:sz="4" w:space="0" w:color="auto"/>
              <w:right w:val="single" w:sz="4" w:space="0" w:color="auto"/>
            </w:tcBorders>
            <w:vAlign w:val="center"/>
          </w:tcPr>
          <w:p w14:paraId="2C23D135" w14:textId="77777777" w:rsidR="00FC43EE" w:rsidRPr="00232E24" w:rsidRDefault="00FC43EE"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158,6</w:t>
            </w:r>
          </w:p>
        </w:tc>
        <w:tc>
          <w:tcPr>
            <w:tcW w:w="2551" w:type="dxa"/>
            <w:tcBorders>
              <w:top w:val="single" w:sz="4" w:space="0" w:color="auto"/>
              <w:left w:val="nil"/>
              <w:bottom w:val="single" w:sz="4" w:space="0" w:color="auto"/>
              <w:right w:val="single" w:sz="4" w:space="0" w:color="auto"/>
            </w:tcBorders>
            <w:vAlign w:val="center"/>
          </w:tcPr>
          <w:p w14:paraId="751DA01D" w14:textId="77777777" w:rsidR="00FC43EE" w:rsidRPr="00232E24" w:rsidRDefault="00FC43EE" w:rsidP="00D007E0">
            <w:pPr>
              <w:spacing w:after="0" w:line="240" w:lineRule="auto"/>
              <w:jc w:val="center"/>
              <w:rPr>
                <w:rFonts w:ascii="Times New Roman" w:hAnsi="Times New Roman" w:cs="Times New Roman"/>
                <w:color w:val="000000"/>
              </w:rPr>
            </w:pPr>
          </w:p>
        </w:tc>
      </w:tr>
    </w:tbl>
    <w:p w14:paraId="34F772DB" w14:textId="77777777" w:rsidR="000C2EF5" w:rsidRPr="00232E24" w:rsidRDefault="000C2EF5" w:rsidP="00D007E0">
      <w:pPr>
        <w:spacing w:after="0" w:line="240" w:lineRule="auto"/>
        <w:ind w:right="-285"/>
        <w:jc w:val="both"/>
        <w:rPr>
          <w:rFonts w:ascii="Times New Roman" w:hAnsi="Times New Roman" w:cs="Times New Roman"/>
          <w:b/>
          <w:bCs/>
        </w:rPr>
      </w:pPr>
    </w:p>
    <w:p w14:paraId="13FE12EE" w14:textId="77777777" w:rsidR="00C36B1D" w:rsidRPr="00232E24" w:rsidRDefault="00511D15"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5.7</w:t>
      </w:r>
      <w:r w:rsidR="00C36B1D" w:rsidRPr="00232E24">
        <w:rPr>
          <w:rFonts w:ascii="Times New Roman" w:hAnsi="Times New Roman" w:cs="Times New Roman"/>
          <w:b/>
          <w:bCs/>
        </w:rPr>
        <w:t xml:space="preserve">. Здание </w:t>
      </w:r>
      <w:r w:rsidR="000A5943" w:rsidRPr="00232E24">
        <w:rPr>
          <w:rFonts w:ascii="Times New Roman" w:hAnsi="Times New Roman" w:cs="Times New Roman"/>
          <w:b/>
          <w:bCs/>
        </w:rPr>
        <w:t>о</w:t>
      </w:r>
      <w:r w:rsidR="00C36B1D" w:rsidRPr="00232E24">
        <w:rPr>
          <w:rFonts w:ascii="Times New Roman" w:hAnsi="Times New Roman" w:cs="Times New Roman"/>
          <w:b/>
          <w:bCs/>
        </w:rPr>
        <w:t>пытного завода</w:t>
      </w:r>
      <w:r w:rsidR="00663F3D" w:rsidRPr="00232E24">
        <w:rPr>
          <w:rFonts w:ascii="Times New Roman" w:hAnsi="Times New Roman" w:cs="Times New Roman"/>
          <w:b/>
          <w:bCs/>
        </w:rPr>
        <w:t>:</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5C260191" w14:textId="77777777" w:rsidTr="00663F3D">
        <w:trPr>
          <w:trHeight w:val="392"/>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1528DFFF" w14:textId="77777777" w:rsidR="00C36B1D" w:rsidRPr="00232E24" w:rsidRDefault="00C36B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Здания о</w:t>
            </w:r>
            <w:r w:rsidRPr="00232E24">
              <w:rPr>
                <w:rFonts w:ascii="Times New Roman" w:hAnsi="Times New Roman" w:cs="Times New Roman"/>
                <w:b/>
                <w:bCs/>
              </w:rPr>
              <w:t>пытного завода</w:t>
            </w:r>
          </w:p>
        </w:tc>
      </w:tr>
      <w:tr w:rsidR="00C36B1D" w:rsidRPr="00232E24" w14:paraId="19573A1D"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3916FFE7" w14:textId="77777777" w:rsidR="00C36B1D" w:rsidRPr="00232E24" w:rsidRDefault="000C2EF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этажа</w:t>
            </w:r>
          </w:p>
        </w:tc>
        <w:tc>
          <w:tcPr>
            <w:tcW w:w="2693" w:type="dxa"/>
            <w:tcBorders>
              <w:top w:val="nil"/>
              <w:left w:val="nil"/>
              <w:bottom w:val="single" w:sz="4" w:space="0" w:color="auto"/>
              <w:right w:val="single" w:sz="4" w:space="0" w:color="auto"/>
            </w:tcBorders>
            <w:vAlign w:val="center"/>
          </w:tcPr>
          <w:p w14:paraId="42640DCB" w14:textId="77777777" w:rsidR="00C36B1D" w:rsidRPr="00232E24" w:rsidRDefault="00663F3D" w:rsidP="00663F3D">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C36B1D" w:rsidRPr="00232E24">
              <w:rPr>
                <w:rFonts w:ascii="Times New Roman" w:hAnsi="Times New Roman" w:cs="Times New Roman"/>
                <w:b/>
                <w:color w:val="000000"/>
              </w:rPr>
              <w:t xml:space="preserve"> кв.м.</w:t>
            </w:r>
          </w:p>
        </w:tc>
        <w:tc>
          <w:tcPr>
            <w:tcW w:w="2552" w:type="dxa"/>
            <w:tcBorders>
              <w:top w:val="nil"/>
              <w:left w:val="nil"/>
              <w:bottom w:val="single" w:sz="4" w:space="0" w:color="auto"/>
              <w:right w:val="single" w:sz="4" w:space="0" w:color="auto"/>
            </w:tcBorders>
          </w:tcPr>
          <w:p w14:paraId="13720C86" w14:textId="77777777" w:rsidR="00C36B1D" w:rsidRPr="00232E24" w:rsidRDefault="00C36B1D" w:rsidP="000644D2">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F1B6A78" w14:textId="77777777" w:rsidTr="000A5943">
        <w:trPr>
          <w:trHeight w:val="177"/>
        </w:trPr>
        <w:tc>
          <w:tcPr>
            <w:tcW w:w="4926" w:type="dxa"/>
            <w:tcBorders>
              <w:top w:val="nil"/>
              <w:left w:val="single" w:sz="4" w:space="0" w:color="auto"/>
              <w:bottom w:val="single" w:sz="4" w:space="0" w:color="auto"/>
              <w:right w:val="single" w:sz="4" w:space="0" w:color="auto"/>
            </w:tcBorders>
            <w:vAlign w:val="center"/>
          </w:tcPr>
          <w:p w14:paraId="425D1E50" w14:textId="77777777" w:rsidR="00C36B1D" w:rsidRPr="00232E24" w:rsidRDefault="000C2EF5" w:rsidP="00D007E0">
            <w:pPr>
              <w:spacing w:after="0" w:line="240" w:lineRule="auto"/>
              <w:jc w:val="center"/>
              <w:rPr>
                <w:rFonts w:ascii="Times New Roman" w:hAnsi="Times New Roman" w:cs="Times New Roman"/>
                <w:b/>
                <w:bCs/>
              </w:rPr>
            </w:pPr>
            <w:r w:rsidRPr="00232E24">
              <w:rPr>
                <w:rFonts w:ascii="Times New Roman" w:hAnsi="Times New Roman" w:cs="Times New Roman"/>
                <w:b/>
                <w:bCs/>
              </w:rPr>
              <w:t>1</w:t>
            </w:r>
          </w:p>
        </w:tc>
        <w:tc>
          <w:tcPr>
            <w:tcW w:w="2693" w:type="dxa"/>
            <w:tcBorders>
              <w:top w:val="nil"/>
              <w:left w:val="nil"/>
              <w:bottom w:val="single" w:sz="4" w:space="0" w:color="auto"/>
              <w:right w:val="single" w:sz="4" w:space="0" w:color="auto"/>
            </w:tcBorders>
            <w:noWrap/>
            <w:vAlign w:val="center"/>
          </w:tcPr>
          <w:p w14:paraId="0960AA3F" w14:textId="700C9950" w:rsidR="001D2E6C" w:rsidRPr="00232E24" w:rsidRDefault="00E47869" w:rsidP="00DA2F4D">
            <w:pPr>
              <w:spacing w:after="0" w:line="240" w:lineRule="auto"/>
              <w:jc w:val="center"/>
              <w:rPr>
                <w:rFonts w:ascii="Times New Roman" w:hAnsi="Times New Roman" w:cs="Times New Roman"/>
                <w:b/>
                <w:color w:val="000000"/>
                <w:lang w:val="en-US"/>
              </w:rPr>
            </w:pPr>
            <w:r w:rsidRPr="00232E24">
              <w:rPr>
                <w:rFonts w:ascii="Times New Roman" w:hAnsi="Times New Roman" w:cs="Times New Roman"/>
                <w:b/>
                <w:color w:val="000000"/>
              </w:rPr>
              <w:t>1819,2</w:t>
            </w:r>
          </w:p>
        </w:tc>
        <w:tc>
          <w:tcPr>
            <w:tcW w:w="2552" w:type="dxa"/>
            <w:tcBorders>
              <w:top w:val="nil"/>
              <w:left w:val="nil"/>
              <w:bottom w:val="single" w:sz="4" w:space="0" w:color="auto"/>
              <w:right w:val="single" w:sz="4" w:space="0" w:color="auto"/>
            </w:tcBorders>
            <w:vAlign w:val="center"/>
          </w:tcPr>
          <w:p w14:paraId="5C6FFBCA" w14:textId="77777777" w:rsidR="00C36B1D" w:rsidRPr="00232E24" w:rsidRDefault="00C36B1D" w:rsidP="00D007E0">
            <w:pPr>
              <w:spacing w:after="0" w:line="240" w:lineRule="auto"/>
              <w:jc w:val="center"/>
              <w:rPr>
                <w:rFonts w:ascii="Times New Roman" w:hAnsi="Times New Roman" w:cs="Times New Roman"/>
                <w:color w:val="000000"/>
              </w:rPr>
            </w:pPr>
          </w:p>
        </w:tc>
      </w:tr>
      <w:tr w:rsidR="00EF3994" w:rsidRPr="00232E24" w14:paraId="3095446C" w14:textId="77777777" w:rsidTr="000A5943">
        <w:trPr>
          <w:trHeight w:val="254"/>
        </w:trPr>
        <w:tc>
          <w:tcPr>
            <w:tcW w:w="4926" w:type="dxa"/>
            <w:tcBorders>
              <w:top w:val="nil"/>
              <w:left w:val="single" w:sz="4" w:space="0" w:color="auto"/>
              <w:bottom w:val="single" w:sz="4" w:space="0" w:color="auto"/>
              <w:right w:val="single" w:sz="4" w:space="0" w:color="auto"/>
            </w:tcBorders>
            <w:vAlign w:val="center"/>
          </w:tcPr>
          <w:p w14:paraId="69D0619F" w14:textId="77777777" w:rsidR="00EF3994" w:rsidRPr="00232E24" w:rsidRDefault="000A5943" w:rsidP="000A5943">
            <w:pPr>
              <w:spacing w:after="0" w:line="240" w:lineRule="auto"/>
              <w:rPr>
                <w:rFonts w:ascii="Times New Roman" w:hAnsi="Times New Roman" w:cs="Times New Roman"/>
                <w:bCs/>
              </w:rPr>
            </w:pPr>
            <w:r w:rsidRPr="00232E24">
              <w:rPr>
                <w:rFonts w:ascii="Times New Roman" w:hAnsi="Times New Roman" w:cs="Times New Roman"/>
                <w:bCs/>
              </w:rPr>
              <w:t>в</w:t>
            </w:r>
            <w:r w:rsidR="00EF3994" w:rsidRPr="00232E24">
              <w:rPr>
                <w:rFonts w:ascii="Times New Roman" w:hAnsi="Times New Roman" w:cs="Times New Roman"/>
                <w:bCs/>
              </w:rPr>
              <w:t xml:space="preserve"> том числе</w:t>
            </w:r>
            <w:r w:rsidRPr="00232E24">
              <w:rPr>
                <w:rFonts w:ascii="Times New Roman" w:hAnsi="Times New Roman" w:cs="Times New Roman"/>
                <w:bCs/>
              </w:rPr>
              <w:t>:</w:t>
            </w:r>
          </w:p>
        </w:tc>
        <w:tc>
          <w:tcPr>
            <w:tcW w:w="2693" w:type="dxa"/>
            <w:tcBorders>
              <w:top w:val="nil"/>
              <w:left w:val="nil"/>
              <w:bottom w:val="single" w:sz="4" w:space="0" w:color="auto"/>
              <w:right w:val="single" w:sz="4" w:space="0" w:color="auto"/>
            </w:tcBorders>
            <w:noWrap/>
            <w:vAlign w:val="center"/>
          </w:tcPr>
          <w:p w14:paraId="7A3DFD68" w14:textId="77777777" w:rsidR="00EF3994" w:rsidRPr="00232E24" w:rsidRDefault="00EF3994" w:rsidP="00D007E0">
            <w:pPr>
              <w:spacing w:after="0" w:line="240" w:lineRule="auto"/>
              <w:jc w:val="center"/>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14:paraId="372F6728" w14:textId="77777777" w:rsidR="00EF3994" w:rsidRPr="00232E24" w:rsidRDefault="00EF3994" w:rsidP="00D007E0">
            <w:pPr>
              <w:spacing w:after="0" w:line="240" w:lineRule="auto"/>
              <w:jc w:val="center"/>
              <w:rPr>
                <w:rFonts w:ascii="Times New Roman" w:hAnsi="Times New Roman" w:cs="Times New Roman"/>
                <w:color w:val="000000"/>
              </w:rPr>
            </w:pPr>
          </w:p>
        </w:tc>
      </w:tr>
      <w:tr w:rsidR="00C36B1D" w:rsidRPr="00232E24" w14:paraId="38774F6C" w14:textId="77777777" w:rsidTr="000A5943">
        <w:trPr>
          <w:trHeight w:val="187"/>
        </w:trPr>
        <w:tc>
          <w:tcPr>
            <w:tcW w:w="4926" w:type="dxa"/>
            <w:tcBorders>
              <w:top w:val="nil"/>
              <w:left w:val="single" w:sz="4" w:space="0" w:color="auto"/>
              <w:bottom w:val="single" w:sz="4" w:space="0" w:color="auto"/>
              <w:right w:val="single" w:sz="4" w:space="0" w:color="auto"/>
            </w:tcBorders>
            <w:vAlign w:val="center"/>
          </w:tcPr>
          <w:p w14:paraId="696EA35F" w14:textId="34653989" w:rsidR="00C36B1D"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у</w:t>
            </w:r>
            <w:r w:rsidR="000C2EF5" w:rsidRPr="00232E24">
              <w:rPr>
                <w:rFonts w:ascii="Times New Roman" w:hAnsi="Times New Roman" w:cs="Times New Roman"/>
              </w:rPr>
              <w:t>борка 1 раз в месяц</w:t>
            </w:r>
          </w:p>
        </w:tc>
        <w:tc>
          <w:tcPr>
            <w:tcW w:w="2693" w:type="dxa"/>
            <w:tcBorders>
              <w:top w:val="nil"/>
              <w:left w:val="nil"/>
              <w:bottom w:val="single" w:sz="4" w:space="0" w:color="auto"/>
              <w:right w:val="single" w:sz="4" w:space="0" w:color="auto"/>
            </w:tcBorders>
            <w:noWrap/>
            <w:vAlign w:val="center"/>
          </w:tcPr>
          <w:p w14:paraId="547E5FEF" w14:textId="04FB695C" w:rsidR="00C36B1D" w:rsidRPr="00232E24" w:rsidRDefault="001D2E6C" w:rsidP="00D007E0">
            <w:pPr>
              <w:spacing w:after="0" w:line="240" w:lineRule="auto"/>
              <w:jc w:val="center"/>
              <w:rPr>
                <w:rFonts w:ascii="Times New Roman" w:hAnsi="Times New Roman" w:cs="Times New Roman"/>
              </w:rPr>
            </w:pPr>
            <w:r w:rsidRPr="00232E24">
              <w:rPr>
                <w:rFonts w:ascii="Times New Roman" w:hAnsi="Times New Roman" w:cs="Times New Roman"/>
              </w:rPr>
              <w:t>94,4</w:t>
            </w:r>
          </w:p>
        </w:tc>
        <w:tc>
          <w:tcPr>
            <w:tcW w:w="2552" w:type="dxa"/>
            <w:tcBorders>
              <w:top w:val="nil"/>
              <w:left w:val="nil"/>
              <w:bottom w:val="single" w:sz="4" w:space="0" w:color="auto"/>
              <w:right w:val="single" w:sz="4" w:space="0" w:color="auto"/>
            </w:tcBorders>
            <w:vAlign w:val="center"/>
          </w:tcPr>
          <w:p w14:paraId="0F33274C" w14:textId="7E7CFDBB" w:rsidR="00C36B1D" w:rsidRPr="00232E24" w:rsidRDefault="001D2E6C" w:rsidP="001D2E6C">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85</w:t>
            </w:r>
          </w:p>
        </w:tc>
      </w:tr>
      <w:tr w:rsidR="00C36B1D" w:rsidRPr="00232E24" w14:paraId="105AD0B9" w14:textId="77777777"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14:paraId="542EC0A5" w14:textId="77777777" w:rsidR="00C36B1D"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у</w:t>
            </w:r>
            <w:r w:rsidR="000C2EF5" w:rsidRPr="00232E24">
              <w:rPr>
                <w:rFonts w:ascii="Times New Roman" w:hAnsi="Times New Roman" w:cs="Times New Roman"/>
              </w:rPr>
              <w:t>борка 1 раз в квартал</w:t>
            </w:r>
          </w:p>
        </w:tc>
        <w:tc>
          <w:tcPr>
            <w:tcW w:w="2693" w:type="dxa"/>
            <w:tcBorders>
              <w:top w:val="single" w:sz="4" w:space="0" w:color="auto"/>
              <w:left w:val="nil"/>
              <w:bottom w:val="single" w:sz="4" w:space="0" w:color="auto"/>
              <w:right w:val="single" w:sz="4" w:space="0" w:color="auto"/>
            </w:tcBorders>
            <w:noWrap/>
            <w:vAlign w:val="center"/>
          </w:tcPr>
          <w:p w14:paraId="20A14EB0" w14:textId="77777777" w:rsidR="00C36B1D" w:rsidRPr="00232E24" w:rsidRDefault="000C2EF5" w:rsidP="00D007E0">
            <w:pPr>
              <w:spacing w:after="0" w:line="240" w:lineRule="auto"/>
              <w:jc w:val="center"/>
              <w:rPr>
                <w:rFonts w:ascii="Times New Roman" w:hAnsi="Times New Roman" w:cs="Times New Roman"/>
              </w:rPr>
            </w:pPr>
            <w:r w:rsidRPr="00232E24">
              <w:rPr>
                <w:rFonts w:ascii="Times New Roman" w:hAnsi="Times New Roman" w:cs="Times New Roman"/>
              </w:rPr>
              <w:t>1063,6</w:t>
            </w:r>
          </w:p>
        </w:tc>
        <w:tc>
          <w:tcPr>
            <w:tcW w:w="2552" w:type="dxa"/>
            <w:tcBorders>
              <w:top w:val="single" w:sz="4" w:space="0" w:color="auto"/>
              <w:left w:val="nil"/>
              <w:bottom w:val="single" w:sz="4" w:space="0" w:color="auto"/>
              <w:right w:val="single" w:sz="4" w:space="0" w:color="auto"/>
            </w:tcBorders>
            <w:vAlign w:val="center"/>
          </w:tcPr>
          <w:p w14:paraId="67547A1F" w14:textId="77777777" w:rsidR="000C2EF5" w:rsidRPr="00232E24" w:rsidRDefault="000C2EF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104,105,106,107,108,109, </w:t>
            </w:r>
          </w:p>
          <w:p w14:paraId="2EDDDC57" w14:textId="77777777" w:rsidR="00C36B1D" w:rsidRPr="00232E24" w:rsidRDefault="000C2EF5" w:rsidP="00D007E0">
            <w:pPr>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rPr>
              <w:t>110,111,112,113</w:t>
            </w:r>
          </w:p>
        </w:tc>
      </w:tr>
      <w:tr w:rsidR="00A91B9E" w:rsidRPr="00232E24" w14:paraId="720C2AF3" w14:textId="77777777"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14:paraId="0705F7E4" w14:textId="2A5D1197" w:rsidR="00A91B9E" w:rsidRPr="00232E24" w:rsidRDefault="00A91B9E" w:rsidP="00D007E0">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0B039F87" w14:textId="54CFC106" w:rsidR="001D2E6C" w:rsidRPr="00232E24" w:rsidRDefault="00E47869" w:rsidP="001D2E6C">
            <w:pPr>
              <w:spacing w:after="0" w:line="240" w:lineRule="auto"/>
              <w:jc w:val="center"/>
              <w:rPr>
                <w:rFonts w:ascii="Times New Roman" w:hAnsi="Times New Roman" w:cs="Times New Roman"/>
              </w:rPr>
            </w:pPr>
            <w:r w:rsidRPr="00232E24">
              <w:rPr>
                <w:rFonts w:ascii="Times New Roman" w:hAnsi="Times New Roman" w:cs="Times New Roman"/>
              </w:rPr>
              <w:t>661,2</w:t>
            </w:r>
          </w:p>
        </w:tc>
        <w:tc>
          <w:tcPr>
            <w:tcW w:w="2552" w:type="dxa"/>
            <w:tcBorders>
              <w:top w:val="single" w:sz="4" w:space="0" w:color="auto"/>
              <w:left w:val="nil"/>
              <w:bottom w:val="single" w:sz="4" w:space="0" w:color="auto"/>
              <w:right w:val="single" w:sz="4" w:space="0" w:color="auto"/>
            </w:tcBorders>
            <w:vAlign w:val="center"/>
          </w:tcPr>
          <w:p w14:paraId="250BAC47" w14:textId="77777777" w:rsidR="00DA2F4D" w:rsidRPr="00232E24" w:rsidRDefault="00A91B9E"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32,34,35,61,62,63,64,65,</w:t>
            </w:r>
          </w:p>
          <w:p w14:paraId="4BDCD60A" w14:textId="795126E7" w:rsidR="00A91B9E" w:rsidRPr="00232E24" w:rsidRDefault="001D2E6C" w:rsidP="001D2E6C">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86</w:t>
            </w:r>
          </w:p>
        </w:tc>
      </w:tr>
      <w:tr w:rsidR="00C36B1D" w:rsidRPr="00232E24" w14:paraId="352CB734" w14:textId="77777777" w:rsidTr="00C36B1D">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57D8AD01" w14:textId="77777777" w:rsidR="00C36B1D" w:rsidRPr="00232E24" w:rsidRDefault="000C2EF5" w:rsidP="00D007E0">
            <w:pPr>
              <w:spacing w:after="0" w:line="240" w:lineRule="auto"/>
              <w:jc w:val="center"/>
              <w:rPr>
                <w:rFonts w:ascii="Times New Roman" w:hAnsi="Times New Roman" w:cs="Times New Roman"/>
              </w:rPr>
            </w:pPr>
            <w:r w:rsidRPr="00232E24">
              <w:rPr>
                <w:rFonts w:ascii="Times New Roman" w:hAnsi="Times New Roman" w:cs="Times New Roman"/>
                <w:b/>
                <w:bCs/>
              </w:rPr>
              <w:t>2</w:t>
            </w:r>
          </w:p>
        </w:tc>
        <w:tc>
          <w:tcPr>
            <w:tcW w:w="2693" w:type="dxa"/>
            <w:tcBorders>
              <w:top w:val="single" w:sz="4" w:space="0" w:color="auto"/>
              <w:left w:val="nil"/>
              <w:bottom w:val="single" w:sz="4" w:space="0" w:color="auto"/>
              <w:right w:val="single" w:sz="4" w:space="0" w:color="auto"/>
            </w:tcBorders>
            <w:noWrap/>
            <w:vAlign w:val="center"/>
          </w:tcPr>
          <w:p w14:paraId="2E71DB9A" w14:textId="7799DFA8" w:rsidR="00C36B1D" w:rsidRPr="00232E24" w:rsidRDefault="00DA2F4D" w:rsidP="00B23DE3">
            <w:pPr>
              <w:spacing w:after="0" w:line="240" w:lineRule="auto"/>
              <w:jc w:val="center"/>
              <w:rPr>
                <w:rFonts w:ascii="Times New Roman" w:hAnsi="Times New Roman" w:cs="Times New Roman"/>
                <w:b/>
              </w:rPr>
            </w:pPr>
            <w:r w:rsidRPr="00232E24">
              <w:rPr>
                <w:rFonts w:ascii="Times New Roman" w:hAnsi="Times New Roman" w:cs="Times New Roman"/>
                <w:b/>
              </w:rPr>
              <w:t>1</w:t>
            </w:r>
            <w:r w:rsidR="00B23DE3" w:rsidRPr="00232E24">
              <w:rPr>
                <w:rFonts w:ascii="Times New Roman" w:hAnsi="Times New Roman" w:cs="Times New Roman"/>
                <w:b/>
              </w:rPr>
              <w:t>679,7</w:t>
            </w:r>
          </w:p>
        </w:tc>
        <w:tc>
          <w:tcPr>
            <w:tcW w:w="2552" w:type="dxa"/>
            <w:tcBorders>
              <w:top w:val="single" w:sz="4" w:space="0" w:color="auto"/>
              <w:left w:val="nil"/>
              <w:bottom w:val="single" w:sz="4" w:space="0" w:color="auto"/>
              <w:right w:val="single" w:sz="4" w:space="0" w:color="auto"/>
            </w:tcBorders>
            <w:vAlign w:val="center"/>
          </w:tcPr>
          <w:p w14:paraId="61026D6C" w14:textId="77777777" w:rsidR="00C36B1D" w:rsidRPr="00232E24" w:rsidRDefault="00C36B1D" w:rsidP="00D007E0">
            <w:pPr>
              <w:spacing w:after="0" w:line="240" w:lineRule="auto"/>
              <w:jc w:val="center"/>
              <w:rPr>
                <w:rFonts w:ascii="Times New Roman" w:hAnsi="Times New Roman" w:cs="Times New Roman"/>
                <w:color w:val="000000"/>
              </w:rPr>
            </w:pPr>
          </w:p>
        </w:tc>
      </w:tr>
      <w:tr w:rsidR="00EF3994" w:rsidRPr="00232E24" w14:paraId="60078344" w14:textId="77777777" w:rsidTr="00C36B1D">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0F7D201C" w14:textId="77777777" w:rsidR="00EF3994" w:rsidRPr="00232E24" w:rsidRDefault="000A5943" w:rsidP="000A5943">
            <w:pPr>
              <w:spacing w:after="0" w:line="240" w:lineRule="auto"/>
              <w:rPr>
                <w:rFonts w:ascii="Times New Roman" w:hAnsi="Times New Roman" w:cs="Times New Roman"/>
                <w:bCs/>
              </w:rPr>
            </w:pPr>
            <w:r w:rsidRPr="00232E24">
              <w:rPr>
                <w:rFonts w:ascii="Times New Roman" w:hAnsi="Times New Roman" w:cs="Times New Roman"/>
                <w:bCs/>
              </w:rPr>
              <w:t>в</w:t>
            </w:r>
            <w:r w:rsidR="00EF3994" w:rsidRPr="00232E24">
              <w:rPr>
                <w:rFonts w:ascii="Times New Roman" w:hAnsi="Times New Roman" w:cs="Times New Roman"/>
                <w:bCs/>
              </w:rPr>
              <w:t xml:space="preserve"> том числе</w:t>
            </w:r>
            <w:r w:rsidRPr="00232E24">
              <w:rPr>
                <w:rFonts w:ascii="Times New Roman" w:hAnsi="Times New Roman" w:cs="Times New Roman"/>
                <w:bCs/>
              </w:rPr>
              <w:t>:</w:t>
            </w:r>
          </w:p>
        </w:tc>
        <w:tc>
          <w:tcPr>
            <w:tcW w:w="2693" w:type="dxa"/>
            <w:tcBorders>
              <w:top w:val="single" w:sz="4" w:space="0" w:color="auto"/>
              <w:left w:val="nil"/>
              <w:bottom w:val="single" w:sz="4" w:space="0" w:color="auto"/>
              <w:right w:val="single" w:sz="4" w:space="0" w:color="auto"/>
            </w:tcBorders>
            <w:noWrap/>
            <w:vAlign w:val="center"/>
          </w:tcPr>
          <w:p w14:paraId="4E4579F5" w14:textId="77777777" w:rsidR="00EF3994" w:rsidRPr="00232E24"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5A649726" w14:textId="77777777" w:rsidR="00EF3994" w:rsidRPr="00232E24" w:rsidRDefault="00EF3994" w:rsidP="00D007E0">
            <w:pPr>
              <w:spacing w:after="0" w:line="240" w:lineRule="auto"/>
              <w:jc w:val="center"/>
              <w:rPr>
                <w:rFonts w:ascii="Times New Roman" w:hAnsi="Times New Roman" w:cs="Times New Roman"/>
                <w:color w:val="000000"/>
              </w:rPr>
            </w:pPr>
          </w:p>
        </w:tc>
      </w:tr>
      <w:tr w:rsidR="008B09CA" w:rsidRPr="00232E24" w14:paraId="03CCDD5D" w14:textId="77777777" w:rsidTr="00C36B1D">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1B43A837" w14:textId="77777777" w:rsidR="008B09CA" w:rsidRPr="00232E24" w:rsidRDefault="006B1ED8" w:rsidP="00D007E0">
            <w:pPr>
              <w:spacing w:after="0" w:line="240" w:lineRule="auto"/>
              <w:rPr>
                <w:rFonts w:ascii="Times New Roman" w:hAnsi="Times New Roman" w:cs="Times New Roman"/>
                <w:bCs/>
              </w:rPr>
            </w:pPr>
            <w:r w:rsidRPr="00232E24">
              <w:rPr>
                <w:rFonts w:ascii="Times New Roman" w:hAnsi="Times New Roman" w:cs="Times New Roman"/>
                <w:bCs/>
              </w:rPr>
              <w:t>основная уборка</w:t>
            </w:r>
          </w:p>
        </w:tc>
        <w:tc>
          <w:tcPr>
            <w:tcW w:w="2693" w:type="dxa"/>
            <w:tcBorders>
              <w:top w:val="single" w:sz="4" w:space="0" w:color="auto"/>
              <w:left w:val="nil"/>
              <w:bottom w:val="single" w:sz="4" w:space="0" w:color="auto"/>
              <w:right w:val="single" w:sz="4" w:space="0" w:color="auto"/>
            </w:tcBorders>
            <w:noWrap/>
            <w:vAlign w:val="center"/>
          </w:tcPr>
          <w:p w14:paraId="0D98F7A9" w14:textId="77777777" w:rsidR="008B09CA" w:rsidRPr="00232E24" w:rsidRDefault="006B1ED8" w:rsidP="00D007E0">
            <w:pPr>
              <w:spacing w:after="0" w:line="240" w:lineRule="auto"/>
              <w:jc w:val="center"/>
              <w:rPr>
                <w:rFonts w:ascii="Times New Roman" w:hAnsi="Times New Roman" w:cs="Times New Roman"/>
              </w:rPr>
            </w:pPr>
            <w:r w:rsidRPr="00232E24">
              <w:rPr>
                <w:rFonts w:ascii="Times New Roman" w:hAnsi="Times New Roman" w:cs="Times New Roman"/>
              </w:rPr>
              <w:t>664,9</w:t>
            </w:r>
          </w:p>
        </w:tc>
        <w:tc>
          <w:tcPr>
            <w:tcW w:w="2552" w:type="dxa"/>
            <w:tcBorders>
              <w:top w:val="single" w:sz="4" w:space="0" w:color="auto"/>
              <w:left w:val="nil"/>
              <w:bottom w:val="single" w:sz="4" w:space="0" w:color="auto"/>
              <w:right w:val="single" w:sz="4" w:space="0" w:color="auto"/>
            </w:tcBorders>
            <w:vAlign w:val="center"/>
          </w:tcPr>
          <w:p w14:paraId="4061D248" w14:textId="77777777" w:rsidR="008B09CA" w:rsidRPr="00232E24" w:rsidRDefault="006B1ED8" w:rsidP="006B1ED8">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1,2,3,4,5,6</w:t>
            </w:r>
            <w:r w:rsidR="00DD298D" w:rsidRPr="00232E24">
              <w:rPr>
                <w:rFonts w:ascii="Times New Roman" w:hAnsi="Times New Roman" w:cs="Times New Roman"/>
                <w:color w:val="000000"/>
              </w:rPr>
              <w:t xml:space="preserve"> (конференц-зал)</w:t>
            </w:r>
          </w:p>
        </w:tc>
      </w:tr>
      <w:tr w:rsidR="00C36B1D" w:rsidRPr="00232E24" w14:paraId="164970F8"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6554FE04" w14:textId="77777777" w:rsidR="00C36B1D"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у</w:t>
            </w:r>
            <w:r w:rsidR="000C2EF5" w:rsidRPr="00232E24">
              <w:rPr>
                <w:rFonts w:ascii="Times New Roman" w:hAnsi="Times New Roman" w:cs="Times New Roman"/>
              </w:rPr>
              <w:t>борка 1 раз в месяц</w:t>
            </w:r>
          </w:p>
        </w:tc>
        <w:tc>
          <w:tcPr>
            <w:tcW w:w="2693" w:type="dxa"/>
            <w:tcBorders>
              <w:top w:val="single" w:sz="4" w:space="0" w:color="auto"/>
              <w:left w:val="nil"/>
              <w:bottom w:val="single" w:sz="4" w:space="0" w:color="auto"/>
              <w:right w:val="single" w:sz="4" w:space="0" w:color="auto"/>
            </w:tcBorders>
            <w:noWrap/>
            <w:vAlign w:val="center"/>
          </w:tcPr>
          <w:p w14:paraId="08A1D95D" w14:textId="77777777" w:rsidR="00C36B1D" w:rsidRPr="00232E24" w:rsidRDefault="00DA2F4D" w:rsidP="00D007E0">
            <w:pPr>
              <w:spacing w:after="0" w:line="240" w:lineRule="auto"/>
              <w:jc w:val="center"/>
              <w:rPr>
                <w:rFonts w:ascii="Times New Roman" w:hAnsi="Times New Roman" w:cs="Times New Roman"/>
              </w:rPr>
            </w:pPr>
            <w:r w:rsidRPr="00232E24">
              <w:rPr>
                <w:rFonts w:ascii="Times New Roman" w:hAnsi="Times New Roman" w:cs="Times New Roman"/>
              </w:rPr>
              <w:t>1014,8</w:t>
            </w:r>
          </w:p>
        </w:tc>
        <w:tc>
          <w:tcPr>
            <w:tcW w:w="2552" w:type="dxa"/>
            <w:tcBorders>
              <w:top w:val="single" w:sz="4" w:space="0" w:color="auto"/>
              <w:left w:val="nil"/>
              <w:bottom w:val="single" w:sz="4" w:space="0" w:color="auto"/>
              <w:right w:val="single" w:sz="4" w:space="0" w:color="auto"/>
            </w:tcBorders>
            <w:vAlign w:val="center"/>
          </w:tcPr>
          <w:p w14:paraId="441C8C91" w14:textId="0DC016E4" w:rsidR="00C36B1D" w:rsidRPr="00232E24" w:rsidRDefault="001D2E6C" w:rsidP="00DA2F4D">
            <w:pPr>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rPr>
              <w:t>8,</w:t>
            </w:r>
            <w:r w:rsidR="00DA2F4D" w:rsidRPr="00232E24">
              <w:rPr>
                <w:rFonts w:ascii="Times New Roman" w:hAnsi="Times New Roman" w:cs="Times New Roman"/>
                <w:color w:val="000000"/>
              </w:rPr>
              <w:t>9,10,</w:t>
            </w:r>
            <w:r w:rsidR="000C2EF5" w:rsidRPr="00232E24">
              <w:rPr>
                <w:rFonts w:ascii="Times New Roman" w:hAnsi="Times New Roman" w:cs="Times New Roman"/>
                <w:color w:val="000000"/>
              </w:rPr>
              <w:t>31,32,33,34,35,36</w:t>
            </w:r>
            <w:r w:rsidRPr="00232E24">
              <w:rPr>
                <w:rFonts w:ascii="Times New Roman" w:hAnsi="Times New Roman" w:cs="Times New Roman"/>
                <w:color w:val="000000"/>
              </w:rPr>
              <w:t>,</w:t>
            </w:r>
            <w:r w:rsidR="000C2EF5" w:rsidRPr="00232E24">
              <w:rPr>
                <w:rFonts w:ascii="Times New Roman" w:hAnsi="Times New Roman" w:cs="Times New Roman"/>
                <w:color w:val="000000"/>
              </w:rPr>
              <w:t>37,41,42,43,44,45,46,47</w:t>
            </w:r>
          </w:p>
        </w:tc>
      </w:tr>
      <w:tr w:rsidR="008B09CA" w:rsidRPr="00232E24" w14:paraId="38D352AE"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A7F88DA" w14:textId="77777777" w:rsidR="008B09CA" w:rsidRPr="00232E24" w:rsidRDefault="000A5943" w:rsidP="000A5943">
            <w:pPr>
              <w:spacing w:after="0" w:line="240" w:lineRule="auto"/>
              <w:rPr>
                <w:rFonts w:ascii="Times New Roman" w:hAnsi="Times New Roman" w:cs="Times New Roman"/>
                <w:b/>
              </w:rPr>
            </w:pPr>
            <w:r w:rsidRPr="00232E24">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14:paraId="29B1D3DC" w14:textId="32520597" w:rsidR="008B09CA" w:rsidRPr="00232E24" w:rsidRDefault="00E47869" w:rsidP="00D007E0">
            <w:pPr>
              <w:spacing w:after="0" w:line="240" w:lineRule="auto"/>
              <w:jc w:val="center"/>
              <w:rPr>
                <w:rFonts w:ascii="Times New Roman" w:hAnsi="Times New Roman" w:cs="Times New Roman"/>
                <w:b/>
              </w:rPr>
            </w:pPr>
            <w:r w:rsidRPr="00232E24">
              <w:rPr>
                <w:rFonts w:ascii="Times New Roman" w:hAnsi="Times New Roman" w:cs="Times New Roman"/>
                <w:b/>
              </w:rPr>
              <w:t>3498,9</w:t>
            </w:r>
          </w:p>
        </w:tc>
        <w:tc>
          <w:tcPr>
            <w:tcW w:w="2552" w:type="dxa"/>
            <w:tcBorders>
              <w:top w:val="single" w:sz="4" w:space="0" w:color="auto"/>
              <w:left w:val="nil"/>
              <w:bottom w:val="single" w:sz="4" w:space="0" w:color="auto"/>
              <w:right w:val="single" w:sz="4" w:space="0" w:color="auto"/>
            </w:tcBorders>
            <w:vAlign w:val="center"/>
          </w:tcPr>
          <w:p w14:paraId="26196F66" w14:textId="77777777" w:rsidR="008B09CA" w:rsidRPr="00232E24" w:rsidRDefault="008B09CA" w:rsidP="00D007E0">
            <w:pPr>
              <w:spacing w:after="0" w:line="240" w:lineRule="auto"/>
              <w:jc w:val="center"/>
              <w:rPr>
                <w:rFonts w:ascii="Times New Roman" w:hAnsi="Times New Roman" w:cs="Times New Roman"/>
                <w:color w:val="000000"/>
              </w:rPr>
            </w:pPr>
          </w:p>
        </w:tc>
      </w:tr>
      <w:tr w:rsidR="00EF3994" w:rsidRPr="00232E24" w14:paraId="153B4A3B"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E17A0A6" w14:textId="77777777" w:rsidR="00EF3994" w:rsidRPr="00232E24" w:rsidRDefault="00EF3994" w:rsidP="000A5943">
            <w:pPr>
              <w:spacing w:after="0" w:line="240" w:lineRule="auto"/>
              <w:jc w:val="center"/>
              <w:rPr>
                <w:rFonts w:ascii="Times New Roman" w:hAnsi="Times New Roman" w:cs="Times New Roman"/>
                <w:b/>
              </w:rPr>
            </w:pPr>
            <w:r w:rsidRPr="00232E24">
              <w:rPr>
                <w:rFonts w:ascii="Times New Roman" w:hAnsi="Times New Roman" w:cs="Times New Roman"/>
                <w:b/>
              </w:rPr>
              <w:t>Кровля</w:t>
            </w:r>
          </w:p>
        </w:tc>
        <w:tc>
          <w:tcPr>
            <w:tcW w:w="2693" w:type="dxa"/>
            <w:tcBorders>
              <w:top w:val="single" w:sz="4" w:space="0" w:color="auto"/>
              <w:left w:val="nil"/>
              <w:bottom w:val="single" w:sz="4" w:space="0" w:color="auto"/>
              <w:right w:val="single" w:sz="4" w:space="0" w:color="auto"/>
            </w:tcBorders>
            <w:noWrap/>
            <w:vAlign w:val="center"/>
          </w:tcPr>
          <w:p w14:paraId="0B7AC611" w14:textId="77777777" w:rsidR="00EF3994" w:rsidRPr="00232E24"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000D31C7" w14:textId="77777777" w:rsidR="00EF3994" w:rsidRPr="00232E24" w:rsidRDefault="00EF3994" w:rsidP="00D007E0">
            <w:pPr>
              <w:spacing w:after="0" w:line="240" w:lineRule="auto"/>
              <w:jc w:val="center"/>
              <w:rPr>
                <w:rFonts w:ascii="Times New Roman" w:hAnsi="Times New Roman" w:cs="Times New Roman"/>
                <w:color w:val="000000"/>
              </w:rPr>
            </w:pPr>
          </w:p>
        </w:tc>
      </w:tr>
      <w:tr w:rsidR="00EF3994" w:rsidRPr="00232E24" w14:paraId="15306713"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E9B6FFC" w14:textId="77777777" w:rsidR="00EF3994"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п</w:t>
            </w:r>
            <w:r w:rsidR="00EF3994" w:rsidRPr="00232E24">
              <w:rPr>
                <w:rFonts w:ascii="Times New Roman" w:hAnsi="Times New Roman" w:cs="Times New Roman"/>
              </w:rPr>
              <w:t>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4C23E0AB" w14:textId="77777777" w:rsidR="00EF3994" w:rsidRPr="00232E24" w:rsidRDefault="00EF3994" w:rsidP="000A5943">
            <w:pPr>
              <w:spacing w:after="0" w:line="240" w:lineRule="auto"/>
              <w:jc w:val="center"/>
              <w:rPr>
                <w:rFonts w:ascii="Times New Roman" w:hAnsi="Times New Roman" w:cs="Times New Roman"/>
              </w:rPr>
            </w:pPr>
            <w:r w:rsidRPr="00232E24">
              <w:rPr>
                <w:rFonts w:ascii="Times New Roman" w:hAnsi="Times New Roman" w:cs="Times New Roman"/>
              </w:rPr>
              <w:t>6934,1</w:t>
            </w:r>
          </w:p>
        </w:tc>
        <w:tc>
          <w:tcPr>
            <w:tcW w:w="2552" w:type="dxa"/>
            <w:tcBorders>
              <w:top w:val="single" w:sz="4" w:space="0" w:color="auto"/>
              <w:left w:val="nil"/>
              <w:bottom w:val="single" w:sz="4" w:space="0" w:color="auto"/>
              <w:right w:val="single" w:sz="4" w:space="0" w:color="auto"/>
            </w:tcBorders>
            <w:vAlign w:val="center"/>
          </w:tcPr>
          <w:p w14:paraId="176EEABF" w14:textId="77777777" w:rsidR="00EF3994" w:rsidRPr="00232E24" w:rsidRDefault="00EF3994" w:rsidP="00D007E0">
            <w:pPr>
              <w:spacing w:after="0" w:line="240" w:lineRule="auto"/>
              <w:jc w:val="center"/>
              <w:rPr>
                <w:rFonts w:ascii="Times New Roman" w:hAnsi="Times New Roman" w:cs="Times New Roman"/>
                <w:color w:val="000000"/>
              </w:rPr>
            </w:pPr>
          </w:p>
        </w:tc>
      </w:tr>
      <w:tr w:rsidR="000A5943" w:rsidRPr="00232E24" w14:paraId="6BBAF0DD" w14:textId="77777777" w:rsidTr="000A5943">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7CEEF487" w14:textId="77777777" w:rsidR="000A5943" w:rsidRPr="00232E24" w:rsidRDefault="000A5943" w:rsidP="000A5943">
            <w:pPr>
              <w:spacing w:after="0" w:line="240" w:lineRule="auto"/>
              <w:rPr>
                <w:rFonts w:ascii="Times New Roman" w:hAnsi="Times New Roman" w:cs="Times New Roman"/>
                <w:b/>
              </w:rPr>
            </w:pPr>
            <w:r w:rsidRPr="00232E24">
              <w:rPr>
                <w:rFonts w:ascii="Times New Roman" w:hAnsi="Times New Roman" w:cs="Times New Roman"/>
                <w:b/>
              </w:rPr>
              <w:t>Итого по Зданию опытного завода:</w:t>
            </w:r>
          </w:p>
        </w:tc>
        <w:tc>
          <w:tcPr>
            <w:tcW w:w="2693" w:type="dxa"/>
            <w:tcBorders>
              <w:top w:val="single" w:sz="4" w:space="0" w:color="auto"/>
              <w:left w:val="nil"/>
              <w:bottom w:val="single" w:sz="4" w:space="0" w:color="auto"/>
              <w:right w:val="single" w:sz="4" w:space="0" w:color="auto"/>
            </w:tcBorders>
            <w:noWrap/>
            <w:vAlign w:val="center"/>
          </w:tcPr>
          <w:p w14:paraId="7627DAD2" w14:textId="15679BE7" w:rsidR="000A5943" w:rsidRPr="00232E24" w:rsidRDefault="00E47869" w:rsidP="00D007E0">
            <w:pPr>
              <w:spacing w:after="0" w:line="240" w:lineRule="auto"/>
              <w:jc w:val="center"/>
              <w:rPr>
                <w:rFonts w:ascii="Times New Roman" w:hAnsi="Times New Roman" w:cs="Times New Roman"/>
                <w:b/>
              </w:rPr>
            </w:pPr>
            <w:r w:rsidRPr="00232E24">
              <w:rPr>
                <w:rFonts w:ascii="Times New Roman" w:hAnsi="Times New Roman" w:cs="Times New Roman"/>
                <w:b/>
              </w:rPr>
              <w:t>10433,0</w:t>
            </w:r>
          </w:p>
        </w:tc>
        <w:tc>
          <w:tcPr>
            <w:tcW w:w="2552" w:type="dxa"/>
            <w:tcBorders>
              <w:top w:val="single" w:sz="4" w:space="0" w:color="auto"/>
              <w:left w:val="nil"/>
              <w:bottom w:val="single" w:sz="4" w:space="0" w:color="auto"/>
              <w:right w:val="single" w:sz="4" w:space="0" w:color="auto"/>
            </w:tcBorders>
            <w:vAlign w:val="center"/>
          </w:tcPr>
          <w:p w14:paraId="7202AD30" w14:textId="77777777" w:rsidR="000A5943" w:rsidRPr="00232E24" w:rsidRDefault="000A5943" w:rsidP="00D007E0">
            <w:pPr>
              <w:spacing w:after="0" w:line="240" w:lineRule="auto"/>
              <w:jc w:val="center"/>
              <w:rPr>
                <w:rFonts w:ascii="Times New Roman" w:hAnsi="Times New Roman" w:cs="Times New Roman"/>
                <w:color w:val="000000"/>
              </w:rPr>
            </w:pPr>
          </w:p>
        </w:tc>
      </w:tr>
    </w:tbl>
    <w:p w14:paraId="227105B2" w14:textId="77777777" w:rsidR="00C36B1D" w:rsidRPr="00232E24" w:rsidRDefault="00C36B1D" w:rsidP="00D007E0">
      <w:pPr>
        <w:spacing w:after="0" w:line="240" w:lineRule="auto"/>
        <w:ind w:right="-285"/>
        <w:jc w:val="both"/>
        <w:rPr>
          <w:rFonts w:ascii="Times New Roman" w:hAnsi="Times New Roman" w:cs="Times New Roman"/>
          <w:b/>
          <w:bCs/>
        </w:rPr>
      </w:pPr>
    </w:p>
    <w:p w14:paraId="64F43290"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8</w:t>
      </w:r>
      <w:r w:rsidRPr="00232E24">
        <w:rPr>
          <w:rFonts w:ascii="Times New Roman" w:hAnsi="Times New Roman" w:cs="Times New Roman"/>
          <w:b/>
          <w:bCs/>
        </w:rPr>
        <w:t>. Здание ремонтно-механической мастерской:</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6EEC920F" w14:textId="77777777" w:rsidTr="000A5943">
        <w:trPr>
          <w:trHeight w:val="423"/>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0744A14C"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E47326" w:rsidRPr="00232E24">
              <w:rPr>
                <w:rFonts w:ascii="Times New Roman" w:hAnsi="Times New Roman" w:cs="Times New Roman"/>
                <w:b/>
                <w:bCs/>
                <w:color w:val="000000"/>
              </w:rPr>
              <w:t xml:space="preserve">Здания </w:t>
            </w:r>
            <w:r w:rsidRPr="00232E24">
              <w:rPr>
                <w:rFonts w:ascii="Times New Roman" w:hAnsi="Times New Roman" w:cs="Times New Roman"/>
                <w:b/>
                <w:bCs/>
              </w:rPr>
              <w:t>ремонтно-механической мастерской</w:t>
            </w:r>
          </w:p>
        </w:tc>
      </w:tr>
      <w:tr w:rsidR="00C36B1D" w:rsidRPr="00232E24" w14:paraId="381DC196"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04AC4529" w14:textId="77777777" w:rsidR="00C36B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5FE5E52C" w14:textId="77777777" w:rsidR="00C36B1D" w:rsidRPr="00232E24" w:rsidRDefault="000A5943"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Площадь, подлежащая уборке, </w:t>
            </w:r>
            <w:r w:rsidR="00C36B1D" w:rsidRPr="00232E24">
              <w:rPr>
                <w:rFonts w:ascii="Times New Roman" w:hAnsi="Times New Roman" w:cs="Times New Roman"/>
                <w:b/>
                <w:color w:val="000000"/>
              </w:rPr>
              <w:t>кв.м.</w:t>
            </w:r>
          </w:p>
        </w:tc>
        <w:tc>
          <w:tcPr>
            <w:tcW w:w="2552" w:type="dxa"/>
            <w:tcBorders>
              <w:top w:val="nil"/>
              <w:left w:val="nil"/>
              <w:bottom w:val="single" w:sz="4" w:space="0" w:color="auto"/>
              <w:right w:val="single" w:sz="4" w:space="0" w:color="auto"/>
            </w:tcBorders>
          </w:tcPr>
          <w:p w14:paraId="1195BA6E"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5CB4F9DF"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68987719" w14:textId="77777777" w:rsidR="00C36B1D"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п</w:t>
            </w:r>
            <w:r w:rsidR="00C36B1D" w:rsidRPr="00232E24">
              <w:rPr>
                <w:rFonts w:ascii="Times New Roman" w:hAnsi="Times New Roman" w:cs="Times New Roman"/>
              </w:rPr>
              <w:t>оддер</w:t>
            </w:r>
            <w:r w:rsidRPr="00232E24">
              <w:rPr>
                <w:rFonts w:ascii="Times New Roman" w:hAnsi="Times New Roman" w:cs="Times New Roman"/>
              </w:rPr>
              <w:t xml:space="preserve">живающая уборка в течение дня: </w:t>
            </w:r>
          </w:p>
        </w:tc>
        <w:tc>
          <w:tcPr>
            <w:tcW w:w="2693" w:type="dxa"/>
            <w:tcBorders>
              <w:top w:val="nil"/>
              <w:left w:val="nil"/>
              <w:bottom w:val="single" w:sz="4" w:space="0" w:color="auto"/>
              <w:right w:val="single" w:sz="4" w:space="0" w:color="auto"/>
            </w:tcBorders>
            <w:noWrap/>
            <w:vAlign w:val="center"/>
          </w:tcPr>
          <w:p w14:paraId="3C1DF198" w14:textId="77777777" w:rsidR="00C36B1D" w:rsidRPr="00232E24" w:rsidRDefault="00C36B1D" w:rsidP="00D007E0">
            <w:pPr>
              <w:spacing w:after="0" w:line="240" w:lineRule="auto"/>
              <w:jc w:val="center"/>
              <w:rPr>
                <w:rFonts w:ascii="Times New Roman" w:hAnsi="Times New Roman" w:cs="Times New Roman"/>
                <w:b/>
                <w:color w:val="000000"/>
                <w:lang w:val="en-US"/>
              </w:rPr>
            </w:pPr>
            <w:r w:rsidRPr="00232E24">
              <w:rPr>
                <w:rFonts w:ascii="Times New Roman" w:hAnsi="Times New Roman" w:cs="Times New Roman"/>
                <w:b/>
                <w:color w:val="000000"/>
              </w:rPr>
              <w:t>25</w:t>
            </w:r>
            <w:r w:rsidRPr="00232E24">
              <w:rPr>
                <w:rFonts w:ascii="Times New Roman" w:hAnsi="Times New Roman" w:cs="Times New Roman"/>
                <w:b/>
                <w:color w:val="000000"/>
                <w:lang w:val="en-US"/>
              </w:rPr>
              <w:t>,1</w:t>
            </w:r>
          </w:p>
        </w:tc>
        <w:tc>
          <w:tcPr>
            <w:tcW w:w="2552" w:type="dxa"/>
            <w:tcBorders>
              <w:top w:val="nil"/>
              <w:left w:val="nil"/>
              <w:bottom w:val="single" w:sz="4" w:space="0" w:color="auto"/>
              <w:right w:val="single" w:sz="4" w:space="0" w:color="auto"/>
            </w:tcBorders>
            <w:vAlign w:val="center"/>
          </w:tcPr>
          <w:p w14:paraId="63CA2331"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54A1B775" w14:textId="77777777" w:rsidTr="000A5943">
        <w:trPr>
          <w:trHeight w:val="212"/>
        </w:trPr>
        <w:tc>
          <w:tcPr>
            <w:tcW w:w="4926" w:type="dxa"/>
            <w:tcBorders>
              <w:top w:val="nil"/>
              <w:left w:val="single" w:sz="4" w:space="0" w:color="auto"/>
              <w:bottom w:val="single" w:sz="4" w:space="0" w:color="auto"/>
              <w:right w:val="single" w:sz="4" w:space="0" w:color="auto"/>
            </w:tcBorders>
            <w:vAlign w:val="center"/>
          </w:tcPr>
          <w:p w14:paraId="25E2CF82" w14:textId="77777777" w:rsidR="00C36B1D" w:rsidRPr="00232E24" w:rsidRDefault="00C36B1D" w:rsidP="00D007E0">
            <w:pPr>
              <w:spacing w:after="0" w:line="240" w:lineRule="auto"/>
              <w:rPr>
                <w:rFonts w:ascii="Times New Roman" w:hAnsi="Times New Roman" w:cs="Times New Roman"/>
                <w:lang w:val="en-US"/>
              </w:rPr>
            </w:pPr>
            <w:r w:rsidRPr="00232E24">
              <w:rPr>
                <w:rFonts w:ascii="Times New Roman" w:hAnsi="Times New Roman" w:cs="Times New Roman"/>
              </w:rPr>
              <w:t>в том числе:</w:t>
            </w:r>
          </w:p>
        </w:tc>
        <w:tc>
          <w:tcPr>
            <w:tcW w:w="2693" w:type="dxa"/>
            <w:tcBorders>
              <w:top w:val="nil"/>
              <w:left w:val="nil"/>
              <w:bottom w:val="single" w:sz="4" w:space="0" w:color="auto"/>
              <w:right w:val="single" w:sz="4" w:space="0" w:color="auto"/>
            </w:tcBorders>
            <w:noWrap/>
            <w:vAlign w:val="center"/>
          </w:tcPr>
          <w:p w14:paraId="093F6C7F" w14:textId="77777777" w:rsidR="00C36B1D" w:rsidRPr="00232E24" w:rsidRDefault="00C36B1D" w:rsidP="00D007E0">
            <w:pPr>
              <w:spacing w:after="0" w:line="240" w:lineRule="auto"/>
              <w:jc w:val="center"/>
              <w:rPr>
                <w:rFonts w:ascii="Times New Roman" w:hAnsi="Times New Roman" w:cs="Times New Roman"/>
                <w:lang w:val="en-US"/>
              </w:rPr>
            </w:pPr>
          </w:p>
        </w:tc>
        <w:tc>
          <w:tcPr>
            <w:tcW w:w="2552" w:type="dxa"/>
            <w:tcBorders>
              <w:top w:val="nil"/>
              <w:left w:val="nil"/>
              <w:bottom w:val="single" w:sz="4" w:space="0" w:color="auto"/>
              <w:right w:val="single" w:sz="4" w:space="0" w:color="auto"/>
            </w:tcBorders>
            <w:vAlign w:val="center"/>
          </w:tcPr>
          <w:p w14:paraId="6131F570" w14:textId="77777777" w:rsidR="00C36B1D" w:rsidRPr="00232E24" w:rsidRDefault="00C36B1D" w:rsidP="00D007E0">
            <w:pPr>
              <w:spacing w:after="0" w:line="240" w:lineRule="auto"/>
              <w:jc w:val="center"/>
              <w:rPr>
                <w:rFonts w:ascii="Times New Roman" w:hAnsi="Times New Roman" w:cs="Times New Roman"/>
                <w:color w:val="000000"/>
                <w:lang w:val="en-US"/>
              </w:rPr>
            </w:pPr>
          </w:p>
        </w:tc>
      </w:tr>
      <w:tr w:rsidR="00C36B1D" w:rsidRPr="00232E24" w14:paraId="0095E912" w14:textId="77777777"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14:paraId="5B07E150" w14:textId="77777777" w:rsidR="00C36B1D" w:rsidRPr="00232E24" w:rsidRDefault="00C36B1D" w:rsidP="00D007E0">
            <w:pPr>
              <w:spacing w:after="0" w:line="240" w:lineRule="auto"/>
              <w:rPr>
                <w:rFonts w:ascii="Times New Roman" w:hAnsi="Times New Roman" w:cs="Times New Roman"/>
              </w:rPr>
            </w:pPr>
            <w:r w:rsidRPr="00232E24">
              <w:rPr>
                <w:rFonts w:ascii="Times New Roman" w:hAnsi="Times New Roman" w:cs="Times New Roman"/>
              </w:rPr>
              <w:t xml:space="preserve">Санузел </w:t>
            </w:r>
          </w:p>
        </w:tc>
        <w:tc>
          <w:tcPr>
            <w:tcW w:w="2693" w:type="dxa"/>
            <w:tcBorders>
              <w:top w:val="single" w:sz="4" w:space="0" w:color="auto"/>
              <w:left w:val="nil"/>
              <w:bottom w:val="single" w:sz="4" w:space="0" w:color="auto"/>
              <w:right w:val="single" w:sz="4" w:space="0" w:color="auto"/>
            </w:tcBorders>
            <w:noWrap/>
            <w:vAlign w:val="center"/>
          </w:tcPr>
          <w:p w14:paraId="585BA3C9" w14:textId="77777777" w:rsidR="00C36B1D" w:rsidRPr="00232E24" w:rsidRDefault="00C36B1D" w:rsidP="00D007E0">
            <w:pPr>
              <w:spacing w:after="0" w:line="240" w:lineRule="auto"/>
              <w:jc w:val="center"/>
              <w:rPr>
                <w:rFonts w:ascii="Times New Roman" w:hAnsi="Times New Roman" w:cs="Times New Roman"/>
                <w:lang w:val="en-US"/>
              </w:rPr>
            </w:pPr>
            <w:r w:rsidRPr="00232E24">
              <w:rPr>
                <w:rFonts w:ascii="Times New Roman" w:hAnsi="Times New Roman" w:cs="Times New Roman"/>
              </w:rPr>
              <w:t>2</w:t>
            </w:r>
            <w:r w:rsidRPr="00232E24">
              <w:rPr>
                <w:rFonts w:ascii="Times New Roman" w:hAnsi="Times New Roman" w:cs="Times New Roman"/>
                <w:lang w:val="en-US"/>
              </w:rPr>
              <w:t>,9</w:t>
            </w:r>
          </w:p>
        </w:tc>
        <w:tc>
          <w:tcPr>
            <w:tcW w:w="2552" w:type="dxa"/>
            <w:tcBorders>
              <w:top w:val="single" w:sz="4" w:space="0" w:color="auto"/>
              <w:left w:val="nil"/>
              <w:bottom w:val="single" w:sz="4" w:space="0" w:color="auto"/>
              <w:right w:val="single" w:sz="4" w:space="0" w:color="auto"/>
            </w:tcBorders>
            <w:vAlign w:val="center"/>
          </w:tcPr>
          <w:p w14:paraId="4EA73B2C"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10</w:t>
            </w:r>
          </w:p>
        </w:tc>
      </w:tr>
      <w:tr w:rsidR="00C36B1D" w:rsidRPr="00232E24" w14:paraId="0EDB86B3"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121B021A" w14:textId="77777777" w:rsidR="00C36B1D" w:rsidRPr="00232E24" w:rsidRDefault="00C36B1D" w:rsidP="00D007E0">
            <w:pPr>
              <w:spacing w:after="0" w:line="240" w:lineRule="auto"/>
              <w:rPr>
                <w:rFonts w:ascii="Times New Roman" w:hAnsi="Times New Roman" w:cs="Times New Roman"/>
              </w:rPr>
            </w:pPr>
            <w:r w:rsidRPr="00232E24">
              <w:rPr>
                <w:rFonts w:ascii="Times New Roman" w:hAnsi="Times New Roman" w:cs="Times New Roman"/>
              </w:rPr>
              <w:t>Подсобные помещения</w:t>
            </w:r>
          </w:p>
        </w:tc>
        <w:tc>
          <w:tcPr>
            <w:tcW w:w="2693" w:type="dxa"/>
            <w:tcBorders>
              <w:top w:val="single" w:sz="4" w:space="0" w:color="auto"/>
              <w:left w:val="nil"/>
              <w:bottom w:val="single" w:sz="4" w:space="0" w:color="auto"/>
              <w:right w:val="single" w:sz="4" w:space="0" w:color="auto"/>
            </w:tcBorders>
            <w:noWrap/>
            <w:vAlign w:val="center"/>
          </w:tcPr>
          <w:p w14:paraId="312C5984" w14:textId="77777777" w:rsidR="00C36B1D" w:rsidRPr="00232E24" w:rsidRDefault="00C36B1D" w:rsidP="00D007E0">
            <w:pPr>
              <w:spacing w:after="0" w:line="240" w:lineRule="auto"/>
              <w:jc w:val="center"/>
              <w:rPr>
                <w:rFonts w:ascii="Times New Roman" w:hAnsi="Times New Roman" w:cs="Times New Roman"/>
                <w:lang w:val="en-US"/>
              </w:rPr>
            </w:pPr>
            <w:r w:rsidRPr="00232E24">
              <w:rPr>
                <w:rFonts w:ascii="Times New Roman" w:hAnsi="Times New Roman" w:cs="Times New Roman"/>
              </w:rPr>
              <w:t>22</w:t>
            </w:r>
            <w:r w:rsidRPr="00232E24">
              <w:rPr>
                <w:rFonts w:ascii="Times New Roman" w:hAnsi="Times New Roman" w:cs="Times New Roman"/>
                <w:lang w:val="en-US"/>
              </w:rPr>
              <w:t>,2</w:t>
            </w:r>
          </w:p>
        </w:tc>
        <w:tc>
          <w:tcPr>
            <w:tcW w:w="2552" w:type="dxa"/>
            <w:tcBorders>
              <w:top w:val="single" w:sz="4" w:space="0" w:color="auto"/>
              <w:left w:val="nil"/>
              <w:bottom w:val="single" w:sz="4" w:space="0" w:color="auto"/>
              <w:right w:val="single" w:sz="4" w:space="0" w:color="auto"/>
            </w:tcBorders>
            <w:vAlign w:val="center"/>
          </w:tcPr>
          <w:p w14:paraId="0D72F988" w14:textId="77777777" w:rsidR="00C36B1D" w:rsidRPr="00232E24" w:rsidRDefault="00C36B1D" w:rsidP="00D007E0">
            <w:pPr>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lang w:val="en-US"/>
              </w:rPr>
              <w:t>11,12</w:t>
            </w:r>
          </w:p>
        </w:tc>
      </w:tr>
      <w:tr w:rsidR="00EF3994" w:rsidRPr="00232E24" w14:paraId="59960D06"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16CB4A46" w14:textId="77777777" w:rsidR="00EF3994" w:rsidRPr="00232E24" w:rsidRDefault="00EF3994" w:rsidP="00D007E0">
            <w:pPr>
              <w:spacing w:after="0" w:line="240" w:lineRule="auto"/>
              <w:rPr>
                <w:rFonts w:ascii="Times New Roman" w:hAnsi="Times New Roman" w:cs="Times New Roman"/>
                <w:b/>
              </w:rPr>
            </w:pPr>
            <w:r w:rsidRPr="00232E24">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14:paraId="0FED14F8" w14:textId="77777777" w:rsidR="00EF3994" w:rsidRPr="00232E24" w:rsidRDefault="00EF3994" w:rsidP="00D007E0">
            <w:pPr>
              <w:spacing w:after="0" w:line="240" w:lineRule="auto"/>
              <w:jc w:val="center"/>
              <w:rPr>
                <w:rFonts w:ascii="Times New Roman" w:hAnsi="Times New Roman" w:cs="Times New Roman"/>
                <w:b/>
              </w:rPr>
            </w:pPr>
            <w:r w:rsidRPr="00232E24">
              <w:rPr>
                <w:rFonts w:ascii="Times New Roman" w:hAnsi="Times New Roman" w:cs="Times New Roman"/>
                <w:b/>
              </w:rPr>
              <w:t>25,1</w:t>
            </w:r>
          </w:p>
        </w:tc>
        <w:tc>
          <w:tcPr>
            <w:tcW w:w="2552" w:type="dxa"/>
            <w:tcBorders>
              <w:top w:val="single" w:sz="4" w:space="0" w:color="auto"/>
              <w:left w:val="nil"/>
              <w:bottom w:val="single" w:sz="4" w:space="0" w:color="auto"/>
              <w:right w:val="single" w:sz="4" w:space="0" w:color="auto"/>
            </w:tcBorders>
            <w:vAlign w:val="center"/>
          </w:tcPr>
          <w:p w14:paraId="154A2C66" w14:textId="77777777" w:rsidR="00EF3994" w:rsidRPr="00232E24" w:rsidRDefault="00EF3994" w:rsidP="00D007E0">
            <w:pPr>
              <w:spacing w:after="0" w:line="240" w:lineRule="auto"/>
              <w:jc w:val="center"/>
              <w:rPr>
                <w:rFonts w:ascii="Times New Roman" w:hAnsi="Times New Roman" w:cs="Times New Roman"/>
                <w:color w:val="000000"/>
                <w:lang w:val="en-US"/>
              </w:rPr>
            </w:pPr>
          </w:p>
        </w:tc>
      </w:tr>
      <w:tr w:rsidR="00161E65" w:rsidRPr="00232E24" w14:paraId="0D7B8FF3"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6C7E77B4" w14:textId="77777777" w:rsidR="00161E65" w:rsidRPr="00232E24" w:rsidRDefault="00161E65" w:rsidP="000A5943">
            <w:pPr>
              <w:spacing w:after="0" w:line="240" w:lineRule="auto"/>
              <w:jc w:val="center"/>
              <w:rPr>
                <w:rFonts w:ascii="Times New Roman" w:hAnsi="Times New Roman" w:cs="Times New Roman"/>
              </w:rPr>
            </w:pPr>
            <w:r w:rsidRPr="00232E24">
              <w:rPr>
                <w:rFonts w:ascii="Times New Roman" w:hAnsi="Times New Roman" w:cs="Times New Roman"/>
                <w:b/>
                <w:color w:val="000000"/>
              </w:rPr>
              <w:t>Кровля</w:t>
            </w:r>
          </w:p>
        </w:tc>
        <w:tc>
          <w:tcPr>
            <w:tcW w:w="2693" w:type="dxa"/>
            <w:tcBorders>
              <w:top w:val="single" w:sz="4" w:space="0" w:color="auto"/>
              <w:left w:val="nil"/>
              <w:bottom w:val="single" w:sz="4" w:space="0" w:color="auto"/>
              <w:right w:val="single" w:sz="4" w:space="0" w:color="auto"/>
            </w:tcBorders>
            <w:noWrap/>
            <w:vAlign w:val="center"/>
          </w:tcPr>
          <w:p w14:paraId="4AC338B7" w14:textId="77777777" w:rsidR="00161E65" w:rsidRPr="00232E24" w:rsidRDefault="00161E65"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3E6395EE" w14:textId="77777777" w:rsidR="00161E65" w:rsidRPr="00232E24" w:rsidRDefault="00161E65" w:rsidP="00D007E0">
            <w:pPr>
              <w:spacing w:after="0" w:line="240" w:lineRule="auto"/>
              <w:jc w:val="center"/>
              <w:rPr>
                <w:rFonts w:ascii="Times New Roman" w:hAnsi="Times New Roman" w:cs="Times New Roman"/>
                <w:color w:val="000000"/>
                <w:lang w:val="en-US"/>
              </w:rPr>
            </w:pPr>
          </w:p>
        </w:tc>
      </w:tr>
      <w:tr w:rsidR="00161E65" w:rsidRPr="00232E24" w14:paraId="08D87967" w14:textId="77777777"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584E1180" w14:textId="77777777" w:rsidR="00161E65" w:rsidRPr="00232E24" w:rsidRDefault="00161E65" w:rsidP="00D007E0">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46024C7E" w14:textId="77777777" w:rsidR="00161E65" w:rsidRPr="00232E24" w:rsidRDefault="00161E65" w:rsidP="00D007E0">
            <w:pPr>
              <w:spacing w:after="0" w:line="240" w:lineRule="auto"/>
              <w:jc w:val="center"/>
              <w:rPr>
                <w:rFonts w:ascii="Times New Roman" w:hAnsi="Times New Roman" w:cs="Times New Roman"/>
              </w:rPr>
            </w:pPr>
            <w:r w:rsidRPr="00232E24">
              <w:rPr>
                <w:rFonts w:ascii="Times New Roman" w:hAnsi="Times New Roman" w:cs="Times New Roman"/>
              </w:rPr>
              <w:t>458,2</w:t>
            </w:r>
          </w:p>
        </w:tc>
        <w:tc>
          <w:tcPr>
            <w:tcW w:w="2552" w:type="dxa"/>
            <w:tcBorders>
              <w:top w:val="single" w:sz="4" w:space="0" w:color="auto"/>
              <w:left w:val="nil"/>
              <w:bottom w:val="single" w:sz="4" w:space="0" w:color="auto"/>
              <w:right w:val="single" w:sz="4" w:space="0" w:color="auto"/>
            </w:tcBorders>
            <w:vAlign w:val="center"/>
          </w:tcPr>
          <w:p w14:paraId="613D5450" w14:textId="77777777" w:rsidR="00161E65" w:rsidRPr="00232E24" w:rsidRDefault="00161E65" w:rsidP="00D007E0">
            <w:pPr>
              <w:spacing w:after="0" w:line="240" w:lineRule="auto"/>
              <w:jc w:val="center"/>
              <w:rPr>
                <w:rFonts w:ascii="Times New Roman" w:hAnsi="Times New Roman" w:cs="Times New Roman"/>
                <w:color w:val="000000"/>
                <w:lang w:val="en-US"/>
              </w:rPr>
            </w:pPr>
          </w:p>
        </w:tc>
      </w:tr>
      <w:tr w:rsidR="000A5943" w:rsidRPr="00232E24" w14:paraId="679FDD78" w14:textId="77777777"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73B60CF4" w14:textId="77777777" w:rsidR="000A5943" w:rsidRPr="00232E24" w:rsidRDefault="000A5943" w:rsidP="00D007E0">
            <w:pPr>
              <w:spacing w:after="0" w:line="240" w:lineRule="auto"/>
              <w:rPr>
                <w:rFonts w:ascii="Times New Roman" w:hAnsi="Times New Roman" w:cs="Times New Roman"/>
                <w:b/>
              </w:rPr>
            </w:pPr>
            <w:r w:rsidRPr="00232E24">
              <w:rPr>
                <w:rFonts w:ascii="Times New Roman" w:hAnsi="Times New Roman" w:cs="Times New Roman"/>
                <w:b/>
              </w:rPr>
              <w:t>Итого по Зданию ремонтно-механической мастерской:</w:t>
            </w:r>
          </w:p>
        </w:tc>
        <w:tc>
          <w:tcPr>
            <w:tcW w:w="2693" w:type="dxa"/>
            <w:tcBorders>
              <w:top w:val="single" w:sz="4" w:space="0" w:color="auto"/>
              <w:left w:val="nil"/>
              <w:bottom w:val="single" w:sz="4" w:space="0" w:color="auto"/>
              <w:right w:val="single" w:sz="4" w:space="0" w:color="auto"/>
            </w:tcBorders>
            <w:noWrap/>
            <w:vAlign w:val="center"/>
          </w:tcPr>
          <w:p w14:paraId="2A1BD0BF" w14:textId="77777777" w:rsidR="000A5943" w:rsidRPr="00232E24" w:rsidRDefault="000A5943" w:rsidP="00D007E0">
            <w:pPr>
              <w:spacing w:after="0" w:line="240" w:lineRule="auto"/>
              <w:jc w:val="center"/>
              <w:rPr>
                <w:rFonts w:ascii="Times New Roman" w:hAnsi="Times New Roman" w:cs="Times New Roman"/>
                <w:b/>
              </w:rPr>
            </w:pPr>
            <w:r w:rsidRPr="00232E24">
              <w:rPr>
                <w:rFonts w:ascii="Times New Roman" w:hAnsi="Times New Roman" w:cs="Times New Roman"/>
                <w:b/>
              </w:rPr>
              <w:t>483,3</w:t>
            </w:r>
          </w:p>
        </w:tc>
        <w:tc>
          <w:tcPr>
            <w:tcW w:w="2552" w:type="dxa"/>
            <w:tcBorders>
              <w:top w:val="single" w:sz="4" w:space="0" w:color="auto"/>
              <w:left w:val="nil"/>
              <w:bottom w:val="single" w:sz="4" w:space="0" w:color="auto"/>
              <w:right w:val="single" w:sz="4" w:space="0" w:color="auto"/>
            </w:tcBorders>
            <w:vAlign w:val="center"/>
          </w:tcPr>
          <w:p w14:paraId="0823FCA4" w14:textId="77777777" w:rsidR="000A5943" w:rsidRPr="00232E24" w:rsidRDefault="000A5943" w:rsidP="00D007E0">
            <w:pPr>
              <w:spacing w:after="0" w:line="240" w:lineRule="auto"/>
              <w:jc w:val="center"/>
              <w:rPr>
                <w:rFonts w:ascii="Times New Roman" w:hAnsi="Times New Roman" w:cs="Times New Roman"/>
                <w:color w:val="000000"/>
              </w:rPr>
            </w:pPr>
          </w:p>
        </w:tc>
      </w:tr>
    </w:tbl>
    <w:p w14:paraId="4565CB7C" w14:textId="77777777" w:rsidR="00C36B1D" w:rsidRPr="00232E24" w:rsidRDefault="00C36B1D" w:rsidP="00D007E0">
      <w:pPr>
        <w:spacing w:after="0" w:line="240" w:lineRule="auto"/>
        <w:ind w:right="-285"/>
        <w:jc w:val="both"/>
        <w:rPr>
          <w:rFonts w:ascii="Times New Roman" w:hAnsi="Times New Roman" w:cs="Times New Roman"/>
          <w:b/>
          <w:bCs/>
        </w:rPr>
      </w:pPr>
    </w:p>
    <w:p w14:paraId="6D3C1D40"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9</w:t>
      </w:r>
      <w:r w:rsidRPr="00232E24">
        <w:rPr>
          <w:rFonts w:ascii="Times New Roman" w:hAnsi="Times New Roman" w:cs="Times New Roman"/>
          <w:b/>
          <w:bCs/>
        </w:rPr>
        <w:t>. Здание Контрольной будки:</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12425761" w14:textId="77777777" w:rsidTr="000A5943">
        <w:trPr>
          <w:trHeight w:val="367"/>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363B0BD9"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 xml:space="preserve">Здания </w:t>
            </w:r>
            <w:r w:rsidRPr="00232E24">
              <w:rPr>
                <w:rFonts w:ascii="Times New Roman" w:hAnsi="Times New Roman" w:cs="Times New Roman"/>
                <w:b/>
                <w:bCs/>
                <w:color w:val="000000"/>
              </w:rPr>
              <w:t>контрольной будки</w:t>
            </w:r>
          </w:p>
        </w:tc>
      </w:tr>
      <w:tr w:rsidR="00C36B1D" w:rsidRPr="00232E24" w14:paraId="3AEC5120"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161EEC06" w14:textId="77777777" w:rsidR="00C36B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3B51561B" w14:textId="77777777" w:rsidR="00C36B1D" w:rsidRPr="00232E24" w:rsidRDefault="000A5943"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Площадь, подлежащая уборке, </w:t>
            </w:r>
            <w:r w:rsidR="00C36B1D" w:rsidRPr="00232E24">
              <w:rPr>
                <w:rFonts w:ascii="Times New Roman" w:hAnsi="Times New Roman" w:cs="Times New Roman"/>
                <w:b/>
                <w:color w:val="000000"/>
              </w:rPr>
              <w:t>кв.м.</w:t>
            </w:r>
          </w:p>
        </w:tc>
        <w:tc>
          <w:tcPr>
            <w:tcW w:w="2552" w:type="dxa"/>
            <w:tcBorders>
              <w:top w:val="nil"/>
              <w:left w:val="nil"/>
              <w:bottom w:val="single" w:sz="4" w:space="0" w:color="auto"/>
              <w:right w:val="single" w:sz="4" w:space="0" w:color="auto"/>
            </w:tcBorders>
          </w:tcPr>
          <w:p w14:paraId="3A611EEE"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F216694"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16F1091A" w14:textId="77777777" w:rsidR="00C36B1D" w:rsidRPr="00232E24" w:rsidRDefault="000A5943" w:rsidP="000A5943">
            <w:pPr>
              <w:spacing w:after="0" w:line="240" w:lineRule="auto"/>
              <w:rPr>
                <w:rFonts w:ascii="Times New Roman" w:hAnsi="Times New Roman" w:cs="Times New Roman"/>
              </w:rPr>
            </w:pPr>
            <w:r w:rsidRPr="00232E24">
              <w:rPr>
                <w:rFonts w:ascii="Times New Roman" w:hAnsi="Times New Roman" w:cs="Times New Roman"/>
              </w:rPr>
              <w:t>основная</w:t>
            </w:r>
            <w:r w:rsidR="00C36B1D" w:rsidRPr="00232E24">
              <w:rPr>
                <w:rFonts w:ascii="Times New Roman" w:hAnsi="Times New Roman" w:cs="Times New Roman"/>
              </w:rPr>
              <w:t xml:space="preserve"> уборка </w:t>
            </w:r>
          </w:p>
        </w:tc>
        <w:tc>
          <w:tcPr>
            <w:tcW w:w="2693" w:type="dxa"/>
            <w:tcBorders>
              <w:top w:val="nil"/>
              <w:left w:val="nil"/>
              <w:bottom w:val="single" w:sz="4" w:space="0" w:color="auto"/>
              <w:right w:val="single" w:sz="4" w:space="0" w:color="auto"/>
            </w:tcBorders>
            <w:noWrap/>
            <w:vAlign w:val="center"/>
          </w:tcPr>
          <w:p w14:paraId="37F6E112" w14:textId="77777777" w:rsidR="00C36B1D" w:rsidRPr="00232E24" w:rsidRDefault="00C36B1D" w:rsidP="00D007E0">
            <w:pPr>
              <w:spacing w:after="0" w:line="240" w:lineRule="auto"/>
              <w:jc w:val="center"/>
              <w:rPr>
                <w:rFonts w:ascii="Times New Roman" w:hAnsi="Times New Roman" w:cs="Times New Roman"/>
              </w:rPr>
            </w:pPr>
            <w:r w:rsidRPr="00232E24">
              <w:rPr>
                <w:rFonts w:ascii="Times New Roman" w:hAnsi="Times New Roman" w:cs="Times New Roman"/>
              </w:rPr>
              <w:t>28,7</w:t>
            </w:r>
          </w:p>
        </w:tc>
        <w:tc>
          <w:tcPr>
            <w:tcW w:w="2552" w:type="dxa"/>
            <w:tcBorders>
              <w:top w:val="nil"/>
              <w:left w:val="nil"/>
              <w:bottom w:val="single" w:sz="4" w:space="0" w:color="auto"/>
              <w:right w:val="single" w:sz="4" w:space="0" w:color="auto"/>
            </w:tcBorders>
            <w:vAlign w:val="center"/>
          </w:tcPr>
          <w:p w14:paraId="152532FA"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w:t>
            </w:r>
          </w:p>
        </w:tc>
      </w:tr>
      <w:tr w:rsidR="00C36B1D" w:rsidRPr="00232E24" w14:paraId="4441FAC8"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4F6919BA" w14:textId="77777777" w:rsidR="00C36B1D" w:rsidRPr="00232E24" w:rsidRDefault="00C36B1D" w:rsidP="000A5943">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Итого</w:t>
            </w:r>
            <w:r w:rsidR="002506C8" w:rsidRPr="00232E24">
              <w:rPr>
                <w:rFonts w:ascii="Times New Roman" w:hAnsi="Times New Roman" w:cs="Times New Roman"/>
                <w:b/>
                <w:bCs/>
                <w:color w:val="000000"/>
              </w:rPr>
              <w:t>:</w:t>
            </w:r>
          </w:p>
        </w:tc>
        <w:tc>
          <w:tcPr>
            <w:tcW w:w="2693" w:type="dxa"/>
            <w:tcBorders>
              <w:top w:val="nil"/>
              <w:left w:val="nil"/>
              <w:bottom w:val="single" w:sz="4" w:space="0" w:color="auto"/>
              <w:right w:val="single" w:sz="4" w:space="0" w:color="auto"/>
            </w:tcBorders>
            <w:noWrap/>
            <w:vAlign w:val="center"/>
          </w:tcPr>
          <w:p w14:paraId="0E0CC5DF" w14:textId="77777777" w:rsidR="00C36B1D" w:rsidRPr="00232E24" w:rsidRDefault="00C36B1D"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28,7</w:t>
            </w:r>
          </w:p>
        </w:tc>
        <w:tc>
          <w:tcPr>
            <w:tcW w:w="2552" w:type="dxa"/>
            <w:tcBorders>
              <w:top w:val="nil"/>
              <w:left w:val="nil"/>
              <w:bottom w:val="single" w:sz="4" w:space="0" w:color="auto"/>
              <w:right w:val="single" w:sz="4" w:space="0" w:color="auto"/>
            </w:tcBorders>
            <w:vAlign w:val="center"/>
          </w:tcPr>
          <w:p w14:paraId="1B0FB290" w14:textId="77777777" w:rsidR="00C36B1D" w:rsidRPr="00232E24" w:rsidRDefault="00C36B1D" w:rsidP="00D007E0">
            <w:pPr>
              <w:spacing w:after="0" w:line="240" w:lineRule="auto"/>
              <w:jc w:val="center"/>
              <w:rPr>
                <w:rFonts w:ascii="Times New Roman" w:hAnsi="Times New Roman" w:cs="Times New Roman"/>
                <w:color w:val="000000"/>
              </w:rPr>
            </w:pPr>
          </w:p>
        </w:tc>
      </w:tr>
    </w:tbl>
    <w:p w14:paraId="323E9489" w14:textId="77777777" w:rsidR="00C36B1D" w:rsidRPr="00232E24" w:rsidRDefault="00C36B1D" w:rsidP="00D007E0">
      <w:pPr>
        <w:spacing w:after="0" w:line="240" w:lineRule="auto"/>
        <w:ind w:right="-285" w:firstLine="567"/>
        <w:jc w:val="center"/>
        <w:rPr>
          <w:rFonts w:ascii="Times New Roman" w:hAnsi="Times New Roman" w:cs="Times New Roman"/>
          <w:b/>
          <w:bCs/>
        </w:rPr>
      </w:pPr>
    </w:p>
    <w:p w14:paraId="25D5295B" w14:textId="77777777" w:rsidR="00D3041D" w:rsidRPr="00232E24" w:rsidRDefault="00D304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10</w:t>
      </w:r>
      <w:r w:rsidRPr="00232E24">
        <w:rPr>
          <w:rFonts w:ascii="Times New Roman" w:hAnsi="Times New Roman" w:cs="Times New Roman"/>
          <w:b/>
          <w:bCs/>
        </w:rPr>
        <w:t>. Здание склада:</w:t>
      </w:r>
    </w:p>
    <w:tbl>
      <w:tblPr>
        <w:tblW w:w="10171" w:type="dxa"/>
        <w:tblInd w:w="2" w:type="dxa"/>
        <w:tblLayout w:type="fixed"/>
        <w:tblLook w:val="00A0" w:firstRow="1" w:lastRow="0" w:firstColumn="1" w:lastColumn="0" w:noHBand="0" w:noVBand="0"/>
      </w:tblPr>
      <w:tblGrid>
        <w:gridCol w:w="4926"/>
        <w:gridCol w:w="2693"/>
        <w:gridCol w:w="2552"/>
      </w:tblGrid>
      <w:tr w:rsidR="00D3041D" w:rsidRPr="00232E24" w14:paraId="0C17EEE5" w14:textId="77777777" w:rsidTr="000A5943">
        <w:trPr>
          <w:trHeight w:val="384"/>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7DA05CE0" w14:textId="77777777" w:rsidR="00D3041D" w:rsidRPr="00232E24" w:rsidRDefault="00D304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З</w:t>
            </w:r>
            <w:r w:rsidR="003C5D18" w:rsidRPr="00232E24">
              <w:rPr>
                <w:rFonts w:ascii="Times New Roman" w:hAnsi="Times New Roman" w:cs="Times New Roman"/>
                <w:b/>
                <w:bCs/>
                <w:color w:val="000000"/>
              </w:rPr>
              <w:t>дания склада</w:t>
            </w:r>
          </w:p>
        </w:tc>
      </w:tr>
      <w:tr w:rsidR="00D3041D" w:rsidRPr="00232E24" w14:paraId="73984C67" w14:textId="77777777" w:rsidTr="000704E8">
        <w:trPr>
          <w:trHeight w:val="340"/>
        </w:trPr>
        <w:tc>
          <w:tcPr>
            <w:tcW w:w="4926" w:type="dxa"/>
            <w:tcBorders>
              <w:top w:val="nil"/>
              <w:left w:val="single" w:sz="4" w:space="0" w:color="auto"/>
              <w:bottom w:val="single" w:sz="4" w:space="0" w:color="auto"/>
              <w:right w:val="single" w:sz="4" w:space="0" w:color="auto"/>
            </w:tcBorders>
            <w:vAlign w:val="center"/>
          </w:tcPr>
          <w:p w14:paraId="0D3481DD" w14:textId="77777777" w:rsidR="00D304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3266B761" w14:textId="77777777" w:rsidR="00D3041D" w:rsidRPr="00232E24" w:rsidRDefault="00D304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0A5943" w:rsidRPr="00232E24">
              <w:rPr>
                <w:rFonts w:ascii="Times New Roman" w:hAnsi="Times New Roman" w:cs="Times New Roman"/>
                <w:b/>
                <w:color w:val="000000"/>
              </w:rPr>
              <w:t>,</w:t>
            </w:r>
            <w:r w:rsidRPr="00232E24">
              <w:rPr>
                <w:rFonts w:ascii="Times New Roman" w:hAnsi="Times New Roman" w:cs="Times New Roman"/>
                <w:b/>
                <w:color w:val="000000"/>
              </w:rPr>
              <w:t xml:space="preserve"> кв.м.</w:t>
            </w:r>
          </w:p>
        </w:tc>
        <w:tc>
          <w:tcPr>
            <w:tcW w:w="2552" w:type="dxa"/>
            <w:tcBorders>
              <w:top w:val="nil"/>
              <w:left w:val="nil"/>
              <w:bottom w:val="single" w:sz="4" w:space="0" w:color="auto"/>
              <w:right w:val="single" w:sz="4" w:space="0" w:color="auto"/>
            </w:tcBorders>
          </w:tcPr>
          <w:p w14:paraId="2995D1A4" w14:textId="77777777" w:rsidR="00D3041D" w:rsidRPr="00232E24" w:rsidRDefault="00D304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D3041D" w:rsidRPr="00232E24" w14:paraId="6DC044F0" w14:textId="77777777" w:rsidTr="00FC43EE">
        <w:trPr>
          <w:trHeight w:val="340"/>
        </w:trPr>
        <w:tc>
          <w:tcPr>
            <w:tcW w:w="4926" w:type="dxa"/>
            <w:tcBorders>
              <w:top w:val="nil"/>
              <w:left w:val="single" w:sz="4" w:space="0" w:color="auto"/>
              <w:bottom w:val="single" w:sz="4" w:space="0" w:color="auto"/>
              <w:right w:val="single" w:sz="4" w:space="0" w:color="auto"/>
            </w:tcBorders>
            <w:vAlign w:val="center"/>
          </w:tcPr>
          <w:p w14:paraId="34B804BA" w14:textId="77777777" w:rsidR="00D3041D" w:rsidRPr="00232E24" w:rsidRDefault="00D304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Кровля</w:t>
            </w:r>
            <w:r w:rsidR="008F08AB" w:rsidRPr="00232E24">
              <w:rPr>
                <w:rFonts w:ascii="Times New Roman" w:hAnsi="Times New Roman" w:cs="Times New Roman"/>
                <w:b/>
                <w:bCs/>
                <w:color w:val="000000"/>
              </w:rPr>
              <w:t>, металлический профиль фасад</w:t>
            </w:r>
            <w:r w:rsidR="000A5943" w:rsidRPr="00232E24">
              <w:rPr>
                <w:rFonts w:ascii="Times New Roman" w:hAnsi="Times New Roman" w:cs="Times New Roman"/>
                <w:b/>
                <w:bCs/>
                <w:color w:val="000000"/>
              </w:rPr>
              <w:t>а, ворота-рольставни с калиткой</w:t>
            </w:r>
          </w:p>
        </w:tc>
        <w:tc>
          <w:tcPr>
            <w:tcW w:w="2693" w:type="dxa"/>
            <w:tcBorders>
              <w:top w:val="nil"/>
              <w:left w:val="nil"/>
              <w:bottom w:val="single" w:sz="4" w:space="0" w:color="auto"/>
              <w:right w:val="single" w:sz="4" w:space="0" w:color="auto"/>
            </w:tcBorders>
            <w:noWrap/>
            <w:vAlign w:val="center"/>
          </w:tcPr>
          <w:p w14:paraId="129A3069" w14:textId="77777777" w:rsidR="00D3041D" w:rsidRPr="00232E24" w:rsidRDefault="00D3041D" w:rsidP="00D007E0">
            <w:pPr>
              <w:spacing w:after="0" w:line="240" w:lineRule="auto"/>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14:paraId="403FE1A5" w14:textId="77777777" w:rsidR="00D3041D" w:rsidRPr="00232E24" w:rsidRDefault="00D3041D" w:rsidP="00D007E0">
            <w:pPr>
              <w:spacing w:after="0" w:line="240" w:lineRule="auto"/>
              <w:jc w:val="center"/>
              <w:rPr>
                <w:rFonts w:ascii="Times New Roman" w:hAnsi="Times New Roman" w:cs="Times New Roman"/>
                <w:color w:val="000000"/>
              </w:rPr>
            </w:pPr>
          </w:p>
        </w:tc>
      </w:tr>
      <w:tr w:rsidR="00D3041D" w:rsidRPr="00232E24" w14:paraId="4091CDAE" w14:textId="77777777"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0421AEC4" w14:textId="77777777" w:rsidR="00D3041D" w:rsidRPr="00232E24" w:rsidRDefault="00D3041D" w:rsidP="00D007E0">
            <w:pPr>
              <w:spacing w:after="0" w:line="240" w:lineRule="auto"/>
              <w:rPr>
                <w:rFonts w:ascii="Times New Roman" w:hAnsi="Times New Roman" w:cs="Times New Roman"/>
                <w:bCs/>
                <w:color w:val="000000"/>
              </w:rPr>
            </w:pPr>
            <w:r w:rsidRPr="00232E24">
              <w:rPr>
                <w:rFonts w:ascii="Times New Roman" w:hAnsi="Times New Roman" w:cs="Times New Roman"/>
                <w:bCs/>
                <w:color w:val="000000"/>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1B3A472F" w14:textId="77777777" w:rsidR="00D3041D" w:rsidRPr="00232E24" w:rsidRDefault="00D3041D" w:rsidP="00D007E0">
            <w:pPr>
              <w:spacing w:after="0" w:line="240" w:lineRule="auto"/>
              <w:jc w:val="center"/>
              <w:rPr>
                <w:rFonts w:ascii="Times New Roman" w:hAnsi="Times New Roman" w:cs="Times New Roman"/>
              </w:rPr>
            </w:pPr>
            <w:r w:rsidRPr="00232E24">
              <w:rPr>
                <w:rFonts w:ascii="Times New Roman" w:hAnsi="Times New Roman" w:cs="Times New Roman"/>
              </w:rPr>
              <w:t>1788,6</w:t>
            </w:r>
          </w:p>
        </w:tc>
        <w:tc>
          <w:tcPr>
            <w:tcW w:w="2552" w:type="dxa"/>
            <w:tcBorders>
              <w:top w:val="single" w:sz="4" w:space="0" w:color="auto"/>
              <w:left w:val="nil"/>
              <w:bottom w:val="single" w:sz="4" w:space="0" w:color="auto"/>
              <w:right w:val="single" w:sz="4" w:space="0" w:color="auto"/>
            </w:tcBorders>
            <w:vAlign w:val="center"/>
          </w:tcPr>
          <w:p w14:paraId="25C98F79" w14:textId="77777777" w:rsidR="00D3041D" w:rsidRPr="00232E24" w:rsidRDefault="00D3041D" w:rsidP="00D007E0">
            <w:pPr>
              <w:spacing w:after="0" w:line="240" w:lineRule="auto"/>
              <w:jc w:val="center"/>
              <w:rPr>
                <w:rFonts w:ascii="Times New Roman" w:hAnsi="Times New Roman" w:cs="Times New Roman"/>
                <w:color w:val="000000"/>
              </w:rPr>
            </w:pPr>
          </w:p>
        </w:tc>
      </w:tr>
      <w:tr w:rsidR="00FC43EE" w:rsidRPr="00232E24" w14:paraId="7C587E25" w14:textId="77777777"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348C52F2" w14:textId="77777777" w:rsidR="00FC43EE" w:rsidRPr="00232E24" w:rsidRDefault="00FC43EE" w:rsidP="00D007E0">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Итого:</w:t>
            </w:r>
          </w:p>
        </w:tc>
        <w:tc>
          <w:tcPr>
            <w:tcW w:w="2693" w:type="dxa"/>
            <w:tcBorders>
              <w:top w:val="single" w:sz="4" w:space="0" w:color="auto"/>
              <w:left w:val="nil"/>
              <w:bottom w:val="single" w:sz="4" w:space="0" w:color="auto"/>
              <w:right w:val="single" w:sz="4" w:space="0" w:color="auto"/>
            </w:tcBorders>
            <w:noWrap/>
            <w:vAlign w:val="center"/>
          </w:tcPr>
          <w:p w14:paraId="0656D360" w14:textId="77777777" w:rsidR="00FC43EE" w:rsidRPr="00232E24" w:rsidRDefault="009B3F64" w:rsidP="00D007E0">
            <w:pPr>
              <w:spacing w:after="0" w:line="240" w:lineRule="auto"/>
              <w:jc w:val="center"/>
              <w:rPr>
                <w:rFonts w:ascii="Times New Roman" w:hAnsi="Times New Roman" w:cs="Times New Roman"/>
                <w:b/>
              </w:rPr>
            </w:pPr>
            <w:r w:rsidRPr="00232E24">
              <w:rPr>
                <w:rFonts w:ascii="Times New Roman" w:hAnsi="Times New Roman" w:cs="Times New Roman"/>
                <w:b/>
              </w:rPr>
              <w:t>1788,6</w:t>
            </w:r>
          </w:p>
        </w:tc>
        <w:tc>
          <w:tcPr>
            <w:tcW w:w="2552" w:type="dxa"/>
            <w:tcBorders>
              <w:top w:val="single" w:sz="4" w:space="0" w:color="auto"/>
              <w:left w:val="nil"/>
              <w:bottom w:val="single" w:sz="4" w:space="0" w:color="auto"/>
              <w:right w:val="single" w:sz="4" w:space="0" w:color="auto"/>
            </w:tcBorders>
            <w:vAlign w:val="center"/>
          </w:tcPr>
          <w:p w14:paraId="4BF7CBF6" w14:textId="77777777" w:rsidR="00FC43EE" w:rsidRPr="00232E24" w:rsidRDefault="00FC43EE" w:rsidP="00D007E0">
            <w:pPr>
              <w:spacing w:after="0" w:line="240" w:lineRule="auto"/>
              <w:jc w:val="center"/>
              <w:rPr>
                <w:rFonts w:ascii="Times New Roman" w:hAnsi="Times New Roman" w:cs="Times New Roman"/>
                <w:color w:val="000000"/>
              </w:rPr>
            </w:pPr>
          </w:p>
        </w:tc>
      </w:tr>
    </w:tbl>
    <w:p w14:paraId="69EC5337" w14:textId="4B1A186A" w:rsidR="00257798" w:rsidRPr="00232E24" w:rsidRDefault="00257798" w:rsidP="00D007E0">
      <w:pPr>
        <w:pStyle w:val="western"/>
        <w:spacing w:before="0" w:after="0"/>
        <w:ind w:firstLine="0"/>
        <w:rPr>
          <w:rFonts w:ascii="Times New Roman" w:hAnsi="Times New Roman" w:cs="Times New Roman"/>
          <w:b/>
          <w:sz w:val="22"/>
          <w:szCs w:val="22"/>
        </w:rPr>
      </w:pPr>
    </w:p>
    <w:p w14:paraId="48AD7719" w14:textId="4C1EAFD8" w:rsidR="00565087" w:rsidRPr="00232E24" w:rsidRDefault="00565087" w:rsidP="00565087">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5.11. Прилегающая территория:</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5397"/>
        <w:gridCol w:w="3634"/>
      </w:tblGrid>
      <w:tr w:rsidR="00FC0CBE" w:rsidRPr="00232E24" w14:paraId="727AABD2" w14:textId="77777777" w:rsidTr="009A0755">
        <w:tc>
          <w:tcPr>
            <w:tcW w:w="581" w:type="pct"/>
            <w:vAlign w:val="center"/>
          </w:tcPr>
          <w:p w14:paraId="6F832548"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п/п</w:t>
            </w:r>
          </w:p>
        </w:tc>
        <w:tc>
          <w:tcPr>
            <w:tcW w:w="2641" w:type="pct"/>
            <w:vAlign w:val="center"/>
          </w:tcPr>
          <w:p w14:paraId="153A3E35"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Наименование</w:t>
            </w:r>
          </w:p>
        </w:tc>
        <w:tc>
          <w:tcPr>
            <w:tcW w:w="1778" w:type="pct"/>
            <w:vAlign w:val="center"/>
          </w:tcPr>
          <w:p w14:paraId="76714540"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Площадь, </w:t>
            </w:r>
            <w:proofErr w:type="spellStart"/>
            <w:r w:rsidRPr="00232E24">
              <w:rPr>
                <w:rFonts w:ascii="Times New Roman" w:hAnsi="Times New Roman" w:cs="Times New Roman"/>
                <w:b/>
                <w:bCs/>
                <w:color w:val="000000"/>
              </w:rPr>
              <w:t>кв.м</w:t>
            </w:r>
            <w:proofErr w:type="spellEnd"/>
            <w:r w:rsidRPr="00232E24">
              <w:rPr>
                <w:rFonts w:ascii="Times New Roman" w:hAnsi="Times New Roman" w:cs="Times New Roman"/>
                <w:b/>
                <w:bCs/>
                <w:color w:val="000000"/>
              </w:rPr>
              <w:t>.</w:t>
            </w:r>
          </w:p>
        </w:tc>
      </w:tr>
      <w:tr w:rsidR="00FC0CBE" w:rsidRPr="00232E24" w14:paraId="314AC6E6" w14:textId="77777777" w:rsidTr="009A0755">
        <w:tc>
          <w:tcPr>
            <w:tcW w:w="581" w:type="pct"/>
            <w:vAlign w:val="center"/>
          </w:tcPr>
          <w:p w14:paraId="671E95FE"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lastRenderedPageBreak/>
              <w:t>1</w:t>
            </w:r>
          </w:p>
        </w:tc>
        <w:tc>
          <w:tcPr>
            <w:tcW w:w="2641" w:type="pct"/>
            <w:vAlign w:val="center"/>
          </w:tcPr>
          <w:p w14:paraId="1B6D111C"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Асфальтобетонное покрытие</w:t>
            </w:r>
          </w:p>
        </w:tc>
        <w:tc>
          <w:tcPr>
            <w:tcW w:w="1778" w:type="pct"/>
            <w:vAlign w:val="center"/>
          </w:tcPr>
          <w:p w14:paraId="42361EDC"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25 179,45</w:t>
            </w:r>
          </w:p>
        </w:tc>
      </w:tr>
      <w:tr w:rsidR="00FC0CBE" w:rsidRPr="00232E24" w14:paraId="4B0DBA6F" w14:textId="77777777" w:rsidTr="009A0755">
        <w:tc>
          <w:tcPr>
            <w:tcW w:w="581" w:type="pct"/>
            <w:vAlign w:val="center"/>
          </w:tcPr>
          <w:p w14:paraId="1CBD2B64"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w:t>
            </w:r>
          </w:p>
        </w:tc>
        <w:tc>
          <w:tcPr>
            <w:tcW w:w="2641" w:type="pct"/>
            <w:vAlign w:val="center"/>
          </w:tcPr>
          <w:p w14:paraId="203659E5"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Брусчатка</w:t>
            </w:r>
          </w:p>
        </w:tc>
        <w:tc>
          <w:tcPr>
            <w:tcW w:w="1778" w:type="pct"/>
            <w:vAlign w:val="center"/>
          </w:tcPr>
          <w:p w14:paraId="6023735E"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3 214,14</w:t>
            </w:r>
          </w:p>
        </w:tc>
      </w:tr>
      <w:tr w:rsidR="00FC0CBE" w:rsidRPr="00232E24" w14:paraId="322D3139" w14:textId="77777777" w:rsidTr="009A0755">
        <w:tc>
          <w:tcPr>
            <w:tcW w:w="581" w:type="pct"/>
            <w:vMerge w:val="restart"/>
            <w:vAlign w:val="center"/>
          </w:tcPr>
          <w:p w14:paraId="68B613A1"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w:t>
            </w:r>
          </w:p>
        </w:tc>
        <w:tc>
          <w:tcPr>
            <w:tcW w:w="2641" w:type="pct"/>
            <w:vAlign w:val="center"/>
          </w:tcPr>
          <w:p w14:paraId="2C1C097E"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Зона зеленых насаждений, </w:t>
            </w:r>
          </w:p>
        </w:tc>
        <w:tc>
          <w:tcPr>
            <w:tcW w:w="1778" w:type="pct"/>
            <w:vAlign w:val="center"/>
          </w:tcPr>
          <w:p w14:paraId="4AA4DFDE" w14:textId="65A3544D"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32 855,00</w:t>
            </w:r>
          </w:p>
        </w:tc>
      </w:tr>
      <w:tr w:rsidR="00FC0CBE" w:rsidRPr="00232E24" w14:paraId="55B69C63" w14:textId="77777777" w:rsidTr="009A0755">
        <w:tc>
          <w:tcPr>
            <w:tcW w:w="581" w:type="pct"/>
            <w:vMerge/>
            <w:vAlign w:val="center"/>
          </w:tcPr>
          <w:p w14:paraId="0AC62EED" w14:textId="77777777" w:rsidR="00FC0CBE" w:rsidRPr="00232E24" w:rsidRDefault="00FC0CBE" w:rsidP="009A0755">
            <w:pPr>
              <w:spacing w:after="0" w:line="240" w:lineRule="auto"/>
              <w:jc w:val="center"/>
              <w:rPr>
                <w:rFonts w:ascii="Times New Roman" w:hAnsi="Times New Roman" w:cs="Times New Roman"/>
                <w:color w:val="000000"/>
              </w:rPr>
            </w:pPr>
          </w:p>
        </w:tc>
        <w:tc>
          <w:tcPr>
            <w:tcW w:w="2641" w:type="pct"/>
            <w:vAlign w:val="center"/>
          </w:tcPr>
          <w:p w14:paraId="7002FE0E"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в том числе газон</w:t>
            </w:r>
          </w:p>
        </w:tc>
        <w:tc>
          <w:tcPr>
            <w:tcW w:w="1778" w:type="pct"/>
            <w:vAlign w:val="center"/>
          </w:tcPr>
          <w:p w14:paraId="3DD9559F"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22 176,00</w:t>
            </w:r>
          </w:p>
        </w:tc>
      </w:tr>
    </w:tbl>
    <w:p w14:paraId="30742ECC" w14:textId="77777777" w:rsidR="00565087" w:rsidRPr="00232E24" w:rsidRDefault="00565087" w:rsidP="00D007E0">
      <w:pPr>
        <w:pStyle w:val="western"/>
        <w:spacing w:before="0" w:after="0"/>
        <w:ind w:firstLine="0"/>
        <w:rPr>
          <w:rFonts w:ascii="Times New Roman" w:hAnsi="Times New Roman" w:cs="Times New Roman"/>
          <w:b/>
          <w:sz w:val="22"/>
          <w:szCs w:val="22"/>
        </w:rPr>
      </w:pPr>
    </w:p>
    <w:p w14:paraId="59B89A53" w14:textId="21350ED9" w:rsidR="00565087" w:rsidRPr="00232E24" w:rsidRDefault="00565087" w:rsidP="00D007E0">
      <w:pPr>
        <w:pStyle w:val="western"/>
        <w:spacing w:before="0" w:after="0"/>
        <w:ind w:firstLine="0"/>
        <w:rPr>
          <w:rFonts w:ascii="Times New Roman" w:hAnsi="Times New Roman" w:cs="Times New Roman"/>
          <w:bCs/>
          <w:sz w:val="22"/>
          <w:szCs w:val="22"/>
        </w:rPr>
      </w:pPr>
      <w:r w:rsidRPr="00232E24">
        <w:rPr>
          <w:rFonts w:ascii="Times New Roman" w:hAnsi="Times New Roman" w:cs="Times New Roman"/>
          <w:bCs/>
          <w:sz w:val="22"/>
          <w:szCs w:val="22"/>
        </w:rPr>
        <w:t xml:space="preserve">По всей территории Инновационно-производственного комплекса АУ «Технопарк </w:t>
      </w:r>
      <w:r w:rsidR="00E10AAA" w:rsidRPr="00232E24">
        <w:rPr>
          <w:rFonts w:ascii="Times New Roman" w:hAnsi="Times New Roman" w:cs="Times New Roman"/>
          <w:bCs/>
          <w:sz w:val="22"/>
          <w:szCs w:val="22"/>
        </w:rPr>
        <w:t>-</w:t>
      </w:r>
      <w:r w:rsidRPr="00232E24">
        <w:rPr>
          <w:rFonts w:ascii="Times New Roman" w:hAnsi="Times New Roman" w:cs="Times New Roman"/>
          <w:bCs/>
          <w:sz w:val="22"/>
          <w:szCs w:val="22"/>
        </w:rPr>
        <w:t xml:space="preserve"> Мордовия» Исполнитель обязан очищать пожарные гидранты от мусора, листвы, в зимний период от снега и льда.</w:t>
      </w:r>
    </w:p>
    <w:p w14:paraId="56EF4487" w14:textId="77777777" w:rsidR="00565087" w:rsidRPr="00232E24" w:rsidRDefault="00565087" w:rsidP="00D007E0">
      <w:pPr>
        <w:pStyle w:val="western"/>
        <w:spacing w:before="0" w:after="0"/>
        <w:ind w:firstLine="0"/>
        <w:rPr>
          <w:rFonts w:ascii="Times New Roman" w:hAnsi="Times New Roman" w:cs="Times New Roman"/>
          <w:b/>
          <w:sz w:val="22"/>
          <w:szCs w:val="22"/>
        </w:rPr>
      </w:pPr>
    </w:p>
    <w:p w14:paraId="2A4155E6" w14:textId="431A632E" w:rsidR="00C36B1D" w:rsidRPr="00232E24" w:rsidRDefault="005313E9" w:rsidP="00D007E0">
      <w:pPr>
        <w:pStyle w:val="western"/>
        <w:spacing w:before="0" w:after="0"/>
        <w:ind w:firstLine="0"/>
        <w:rPr>
          <w:rFonts w:ascii="Times New Roman" w:hAnsi="Times New Roman" w:cs="Times New Roman"/>
          <w:b/>
          <w:sz w:val="22"/>
          <w:szCs w:val="22"/>
        </w:rPr>
      </w:pPr>
      <w:r w:rsidRPr="00232E24">
        <w:rPr>
          <w:rFonts w:ascii="Times New Roman" w:hAnsi="Times New Roman" w:cs="Times New Roman"/>
          <w:b/>
          <w:sz w:val="22"/>
          <w:szCs w:val="22"/>
        </w:rPr>
        <w:t xml:space="preserve">6. Исполнитель дополнительно </w:t>
      </w:r>
      <w:r w:rsidR="00C36B1D" w:rsidRPr="00232E24">
        <w:rPr>
          <w:rFonts w:ascii="Times New Roman" w:hAnsi="Times New Roman" w:cs="Times New Roman"/>
          <w:b/>
          <w:sz w:val="22"/>
          <w:szCs w:val="22"/>
        </w:rPr>
        <w:t>оказ</w:t>
      </w:r>
      <w:r w:rsidRPr="00232E24">
        <w:rPr>
          <w:rFonts w:ascii="Times New Roman" w:hAnsi="Times New Roman" w:cs="Times New Roman"/>
          <w:b/>
          <w:sz w:val="22"/>
          <w:szCs w:val="22"/>
        </w:rPr>
        <w:t>ывает</w:t>
      </w:r>
      <w:r w:rsidR="00C36B1D" w:rsidRPr="00232E24">
        <w:rPr>
          <w:rFonts w:ascii="Times New Roman" w:hAnsi="Times New Roman" w:cs="Times New Roman"/>
          <w:b/>
          <w:sz w:val="22"/>
          <w:szCs w:val="22"/>
        </w:rPr>
        <w:t xml:space="preserve"> услуг</w:t>
      </w:r>
      <w:r w:rsidRPr="00232E24">
        <w:rPr>
          <w:rFonts w:ascii="Times New Roman" w:hAnsi="Times New Roman" w:cs="Times New Roman"/>
          <w:b/>
          <w:sz w:val="22"/>
          <w:szCs w:val="22"/>
        </w:rPr>
        <w:t>и</w:t>
      </w:r>
      <w:r w:rsidR="00C36B1D" w:rsidRPr="00232E24">
        <w:rPr>
          <w:rFonts w:ascii="Times New Roman" w:hAnsi="Times New Roman" w:cs="Times New Roman"/>
          <w:b/>
          <w:sz w:val="22"/>
          <w:szCs w:val="22"/>
        </w:rPr>
        <w:t xml:space="preserve"> по уходу за газоном, </w:t>
      </w:r>
      <w:r w:rsidR="000A5943" w:rsidRPr="00232E24">
        <w:rPr>
          <w:rFonts w:ascii="Times New Roman" w:hAnsi="Times New Roman" w:cs="Times New Roman"/>
          <w:b/>
          <w:sz w:val="22"/>
          <w:szCs w:val="22"/>
        </w:rPr>
        <w:t xml:space="preserve">деревьями, </w:t>
      </w:r>
      <w:r w:rsidR="00C36B1D" w:rsidRPr="00232E24">
        <w:rPr>
          <w:rFonts w:ascii="Times New Roman" w:hAnsi="Times New Roman" w:cs="Times New Roman"/>
          <w:b/>
          <w:sz w:val="22"/>
          <w:szCs w:val="22"/>
        </w:rPr>
        <w:t>кустарниками и другими зелеными насаждениями прилегающей территории Инновационно-</w:t>
      </w:r>
      <w:r w:rsidRPr="00232E24">
        <w:rPr>
          <w:rFonts w:ascii="Times New Roman" w:hAnsi="Times New Roman" w:cs="Times New Roman"/>
          <w:b/>
          <w:sz w:val="22"/>
          <w:szCs w:val="22"/>
        </w:rPr>
        <w:t>п</w:t>
      </w:r>
      <w:r w:rsidR="00C36B1D" w:rsidRPr="00232E24">
        <w:rPr>
          <w:rFonts w:ascii="Times New Roman" w:hAnsi="Times New Roman" w:cs="Times New Roman"/>
          <w:b/>
          <w:sz w:val="22"/>
          <w:szCs w:val="22"/>
        </w:rPr>
        <w:t>роизводственного комплекса АУ «Технопарк</w:t>
      </w:r>
      <w:r w:rsidR="000A5943"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w:t>
      </w:r>
      <w:r w:rsidR="000A5943"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Мордовия», расположенного по адресу:</w:t>
      </w:r>
      <w:r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Республика Мордовия, г. Саранск, ул. Лодыгина, д.3</w:t>
      </w:r>
      <w:r w:rsidR="00FC0CBE" w:rsidRPr="00232E24">
        <w:rPr>
          <w:rFonts w:ascii="Times New Roman" w:hAnsi="Times New Roman" w:cs="Times New Roman"/>
          <w:b/>
          <w:sz w:val="22"/>
          <w:szCs w:val="22"/>
        </w:rPr>
        <w:t>.</w:t>
      </w:r>
    </w:p>
    <w:p w14:paraId="27892821" w14:textId="77777777" w:rsidR="00C36B1D" w:rsidRPr="00232E24" w:rsidRDefault="00C36B1D" w:rsidP="00D007E0">
      <w:pPr>
        <w:pStyle w:val="western"/>
        <w:spacing w:before="0" w:after="0"/>
        <w:ind w:left="567" w:firstLine="426"/>
        <w:jc w:val="center"/>
        <w:rPr>
          <w:rFonts w:ascii="Times New Roman" w:hAnsi="Times New Roman" w:cs="Times New Roman"/>
          <w:color w:val="000000"/>
          <w:sz w:val="22"/>
          <w:szCs w:val="22"/>
        </w:rPr>
      </w:pPr>
    </w:p>
    <w:tbl>
      <w:tblPr>
        <w:tblW w:w="10209" w:type="dxa"/>
        <w:tblInd w:w="-8" w:type="dxa"/>
        <w:tblCellMar>
          <w:left w:w="10" w:type="dxa"/>
          <w:right w:w="10" w:type="dxa"/>
        </w:tblCellMar>
        <w:tblLook w:val="0000" w:firstRow="0" w:lastRow="0" w:firstColumn="0" w:lastColumn="0" w:noHBand="0" w:noVBand="0"/>
      </w:tblPr>
      <w:tblGrid>
        <w:gridCol w:w="5696"/>
        <w:gridCol w:w="4513"/>
      </w:tblGrid>
      <w:tr w:rsidR="00C36B1D" w:rsidRPr="00232E24" w14:paraId="4CA233C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55014" w14:textId="77777777" w:rsidR="00C36B1D" w:rsidRPr="00232E24" w:rsidRDefault="00C36B1D" w:rsidP="00D007E0">
            <w:pPr>
              <w:suppressAutoHyphens/>
              <w:spacing w:after="0" w:line="240" w:lineRule="auto"/>
              <w:jc w:val="center"/>
              <w:rPr>
                <w:rFonts w:ascii="Times New Roman" w:hAnsi="Times New Roman" w:cs="Times New Roman"/>
              </w:rPr>
            </w:pPr>
            <w:r w:rsidRPr="00232E24">
              <w:rPr>
                <w:rFonts w:ascii="Times New Roman" w:hAnsi="Times New Roman" w:cs="Times New Roman"/>
                <w:b/>
              </w:rPr>
              <w:t>Перечень и объем оказываемых услуг</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E0428" w14:textId="77777777" w:rsidR="00C36B1D" w:rsidRPr="00232E24" w:rsidRDefault="00C36B1D" w:rsidP="00D007E0">
            <w:pPr>
              <w:suppressAutoHyphens/>
              <w:spacing w:after="0" w:line="240" w:lineRule="auto"/>
              <w:jc w:val="center"/>
              <w:rPr>
                <w:rFonts w:ascii="Times New Roman" w:hAnsi="Times New Roman" w:cs="Times New Roman"/>
              </w:rPr>
            </w:pPr>
            <w:r w:rsidRPr="00232E24">
              <w:rPr>
                <w:rFonts w:ascii="Times New Roman" w:hAnsi="Times New Roman" w:cs="Times New Roman"/>
                <w:b/>
              </w:rPr>
              <w:t>Периодичность оказания услуг</w:t>
            </w:r>
          </w:p>
        </w:tc>
      </w:tr>
      <w:tr w:rsidR="00C36B1D" w:rsidRPr="00232E24" w14:paraId="5F4DFA53" w14:textId="77777777" w:rsidTr="000A5943">
        <w:trPr>
          <w:trHeight w:val="529"/>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9D49B" w14:textId="77777777" w:rsidR="00C36B1D" w:rsidRPr="00232E24" w:rsidRDefault="00C36B1D" w:rsidP="00D007E0">
            <w:pPr>
              <w:suppressAutoHyphens/>
              <w:spacing w:after="0" w:line="240" w:lineRule="auto"/>
              <w:jc w:val="center"/>
              <w:rPr>
                <w:rFonts w:ascii="Times New Roman" w:hAnsi="Times New Roman" w:cs="Times New Roman"/>
                <w:b/>
              </w:rPr>
            </w:pPr>
            <w:r w:rsidRPr="00232E24">
              <w:rPr>
                <w:rFonts w:ascii="Times New Roman" w:hAnsi="Times New Roman" w:cs="Times New Roman"/>
                <w:b/>
              </w:rPr>
              <w:t>А П Р Е Л Ь</w:t>
            </w:r>
          </w:p>
        </w:tc>
      </w:tr>
      <w:tr w:rsidR="00C36B1D" w:rsidRPr="00232E24" w14:paraId="443EB3A4" w14:textId="77777777" w:rsidTr="000A5943">
        <w:trPr>
          <w:trHeight w:val="51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92EF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Вычесывание (</w:t>
            </w:r>
            <w:proofErr w:type="spellStart"/>
            <w:r w:rsidRPr="00232E24">
              <w:rPr>
                <w:rFonts w:ascii="Times New Roman" w:hAnsi="Times New Roman" w:cs="Times New Roman"/>
              </w:rPr>
              <w:t>вертикуляция</w:t>
            </w:r>
            <w:proofErr w:type="spellEnd"/>
            <w:r w:rsidRPr="00232E24">
              <w:rPr>
                <w:rFonts w:ascii="Times New Roman" w:hAnsi="Times New Roman" w:cs="Times New Roman"/>
              </w:rPr>
              <w:t>) дернины, удаление войлока из сухой травы, прошлогодней листвы, отмерших частей растений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AF03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таяния снега и </w:t>
            </w:r>
            <w:proofErr w:type="spellStart"/>
            <w:r w:rsidRPr="00232E24">
              <w:rPr>
                <w:rFonts w:ascii="Times New Roman" w:hAnsi="Times New Roman" w:cs="Times New Roman"/>
              </w:rPr>
              <w:t>подсыхания</w:t>
            </w:r>
            <w:proofErr w:type="spellEnd"/>
            <w:r w:rsidRPr="00232E24">
              <w:rPr>
                <w:rFonts w:ascii="Times New Roman" w:hAnsi="Times New Roman" w:cs="Times New Roman"/>
              </w:rPr>
              <w:t xml:space="preserve"> верхнего слоя почвы</w:t>
            </w:r>
          </w:p>
        </w:tc>
      </w:tr>
      <w:tr w:rsidR="00C36B1D" w:rsidRPr="00232E24" w14:paraId="678D867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E7AD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Аэрация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3C336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604733E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6D0B3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Подкормка газона азотосодержащими минеральными удобрениями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53A0A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вычесывания дернины</w:t>
            </w:r>
          </w:p>
        </w:tc>
      </w:tr>
      <w:tr w:rsidR="00C36B1D" w:rsidRPr="00232E24" w14:paraId="099AB93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F342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1ADF0"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70509EE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C125F7"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A2F2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3773FC0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ECB76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446F7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5476C0E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9227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Прикатывание грунта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BFB5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w:t>
            </w:r>
          </w:p>
        </w:tc>
      </w:tr>
      <w:tr w:rsidR="00C36B1D" w:rsidRPr="00232E24" w14:paraId="44D3FFF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2440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Удаление сорняков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8823D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0F912D2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E9EA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Подкормка газона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E998A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конец апреля </w:t>
            </w:r>
          </w:p>
        </w:tc>
      </w:tr>
      <w:tr w:rsidR="00C36B1D" w:rsidRPr="00232E24" w14:paraId="1AFF394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E3B1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Подкормка елей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E8A5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(после схода снега)</w:t>
            </w:r>
          </w:p>
        </w:tc>
      </w:tr>
      <w:tr w:rsidR="00C36B1D" w:rsidRPr="00232E24" w14:paraId="12F167C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4424D1" w14:textId="77777777" w:rsidR="00C36B1D" w:rsidRPr="00232E24" w:rsidRDefault="000F1D0C" w:rsidP="00D007E0">
            <w:pPr>
              <w:suppressAutoHyphens/>
              <w:spacing w:after="0" w:line="240" w:lineRule="auto"/>
              <w:rPr>
                <w:rFonts w:ascii="Times New Roman" w:hAnsi="Times New Roman" w:cs="Times New Roman"/>
              </w:rPr>
            </w:pPr>
            <w:hyperlink r:id="rId8" w:history="1">
              <w:r w:rsidR="00C36B1D" w:rsidRPr="00232E24">
                <w:rPr>
                  <w:rFonts w:ascii="Times New Roman" w:hAnsi="Times New Roman" w:cs="Times New Roman"/>
                </w:rPr>
                <w:t>Обрезк</w:t>
              </w:r>
            </w:hyperlink>
            <w:r w:rsidR="00C36B1D" w:rsidRPr="00232E24">
              <w:rPr>
                <w:rFonts w:ascii="Times New Roman" w:hAnsi="Times New Roman" w:cs="Times New Roman"/>
              </w:rPr>
              <w:t xml:space="preserve">а кизильника ручным способом, а также с использованием </w:t>
            </w:r>
            <w:proofErr w:type="spellStart"/>
            <w:r w:rsidR="00C36B1D" w:rsidRPr="00232E24">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5343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до распускания почек </w:t>
            </w:r>
          </w:p>
        </w:tc>
      </w:tr>
      <w:tr w:rsidR="00C36B1D" w:rsidRPr="00232E24" w14:paraId="7043AAE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79E9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снега с газона ручным способом, а также с использованием механизированной техники (</w:t>
            </w:r>
            <w:proofErr w:type="spellStart"/>
            <w:r w:rsidRPr="00232E24">
              <w:rPr>
                <w:rFonts w:ascii="Times New Roman" w:hAnsi="Times New Roman" w:cs="Times New Roman"/>
              </w:rPr>
              <w:t>скреппер</w:t>
            </w:r>
            <w:proofErr w:type="spellEnd"/>
            <w:r w:rsidRPr="00232E24">
              <w:rPr>
                <w:rFonts w:ascii="Times New Roman" w:hAnsi="Times New Roman" w:cs="Times New Roman"/>
              </w:rPr>
              <w:t>, т.д.)</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C5B3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 течение месяца</w:t>
            </w:r>
          </w:p>
        </w:tc>
      </w:tr>
      <w:tr w:rsidR="00C36B1D" w:rsidRPr="00232E24" w14:paraId="4DDDDE6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FADD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DEA9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505A437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9E1B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4400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4DF19F0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DBC33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BEBC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600D738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6F29BC" w14:textId="77777777" w:rsidR="000545AF" w:rsidRPr="00232E24" w:rsidRDefault="000545AF"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0E8BD" w14:textId="77777777" w:rsidR="000545AF" w:rsidRPr="00232E24" w:rsidRDefault="000545AF"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015424CD"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5C5D9" w14:textId="77777777" w:rsidR="00C36B1D" w:rsidRPr="00232E24" w:rsidRDefault="00C36B1D" w:rsidP="00D007E0">
            <w:pPr>
              <w:suppressAutoHyphens/>
              <w:spacing w:after="0" w:line="240" w:lineRule="auto"/>
              <w:jc w:val="center"/>
              <w:rPr>
                <w:rFonts w:ascii="Times New Roman" w:hAnsi="Times New Roman" w:cs="Times New Roman"/>
                <w:b/>
              </w:rPr>
            </w:pPr>
            <w:r w:rsidRPr="00232E24">
              <w:rPr>
                <w:rFonts w:ascii="Times New Roman" w:hAnsi="Times New Roman" w:cs="Times New Roman"/>
                <w:b/>
              </w:rPr>
              <w:t>М А Й</w:t>
            </w:r>
          </w:p>
        </w:tc>
      </w:tr>
      <w:tr w:rsidR="00C36B1D" w:rsidRPr="00232E24" w14:paraId="2D2D753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46F7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Первое скашивание</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4FB66" w14:textId="1677A685" w:rsidR="00C36B1D" w:rsidRPr="00232E24" w:rsidRDefault="00C36B1D" w:rsidP="00FC0CBE">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полного равномерного </w:t>
            </w:r>
            <w:proofErr w:type="spellStart"/>
            <w:r w:rsidRPr="00232E24">
              <w:rPr>
                <w:rFonts w:ascii="Times New Roman" w:hAnsi="Times New Roman" w:cs="Times New Roman"/>
              </w:rPr>
              <w:t>зеленения</w:t>
            </w:r>
            <w:proofErr w:type="spellEnd"/>
            <w:r w:rsidRPr="00232E24">
              <w:rPr>
                <w:rFonts w:ascii="Times New Roman" w:hAnsi="Times New Roman" w:cs="Times New Roman"/>
              </w:rPr>
              <w:t xml:space="preserve">   травостоя</w:t>
            </w:r>
          </w:p>
        </w:tc>
      </w:tr>
      <w:tr w:rsidR="00C36B1D" w:rsidRPr="00232E24" w14:paraId="5441138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6E300" w14:textId="77777777" w:rsidR="00C36B1D" w:rsidRPr="00232E24" w:rsidRDefault="00C36B1D" w:rsidP="00D007E0">
            <w:pPr>
              <w:suppressAutoHyphens/>
              <w:spacing w:after="0" w:line="240" w:lineRule="auto"/>
              <w:rPr>
                <w:rFonts w:ascii="Times New Roman" w:hAnsi="Times New Roman" w:cs="Times New Roman"/>
                <w:color w:val="FF0000"/>
              </w:rPr>
            </w:pPr>
            <w:r w:rsidRPr="00232E24">
              <w:rPr>
                <w:rFonts w:ascii="Times New Roman" w:hAnsi="Times New Roman" w:cs="Times New Roman"/>
              </w:rPr>
              <w:t>Полив газона,</w:t>
            </w:r>
            <w:r w:rsidRPr="00232E24">
              <w:rPr>
                <w:rFonts w:ascii="Times New Roman" w:hAnsi="Times New Roman" w:cs="Times New Roman"/>
                <w:color w:val="FF0000"/>
              </w:rPr>
              <w:t xml:space="preserve"> </w:t>
            </w:r>
            <w:r w:rsidRPr="00232E24">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F41E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и после каждой стрижки  </w:t>
            </w:r>
          </w:p>
        </w:tc>
      </w:tr>
      <w:tr w:rsidR="00C36B1D" w:rsidRPr="00232E24" w14:paraId="7B5ACEA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67084"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w:t>
            </w:r>
            <w:r w:rsidR="000A5943" w:rsidRPr="00232E24">
              <w:rPr>
                <w:rFonts w:ascii="Times New Roman" w:hAnsi="Times New Roman" w:cs="Times New Roman"/>
              </w:rPr>
              <w:t>ей</w:t>
            </w:r>
            <w:r w:rsidRPr="00232E24">
              <w:rPr>
                <w:rFonts w:ascii="Times New Roman" w:hAnsi="Times New Roman" w:cs="Times New Roman"/>
              </w:rPr>
              <w:t xml:space="preserve">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74F5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1-2 раза в неделю</w:t>
            </w:r>
          </w:p>
        </w:tc>
      </w:tr>
      <w:tr w:rsidR="00C36B1D" w:rsidRPr="00232E24" w14:paraId="4BBAFF4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B7FDDE"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9315D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7-10 дней</w:t>
            </w:r>
          </w:p>
        </w:tc>
      </w:tr>
      <w:tr w:rsidR="00C36B1D" w:rsidRPr="00232E24" w14:paraId="5D223D9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F220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скошенной травы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92FF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C36B1D" w:rsidRPr="00232E24" w14:paraId="0A910EE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1DDC5"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5711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6AC7C56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54B3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Прополка газона и кизильника (борьба с сорняками) ручным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38FF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198CF4D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E1C1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7DC5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C36B1D" w:rsidRPr="00232E24" w14:paraId="18B4AE0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9798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Внесение комплекса минеральных удобрений для подкормки газона «Весна-Лето»</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8FED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1ACC777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455E5"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023DB"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C36B1D" w:rsidRPr="00232E24" w14:paraId="09E0E09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F706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7583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5A806F9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414A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69662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377C621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6892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8F3C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157802B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CB2B66"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CC03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C36B1D" w:rsidRPr="00232E24" w14:paraId="384F3B8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0CC115"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8089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2638E3E2" w14:textId="77777777" w:rsidTr="000A5943">
        <w:trPr>
          <w:trHeight w:val="70"/>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ABE21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0C843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C36B1D" w:rsidRPr="00232E24" w14:paraId="0F080B79" w14:textId="77777777" w:rsidTr="000A5943">
        <w:trPr>
          <w:trHeight w:val="52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F8B2DE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96C670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5EB98AA0" w14:textId="77777777" w:rsidR="00C36B1D" w:rsidRPr="00232E24" w:rsidRDefault="00C36B1D" w:rsidP="00D007E0">
            <w:pPr>
              <w:suppressAutoHyphens/>
              <w:spacing w:after="0" w:line="240" w:lineRule="auto"/>
              <w:rPr>
                <w:rFonts w:ascii="Times New Roman" w:hAnsi="Times New Roman" w:cs="Times New Roman"/>
              </w:rPr>
            </w:pPr>
          </w:p>
        </w:tc>
      </w:tr>
      <w:tr w:rsidR="00C36B1D" w:rsidRPr="00232E24" w14:paraId="5AA0EB9E" w14:textId="77777777" w:rsidTr="000A5943">
        <w:trPr>
          <w:trHeight w:val="21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ACD14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5BD6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 1 раз в месяц</w:t>
            </w:r>
          </w:p>
        </w:tc>
      </w:tr>
      <w:tr w:rsidR="000545AF" w:rsidRPr="00232E24" w14:paraId="234F9397" w14:textId="77777777" w:rsidTr="00D61BDA">
        <w:trPr>
          <w:trHeight w:val="219"/>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BF15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5F0B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C3A541C"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DDC0CD"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И Ю Н Ь</w:t>
            </w:r>
          </w:p>
        </w:tc>
      </w:tr>
      <w:tr w:rsidR="000545AF" w:rsidRPr="00232E24" w14:paraId="1AB6DC0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B995A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w:t>
            </w:r>
            <w:r w:rsidRPr="00232E24">
              <w:rPr>
                <w:rFonts w:ascii="Times New Roman" w:hAnsi="Times New Roman" w:cs="Times New Roman"/>
                <w:color w:val="FF0000"/>
              </w:rPr>
              <w:t xml:space="preserve"> </w:t>
            </w:r>
            <w:r w:rsidRPr="00232E24">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E2B1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1DE815E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3E2D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32ED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501BD1A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D93D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E67A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D72101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45E46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8383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9789C6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E0285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826E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D3D1E2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5996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ABBB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каждой стрижки </w:t>
            </w:r>
          </w:p>
        </w:tc>
      </w:tr>
      <w:tr w:rsidR="000545AF" w:rsidRPr="00232E24" w14:paraId="73F21B4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A022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159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18CBD2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CED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D784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13FFF11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8CE0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5739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E7679E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0267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1794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7B7C6C9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2F55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2477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222D094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E6D7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9B3AD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277A772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97A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22EC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B4EF3E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3985E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2E9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30BE38A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EF55A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4FF9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46412F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90D8D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C102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993093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858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718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137B45B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557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4DF6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E402A34"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F3CE5"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И Ю Л Ь</w:t>
            </w:r>
          </w:p>
        </w:tc>
      </w:tr>
      <w:tr w:rsidR="000545AF" w:rsidRPr="00232E24" w14:paraId="4B2A1D0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0076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8AD3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0119D75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86DA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3B74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3583135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6C3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4523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E48CAB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8A11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D4E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BD925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964B8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BC9C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34463B3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1EED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4095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575833D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AC88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BE68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83C325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CAAF8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CACC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70FBFB3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51A3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B703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23678D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E0562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5D76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BC6F11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5CC7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178D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77C4729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B85F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E948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3AD7431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D784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D13A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4AA1B0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65C6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4472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75E7736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AB08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B4247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2211F34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3C4A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DD4E5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EE5F1F7" w14:textId="77777777" w:rsidTr="000A5943">
        <w:trPr>
          <w:trHeight w:val="54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5AEEF0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p w14:paraId="43155A54" w14:textId="77777777" w:rsidR="000545AF" w:rsidRPr="00232E24" w:rsidRDefault="000545AF" w:rsidP="000545AF">
            <w:pPr>
              <w:suppressAutoHyphens/>
              <w:spacing w:after="0" w:line="240" w:lineRule="auto"/>
              <w:rPr>
                <w:rFonts w:ascii="Times New Roman" w:hAnsi="Times New Roman" w:cs="Times New Roman"/>
              </w:rPr>
            </w:pP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53720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25F8F45" w14:textId="77777777" w:rsidTr="000A5943">
        <w:trPr>
          <w:trHeight w:val="62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05E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52A4E" w14:textId="77777777" w:rsidR="000545AF" w:rsidRPr="00232E24" w:rsidRDefault="000545AF" w:rsidP="000545AF">
            <w:pPr>
              <w:suppressAutoHyphens/>
              <w:spacing w:after="0" w:line="240" w:lineRule="auto"/>
              <w:rPr>
                <w:rFonts w:ascii="Times New Roman" w:hAnsi="Times New Roman" w:cs="Times New Roman"/>
              </w:rPr>
            </w:pPr>
          </w:p>
          <w:p w14:paraId="0C54EFC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317F0E97" w14:textId="77777777" w:rsidR="000545AF" w:rsidRPr="00232E24" w:rsidRDefault="000545AF" w:rsidP="000545AF">
            <w:pPr>
              <w:suppressAutoHyphens/>
              <w:spacing w:after="0" w:line="240" w:lineRule="auto"/>
              <w:rPr>
                <w:rFonts w:ascii="Times New Roman" w:hAnsi="Times New Roman" w:cs="Times New Roman"/>
              </w:rPr>
            </w:pPr>
          </w:p>
        </w:tc>
      </w:tr>
      <w:tr w:rsidR="000545AF" w:rsidRPr="00232E24" w14:paraId="17250B19" w14:textId="77777777" w:rsidTr="000545AF">
        <w:trPr>
          <w:trHeight w:val="227"/>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0830C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4B6C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CCEBA85"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77C0D"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А В Г У С Т</w:t>
            </w:r>
          </w:p>
        </w:tc>
      </w:tr>
      <w:tr w:rsidR="000545AF" w:rsidRPr="00232E24" w14:paraId="1700CD6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631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31EC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762C76A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4ADB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9931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326A677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0BF5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8F1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0C865A1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0CA2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газона и кизильника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806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F5F7DC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A0A7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FDA8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831D2A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6A1E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3402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6B8CC59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AC4A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комплексных азотсодержащих удобрений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81EA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66DE337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5BC8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E4C3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5174235D"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94E7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5380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7ED6F3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7D7C0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CF3B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EAFE80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1823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7DC9B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3511A78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5A5D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7292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770769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5516B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59CE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265C31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2B1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DFBD1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480F51B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9478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9020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58CF89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E691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D182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7F772FA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A534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8FBF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F74731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B524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FAA4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DE94807"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0C2AE"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С Е Н Т Я Б Р Ь</w:t>
            </w:r>
          </w:p>
        </w:tc>
      </w:tr>
      <w:tr w:rsidR="000545AF" w:rsidRPr="00232E24" w14:paraId="6A8BB2E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7D24F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ED0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458AE89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B608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3B4C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1-2 раза в неделю</w:t>
            </w:r>
          </w:p>
        </w:tc>
      </w:tr>
      <w:tr w:rsidR="000545AF" w:rsidRPr="00232E24" w14:paraId="6D1FB14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8FE4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0EB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5AD3A4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E0D57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6B47C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1A9ABA9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20E0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1515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5167CD2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61FD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2FFF7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F571E3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5F3A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07CF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734019F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01CC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D83A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6356DE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2295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6A04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9ECFDA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6DB4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769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0A060B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CBF37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8097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10F617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AB2CB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E3E7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C08357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AE89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B062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062082D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94AD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8DDC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1C0D00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9503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98534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C43ED05" w14:textId="77777777" w:rsidTr="000A5943">
        <w:trPr>
          <w:trHeight w:val="570"/>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CFA27B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3D34D2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E25E56A" w14:textId="77777777" w:rsidTr="000A5943">
        <w:trPr>
          <w:trHeight w:val="427"/>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8AB7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6B51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155F2548" w14:textId="77777777" w:rsidR="000545AF" w:rsidRPr="00232E24" w:rsidRDefault="000545AF" w:rsidP="000545AF">
            <w:pPr>
              <w:suppressAutoHyphens/>
              <w:spacing w:after="0" w:line="240" w:lineRule="auto"/>
              <w:rPr>
                <w:rFonts w:ascii="Times New Roman" w:hAnsi="Times New Roman" w:cs="Times New Roman"/>
              </w:rPr>
            </w:pPr>
          </w:p>
        </w:tc>
      </w:tr>
      <w:tr w:rsidR="000545AF" w:rsidRPr="00232E24" w14:paraId="2137CBB2" w14:textId="77777777" w:rsidTr="000545AF">
        <w:trPr>
          <w:trHeight w:val="205"/>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DEFE6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3A39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FFF03B2"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E3E75"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О К Т Я Б Р Ь</w:t>
            </w:r>
          </w:p>
        </w:tc>
      </w:tr>
      <w:tr w:rsidR="000545AF" w:rsidRPr="00232E24" w14:paraId="2002DF5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3D7A7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 под зиму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EEC0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(при температуре воздуха не ниже +2 С°)</w:t>
            </w:r>
          </w:p>
        </w:tc>
      </w:tr>
      <w:tr w:rsidR="000545AF" w:rsidRPr="00232E24" w14:paraId="2ACD313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E783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Стрижка газона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7135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DB4912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E5F18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0C7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5EDF718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2062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23A0D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3C6376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29B0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1959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F89DBA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7880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A960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3098D36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BE17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4951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4947C23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2B86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A660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2444750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F2F5B2" w14:textId="77777777" w:rsidR="000545AF" w:rsidRPr="00232E24" w:rsidRDefault="000F1D0C" w:rsidP="000545AF">
            <w:pPr>
              <w:suppressAutoHyphens/>
              <w:spacing w:after="0" w:line="240" w:lineRule="auto"/>
              <w:rPr>
                <w:rFonts w:ascii="Times New Roman" w:hAnsi="Times New Roman" w:cs="Times New Roman"/>
              </w:rPr>
            </w:pPr>
            <w:hyperlink r:id="rId9" w:history="1">
              <w:r w:rsidR="000545AF" w:rsidRPr="00232E24">
                <w:rPr>
                  <w:rFonts w:ascii="Times New Roman" w:hAnsi="Times New Roman" w:cs="Times New Roman"/>
                </w:rPr>
                <w:t>Обрезк</w:t>
              </w:r>
            </w:hyperlink>
            <w:r w:rsidR="000545AF" w:rsidRPr="00232E24">
              <w:rPr>
                <w:rFonts w:ascii="Times New Roman" w:hAnsi="Times New Roman" w:cs="Times New Roman"/>
              </w:rPr>
              <w:t xml:space="preserve">а кизильника ручным способом, а также с использованием </w:t>
            </w:r>
            <w:proofErr w:type="spellStart"/>
            <w:r w:rsidR="000545AF" w:rsidRPr="00232E24">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8AA9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в месяц </w:t>
            </w:r>
          </w:p>
        </w:tc>
      </w:tr>
      <w:tr w:rsidR="000545AF" w:rsidRPr="00232E24" w14:paraId="2C398EB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9C2F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CA480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D5C3A0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473A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755C2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7F9089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9EDF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Подготовка елей к зимнему периоду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9E52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последняя декада октября </w:t>
            </w:r>
          </w:p>
        </w:tc>
      </w:tr>
      <w:tr w:rsidR="000545AF" w:rsidRPr="00232E24" w14:paraId="49AE806D"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CC94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8E88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bl>
    <w:p w14:paraId="4681C4B7" w14:textId="77777777" w:rsidR="00C36B1D" w:rsidRPr="00232E24" w:rsidRDefault="00C36B1D" w:rsidP="00D007E0">
      <w:pPr>
        <w:spacing w:after="0" w:line="240" w:lineRule="auto"/>
        <w:ind w:firstLine="709"/>
        <w:jc w:val="both"/>
        <w:rPr>
          <w:rFonts w:ascii="Times New Roman" w:hAnsi="Times New Roman" w:cs="Times New Roman"/>
        </w:rPr>
      </w:pPr>
    </w:p>
    <w:tbl>
      <w:tblPr>
        <w:tblW w:w="9926" w:type="dxa"/>
        <w:tblInd w:w="108" w:type="dxa"/>
        <w:tblLayout w:type="fixed"/>
        <w:tblLook w:val="0000" w:firstRow="0" w:lastRow="0" w:firstColumn="0" w:lastColumn="0" w:noHBand="0" w:noVBand="0"/>
      </w:tblPr>
      <w:tblGrid>
        <w:gridCol w:w="4963"/>
        <w:gridCol w:w="4963"/>
      </w:tblGrid>
      <w:tr w:rsidR="00C36B1D" w:rsidRPr="000545AF" w14:paraId="550776EE" w14:textId="77777777" w:rsidTr="00C36B1D">
        <w:trPr>
          <w:trHeight w:val="1979"/>
        </w:trPr>
        <w:tc>
          <w:tcPr>
            <w:tcW w:w="4963" w:type="dxa"/>
          </w:tcPr>
          <w:p w14:paraId="7B6488A1" w14:textId="77777777" w:rsidR="00C36B1D" w:rsidRPr="00232E24" w:rsidRDefault="00C36B1D" w:rsidP="00D007E0">
            <w:pPr>
              <w:spacing w:after="0" w:line="240" w:lineRule="auto"/>
              <w:jc w:val="center"/>
              <w:rPr>
                <w:rFonts w:ascii="Times New Roman" w:hAnsi="Times New Roman" w:cs="Times New Roman"/>
                <w:b/>
                <w:bCs/>
              </w:rPr>
            </w:pPr>
            <w:r w:rsidRPr="00232E24">
              <w:rPr>
                <w:rFonts w:ascii="Times New Roman" w:hAnsi="Times New Roman" w:cs="Times New Roman"/>
                <w:b/>
                <w:bCs/>
              </w:rPr>
              <w:t>Исполнитель:</w:t>
            </w:r>
          </w:p>
          <w:p w14:paraId="5ADA74C2" w14:textId="77777777" w:rsidR="00C36B1D" w:rsidRPr="00232E24" w:rsidRDefault="00C36B1D" w:rsidP="00D007E0">
            <w:pPr>
              <w:spacing w:after="0" w:line="240" w:lineRule="auto"/>
              <w:rPr>
                <w:rFonts w:ascii="Times New Roman" w:hAnsi="Times New Roman" w:cs="Times New Roman"/>
                <w:b/>
                <w:bCs/>
              </w:rPr>
            </w:pPr>
          </w:p>
          <w:p w14:paraId="09BE2274" w14:textId="77777777" w:rsidR="00C36B1D" w:rsidRPr="00232E24" w:rsidRDefault="00C36B1D" w:rsidP="00D007E0">
            <w:pPr>
              <w:spacing w:after="0" w:line="240" w:lineRule="auto"/>
              <w:rPr>
                <w:rFonts w:ascii="Times New Roman" w:hAnsi="Times New Roman" w:cs="Times New Roman"/>
                <w:b/>
                <w:bCs/>
              </w:rPr>
            </w:pPr>
            <w:r w:rsidRPr="00232E24">
              <w:rPr>
                <w:rFonts w:ascii="Times New Roman" w:hAnsi="Times New Roman" w:cs="Times New Roman"/>
                <w:b/>
                <w:bCs/>
              </w:rPr>
              <w:t>______________________________________</w:t>
            </w:r>
          </w:p>
          <w:p w14:paraId="5E3C65CD" w14:textId="77777777" w:rsidR="00C36B1D" w:rsidRPr="00232E24" w:rsidRDefault="00C36B1D" w:rsidP="00D007E0">
            <w:pPr>
              <w:spacing w:after="0" w:line="240" w:lineRule="auto"/>
              <w:rPr>
                <w:rFonts w:ascii="Times New Roman" w:hAnsi="Times New Roman" w:cs="Times New Roman"/>
                <w:b/>
                <w:bCs/>
              </w:rPr>
            </w:pPr>
          </w:p>
          <w:p w14:paraId="4E1A4303" w14:textId="77777777" w:rsidR="00C36B1D" w:rsidRPr="00232E24" w:rsidRDefault="00C36B1D" w:rsidP="00D007E0">
            <w:pPr>
              <w:spacing w:after="0" w:line="240" w:lineRule="auto"/>
              <w:rPr>
                <w:rFonts w:ascii="Times New Roman" w:hAnsi="Times New Roman" w:cs="Times New Roman"/>
                <w:b/>
                <w:bCs/>
              </w:rPr>
            </w:pPr>
          </w:p>
          <w:p w14:paraId="6089A640" w14:textId="77777777" w:rsidR="00C36B1D" w:rsidRPr="00232E24" w:rsidRDefault="00C36B1D" w:rsidP="00D007E0">
            <w:pPr>
              <w:spacing w:after="0" w:line="240" w:lineRule="auto"/>
              <w:rPr>
                <w:rFonts w:ascii="Times New Roman" w:hAnsi="Times New Roman" w:cs="Times New Roman"/>
                <w:b/>
                <w:bCs/>
              </w:rPr>
            </w:pPr>
          </w:p>
          <w:p w14:paraId="1BBBCF20" w14:textId="77777777" w:rsidR="00C36B1D" w:rsidRPr="00232E24" w:rsidRDefault="00C36B1D" w:rsidP="00D007E0">
            <w:pPr>
              <w:spacing w:after="0" w:line="240" w:lineRule="auto"/>
              <w:rPr>
                <w:rFonts w:ascii="Times New Roman" w:hAnsi="Times New Roman" w:cs="Times New Roman"/>
                <w:b/>
                <w:bCs/>
              </w:rPr>
            </w:pPr>
            <w:r w:rsidRPr="00232E24">
              <w:rPr>
                <w:rFonts w:ascii="Times New Roman" w:hAnsi="Times New Roman" w:cs="Times New Roman"/>
                <w:b/>
                <w:bCs/>
              </w:rPr>
              <w:t>______________________  /_______________/</w:t>
            </w:r>
          </w:p>
          <w:p w14:paraId="0F05CB5B" w14:textId="77777777" w:rsidR="00C36B1D" w:rsidRPr="00232E24" w:rsidRDefault="00C36B1D" w:rsidP="00D007E0">
            <w:pPr>
              <w:spacing w:after="0" w:line="240" w:lineRule="auto"/>
              <w:rPr>
                <w:rFonts w:ascii="Times New Roman" w:hAnsi="Times New Roman" w:cs="Times New Roman"/>
              </w:rPr>
            </w:pPr>
            <w:r w:rsidRPr="00232E24">
              <w:rPr>
                <w:rFonts w:ascii="Times New Roman" w:hAnsi="Times New Roman" w:cs="Times New Roman"/>
              </w:rPr>
              <w:t xml:space="preserve"> </w:t>
            </w:r>
          </w:p>
          <w:p w14:paraId="6C571588" w14:textId="77777777" w:rsidR="00C36B1D" w:rsidRPr="00232E24" w:rsidRDefault="00C36B1D" w:rsidP="00D007E0">
            <w:pPr>
              <w:spacing w:after="0" w:line="240" w:lineRule="auto"/>
              <w:rPr>
                <w:rFonts w:ascii="Times New Roman" w:hAnsi="Times New Roman" w:cs="Times New Roman"/>
              </w:rPr>
            </w:pPr>
          </w:p>
        </w:tc>
        <w:tc>
          <w:tcPr>
            <w:tcW w:w="4963" w:type="dxa"/>
          </w:tcPr>
          <w:p w14:paraId="63E1FA71" w14:textId="77777777" w:rsidR="00C36B1D" w:rsidRPr="00232E24" w:rsidRDefault="00C36B1D" w:rsidP="00D007E0">
            <w:pPr>
              <w:spacing w:after="0" w:line="240" w:lineRule="auto"/>
              <w:jc w:val="center"/>
              <w:rPr>
                <w:rFonts w:ascii="Times New Roman" w:hAnsi="Times New Roman" w:cs="Times New Roman"/>
                <w:b/>
                <w:bCs/>
              </w:rPr>
            </w:pPr>
            <w:r w:rsidRPr="00232E24">
              <w:rPr>
                <w:rFonts w:ascii="Times New Roman" w:hAnsi="Times New Roman" w:cs="Times New Roman"/>
                <w:b/>
                <w:bCs/>
              </w:rPr>
              <w:t>Заказчик:</w:t>
            </w:r>
          </w:p>
          <w:p w14:paraId="6F519A96" w14:textId="77777777" w:rsidR="00C36B1D" w:rsidRPr="00232E24" w:rsidRDefault="00C36B1D" w:rsidP="00D007E0">
            <w:pPr>
              <w:spacing w:after="0" w:line="240" w:lineRule="auto"/>
              <w:rPr>
                <w:rFonts w:ascii="Times New Roman" w:hAnsi="Times New Roman" w:cs="Times New Roman"/>
                <w:b/>
                <w:bCs/>
              </w:rPr>
            </w:pPr>
          </w:p>
          <w:p w14:paraId="28A46F05" w14:textId="77777777" w:rsidR="00C36B1D" w:rsidRPr="00232E24" w:rsidRDefault="00C36B1D" w:rsidP="00D007E0">
            <w:pPr>
              <w:spacing w:after="0" w:line="240" w:lineRule="auto"/>
              <w:rPr>
                <w:rFonts w:ascii="Times New Roman" w:hAnsi="Times New Roman" w:cs="Times New Roman"/>
                <w:b/>
                <w:bCs/>
              </w:rPr>
            </w:pPr>
            <w:r w:rsidRPr="00232E24">
              <w:rPr>
                <w:rFonts w:ascii="Times New Roman" w:hAnsi="Times New Roman" w:cs="Times New Roman"/>
                <w:b/>
                <w:bCs/>
              </w:rPr>
              <w:t xml:space="preserve">Генеральный директор </w:t>
            </w:r>
          </w:p>
          <w:p w14:paraId="4743D67A" w14:textId="77777777" w:rsidR="00C36B1D" w:rsidRPr="00232E24" w:rsidRDefault="00C36B1D" w:rsidP="00D007E0">
            <w:pPr>
              <w:spacing w:after="0" w:line="240" w:lineRule="auto"/>
              <w:rPr>
                <w:rFonts w:ascii="Times New Roman" w:hAnsi="Times New Roman" w:cs="Times New Roman"/>
                <w:b/>
                <w:bCs/>
              </w:rPr>
            </w:pPr>
            <w:r w:rsidRPr="00232E24">
              <w:rPr>
                <w:rFonts w:ascii="Times New Roman" w:hAnsi="Times New Roman" w:cs="Times New Roman"/>
                <w:b/>
                <w:bCs/>
              </w:rPr>
              <w:t>АУ «Технопарк - Мордовия»</w:t>
            </w:r>
          </w:p>
          <w:p w14:paraId="1087E0FD" w14:textId="77777777" w:rsidR="00C36B1D" w:rsidRPr="00232E24" w:rsidRDefault="00C36B1D" w:rsidP="00D007E0">
            <w:pPr>
              <w:spacing w:after="0" w:line="240" w:lineRule="auto"/>
              <w:rPr>
                <w:rFonts w:ascii="Times New Roman" w:hAnsi="Times New Roman" w:cs="Times New Roman"/>
                <w:b/>
                <w:bCs/>
              </w:rPr>
            </w:pPr>
          </w:p>
          <w:p w14:paraId="47CEF525" w14:textId="77777777" w:rsidR="00C36B1D" w:rsidRPr="00232E24" w:rsidRDefault="00C36B1D" w:rsidP="00D007E0">
            <w:pPr>
              <w:spacing w:after="0" w:line="240" w:lineRule="auto"/>
              <w:rPr>
                <w:rFonts w:ascii="Times New Roman" w:hAnsi="Times New Roman" w:cs="Times New Roman"/>
                <w:b/>
                <w:bCs/>
              </w:rPr>
            </w:pPr>
          </w:p>
          <w:p w14:paraId="699F5EDC" w14:textId="77777777" w:rsidR="00C36B1D" w:rsidRPr="000545AF" w:rsidRDefault="00C36B1D" w:rsidP="00D007E0">
            <w:pPr>
              <w:spacing w:after="0" w:line="240" w:lineRule="auto"/>
              <w:rPr>
                <w:rFonts w:ascii="Times New Roman" w:hAnsi="Times New Roman" w:cs="Times New Roman"/>
                <w:b/>
                <w:bCs/>
              </w:rPr>
            </w:pPr>
            <w:r w:rsidRPr="00232E24">
              <w:rPr>
                <w:rFonts w:ascii="Times New Roman" w:hAnsi="Times New Roman" w:cs="Times New Roman"/>
                <w:b/>
                <w:bCs/>
              </w:rPr>
              <w:t>___________________________  /В.В. Якуба/</w:t>
            </w:r>
            <w:r w:rsidRPr="000545AF">
              <w:rPr>
                <w:rFonts w:ascii="Times New Roman" w:hAnsi="Times New Roman" w:cs="Times New Roman"/>
                <w:b/>
                <w:bCs/>
              </w:rPr>
              <w:t xml:space="preserve"> </w:t>
            </w:r>
          </w:p>
          <w:p w14:paraId="220716A2" w14:textId="77777777" w:rsidR="00C36B1D" w:rsidRPr="000545AF" w:rsidRDefault="00C36B1D" w:rsidP="00D007E0">
            <w:pPr>
              <w:spacing w:after="0" w:line="240" w:lineRule="auto"/>
              <w:rPr>
                <w:rFonts w:ascii="Times New Roman" w:hAnsi="Times New Roman" w:cs="Times New Roman"/>
              </w:rPr>
            </w:pPr>
            <w:r w:rsidRPr="000545AF">
              <w:rPr>
                <w:rFonts w:ascii="Times New Roman" w:hAnsi="Times New Roman" w:cs="Times New Roman"/>
              </w:rPr>
              <w:t xml:space="preserve"> </w:t>
            </w:r>
          </w:p>
          <w:p w14:paraId="04FC103C" w14:textId="77777777" w:rsidR="00C36B1D" w:rsidRPr="000545AF" w:rsidRDefault="00C36B1D" w:rsidP="00D007E0">
            <w:pPr>
              <w:spacing w:after="0" w:line="240" w:lineRule="auto"/>
              <w:rPr>
                <w:rFonts w:ascii="Times New Roman" w:hAnsi="Times New Roman" w:cs="Times New Roman"/>
              </w:rPr>
            </w:pPr>
          </w:p>
        </w:tc>
      </w:tr>
    </w:tbl>
    <w:p w14:paraId="1A6A7DF3" w14:textId="77777777" w:rsidR="00C36B1D" w:rsidRPr="000545AF" w:rsidRDefault="00C36B1D" w:rsidP="00D007E0">
      <w:pPr>
        <w:spacing w:after="0" w:line="240" w:lineRule="auto"/>
        <w:ind w:right="-285"/>
        <w:rPr>
          <w:rFonts w:ascii="Times New Roman" w:hAnsi="Times New Roman" w:cs="Times New Roman"/>
          <w:b/>
          <w:bCs/>
        </w:rPr>
      </w:pPr>
    </w:p>
    <w:sectPr w:rsidR="00C36B1D" w:rsidRPr="000545AF" w:rsidSect="00164EE3">
      <w:footerReference w:type="default" r:id="rId10"/>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EFA27" w14:textId="77777777" w:rsidR="000F1D0C" w:rsidRDefault="000F1D0C" w:rsidP="000428D9">
      <w:pPr>
        <w:spacing w:after="0" w:line="240" w:lineRule="auto"/>
      </w:pPr>
      <w:r>
        <w:separator/>
      </w:r>
    </w:p>
  </w:endnote>
  <w:endnote w:type="continuationSeparator" w:id="0">
    <w:p w14:paraId="339DC37D" w14:textId="77777777" w:rsidR="000F1D0C" w:rsidRDefault="000F1D0C"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1040D" w14:textId="77777777" w:rsidR="00E47869" w:rsidRDefault="00E47869" w:rsidP="003C4C2E">
    <w:pPr>
      <w:pStyle w:val="afb"/>
      <w:jc w:val="center"/>
    </w:pPr>
  </w:p>
  <w:p w14:paraId="31354DFA" w14:textId="77777777" w:rsidR="00E47869" w:rsidRDefault="00E47869">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B72D" w14:textId="77777777" w:rsidR="000F1D0C" w:rsidRDefault="000F1D0C" w:rsidP="000428D9">
      <w:pPr>
        <w:spacing w:after="0" w:line="240" w:lineRule="auto"/>
      </w:pPr>
      <w:r>
        <w:separator/>
      </w:r>
    </w:p>
  </w:footnote>
  <w:footnote w:type="continuationSeparator" w:id="0">
    <w:p w14:paraId="2B144890" w14:textId="77777777" w:rsidR="000F1D0C" w:rsidRDefault="000F1D0C"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15:restartNumberingAfterBreak="0">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15:restartNumberingAfterBreak="0">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0A"/>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AA7"/>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DD9"/>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1D0C"/>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2E0B"/>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EE3"/>
    <w:rsid w:val="00164F78"/>
    <w:rsid w:val="00165178"/>
    <w:rsid w:val="00165665"/>
    <w:rsid w:val="00165840"/>
    <w:rsid w:val="00165D9D"/>
    <w:rsid w:val="00166003"/>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1DB"/>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99C"/>
    <w:rsid w:val="00194F60"/>
    <w:rsid w:val="00195139"/>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E6C"/>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068F"/>
    <w:rsid w:val="00231230"/>
    <w:rsid w:val="002317A0"/>
    <w:rsid w:val="00231BAA"/>
    <w:rsid w:val="00231D92"/>
    <w:rsid w:val="00231D96"/>
    <w:rsid w:val="00231F9D"/>
    <w:rsid w:val="00232B32"/>
    <w:rsid w:val="00232E24"/>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35"/>
    <w:rsid w:val="0024729B"/>
    <w:rsid w:val="002472EC"/>
    <w:rsid w:val="002474CF"/>
    <w:rsid w:val="00247589"/>
    <w:rsid w:val="00247945"/>
    <w:rsid w:val="00247CDB"/>
    <w:rsid w:val="00250084"/>
    <w:rsid w:val="002506C8"/>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C2E"/>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41"/>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635"/>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0184"/>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0F73"/>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E6C"/>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CDB"/>
    <w:rsid w:val="00393D23"/>
    <w:rsid w:val="00393D39"/>
    <w:rsid w:val="00393EEA"/>
    <w:rsid w:val="003940DC"/>
    <w:rsid w:val="0039446F"/>
    <w:rsid w:val="00394616"/>
    <w:rsid w:val="00394B49"/>
    <w:rsid w:val="00394D35"/>
    <w:rsid w:val="00394DA5"/>
    <w:rsid w:val="00394F62"/>
    <w:rsid w:val="00394F6D"/>
    <w:rsid w:val="003950FC"/>
    <w:rsid w:val="0039527F"/>
    <w:rsid w:val="00395462"/>
    <w:rsid w:val="003956D2"/>
    <w:rsid w:val="00395DAF"/>
    <w:rsid w:val="0039621D"/>
    <w:rsid w:val="003969BA"/>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45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4E1"/>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B32"/>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97A"/>
    <w:rsid w:val="00497BEF"/>
    <w:rsid w:val="00497DA0"/>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4B"/>
    <w:rsid w:val="004E07C0"/>
    <w:rsid w:val="004E0D62"/>
    <w:rsid w:val="004E12BE"/>
    <w:rsid w:val="004E1541"/>
    <w:rsid w:val="004E1956"/>
    <w:rsid w:val="004E253A"/>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1D15"/>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06A"/>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B74"/>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087"/>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68"/>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C7EA0"/>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14A"/>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27CA9"/>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0FF"/>
    <w:rsid w:val="00651107"/>
    <w:rsid w:val="006515FB"/>
    <w:rsid w:val="00651E76"/>
    <w:rsid w:val="00652020"/>
    <w:rsid w:val="00652109"/>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3FAF"/>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16A"/>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6BD"/>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AF4"/>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6F"/>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9FA"/>
    <w:rsid w:val="00780B97"/>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50F"/>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41"/>
    <w:rsid w:val="007D1BED"/>
    <w:rsid w:val="007D2276"/>
    <w:rsid w:val="007D2CD7"/>
    <w:rsid w:val="007D3153"/>
    <w:rsid w:val="007D3715"/>
    <w:rsid w:val="007D39EB"/>
    <w:rsid w:val="007D3E13"/>
    <w:rsid w:val="007D3FC7"/>
    <w:rsid w:val="007D48CF"/>
    <w:rsid w:val="007D498D"/>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83E"/>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DB9"/>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1A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2F6B"/>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BD6"/>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5D1"/>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755"/>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421"/>
    <w:rsid w:val="009D695E"/>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4C70"/>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A3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18D"/>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93A"/>
    <w:rsid w:val="00A80BF9"/>
    <w:rsid w:val="00A80DB3"/>
    <w:rsid w:val="00A81052"/>
    <w:rsid w:val="00A8139C"/>
    <w:rsid w:val="00A81488"/>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078"/>
    <w:rsid w:val="00A901A5"/>
    <w:rsid w:val="00A907C5"/>
    <w:rsid w:val="00A90D60"/>
    <w:rsid w:val="00A9120D"/>
    <w:rsid w:val="00A914CE"/>
    <w:rsid w:val="00A9157B"/>
    <w:rsid w:val="00A91A24"/>
    <w:rsid w:val="00A91B9E"/>
    <w:rsid w:val="00A91D8A"/>
    <w:rsid w:val="00A92224"/>
    <w:rsid w:val="00A932EB"/>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595"/>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921"/>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DE3"/>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37940"/>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05B"/>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2A4"/>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907"/>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2F"/>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6C32"/>
    <w:rsid w:val="00D37067"/>
    <w:rsid w:val="00D3747A"/>
    <w:rsid w:val="00D376B9"/>
    <w:rsid w:val="00D404C0"/>
    <w:rsid w:val="00D40C51"/>
    <w:rsid w:val="00D41078"/>
    <w:rsid w:val="00D41101"/>
    <w:rsid w:val="00D41458"/>
    <w:rsid w:val="00D416F0"/>
    <w:rsid w:val="00D418A3"/>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646"/>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CCC"/>
    <w:rsid w:val="00D56D07"/>
    <w:rsid w:val="00D5711D"/>
    <w:rsid w:val="00D5779F"/>
    <w:rsid w:val="00D60CB1"/>
    <w:rsid w:val="00D61146"/>
    <w:rsid w:val="00D61930"/>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5A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2F4D"/>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71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AAA"/>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47869"/>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6D3"/>
    <w:rsid w:val="00E52BBA"/>
    <w:rsid w:val="00E52DC6"/>
    <w:rsid w:val="00E532DD"/>
    <w:rsid w:val="00E53612"/>
    <w:rsid w:val="00E53E2A"/>
    <w:rsid w:val="00E54362"/>
    <w:rsid w:val="00E548B9"/>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AE5"/>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00"/>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1D2"/>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CBE"/>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3E31"/>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8B50"/>
  <w15:docId w15:val="{3632646E-EE70-4CE6-94EB-8A53535B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8132">
      <w:bodyDiv w:val="1"/>
      <w:marLeft w:val="0"/>
      <w:marRight w:val="0"/>
      <w:marTop w:val="0"/>
      <w:marBottom w:val="0"/>
      <w:divBdr>
        <w:top w:val="none" w:sz="0" w:space="0" w:color="auto"/>
        <w:left w:val="none" w:sz="0" w:space="0" w:color="auto"/>
        <w:bottom w:val="none" w:sz="0" w:space="0" w:color="auto"/>
        <w:right w:val="none" w:sz="0" w:space="0" w:color="auto"/>
      </w:divBdr>
      <w:divsChild>
        <w:div w:id="840587153">
          <w:marLeft w:val="0"/>
          <w:marRight w:val="0"/>
          <w:marTop w:val="0"/>
          <w:marBottom w:val="0"/>
          <w:divBdr>
            <w:top w:val="none" w:sz="0" w:space="0" w:color="auto"/>
            <w:left w:val="none" w:sz="0" w:space="0" w:color="auto"/>
            <w:bottom w:val="none" w:sz="0" w:space="0" w:color="auto"/>
            <w:right w:val="none" w:sz="0" w:space="0" w:color="auto"/>
          </w:divBdr>
        </w:div>
        <w:div w:id="82067575">
          <w:marLeft w:val="0"/>
          <w:marRight w:val="0"/>
          <w:marTop w:val="0"/>
          <w:marBottom w:val="0"/>
          <w:divBdr>
            <w:top w:val="none" w:sz="0" w:space="0" w:color="auto"/>
            <w:left w:val="none" w:sz="0" w:space="0" w:color="auto"/>
            <w:bottom w:val="none" w:sz="0" w:space="0" w:color="auto"/>
            <w:right w:val="none" w:sz="0" w:space="0" w:color="auto"/>
          </w:divBdr>
        </w:div>
        <w:div w:id="1037657259">
          <w:marLeft w:val="0"/>
          <w:marRight w:val="0"/>
          <w:marTop w:val="0"/>
          <w:marBottom w:val="0"/>
          <w:divBdr>
            <w:top w:val="none" w:sz="0" w:space="0" w:color="auto"/>
            <w:left w:val="none" w:sz="0" w:space="0" w:color="auto"/>
            <w:bottom w:val="none" w:sz="0" w:space="0" w:color="auto"/>
            <w:right w:val="none" w:sz="0" w:space="0" w:color="auto"/>
          </w:divBdr>
        </w:div>
        <w:div w:id="483663618">
          <w:marLeft w:val="0"/>
          <w:marRight w:val="0"/>
          <w:marTop w:val="0"/>
          <w:marBottom w:val="0"/>
          <w:divBdr>
            <w:top w:val="none" w:sz="0" w:space="0" w:color="auto"/>
            <w:left w:val="none" w:sz="0" w:space="0" w:color="auto"/>
            <w:bottom w:val="none" w:sz="0" w:space="0" w:color="auto"/>
            <w:right w:val="none" w:sz="0" w:space="0" w:color="auto"/>
          </w:divBdr>
        </w:div>
        <w:div w:id="592860610">
          <w:marLeft w:val="0"/>
          <w:marRight w:val="0"/>
          <w:marTop w:val="0"/>
          <w:marBottom w:val="0"/>
          <w:divBdr>
            <w:top w:val="none" w:sz="0" w:space="0" w:color="auto"/>
            <w:left w:val="none" w:sz="0" w:space="0" w:color="auto"/>
            <w:bottom w:val="none" w:sz="0" w:space="0" w:color="auto"/>
            <w:right w:val="none" w:sz="0" w:space="0" w:color="auto"/>
          </w:divBdr>
        </w:div>
        <w:div w:id="274797134">
          <w:marLeft w:val="0"/>
          <w:marRight w:val="0"/>
          <w:marTop w:val="0"/>
          <w:marBottom w:val="0"/>
          <w:divBdr>
            <w:top w:val="none" w:sz="0" w:space="0" w:color="auto"/>
            <w:left w:val="none" w:sz="0" w:space="0" w:color="auto"/>
            <w:bottom w:val="none" w:sz="0" w:space="0" w:color="auto"/>
            <w:right w:val="none" w:sz="0" w:space="0" w:color="auto"/>
          </w:divBdr>
        </w:div>
        <w:div w:id="1281689733">
          <w:marLeft w:val="0"/>
          <w:marRight w:val="0"/>
          <w:marTop w:val="0"/>
          <w:marBottom w:val="0"/>
          <w:divBdr>
            <w:top w:val="none" w:sz="0" w:space="0" w:color="auto"/>
            <w:left w:val="none" w:sz="0" w:space="0" w:color="auto"/>
            <w:bottom w:val="none" w:sz="0" w:space="0" w:color="auto"/>
            <w:right w:val="none" w:sz="0" w:space="0" w:color="auto"/>
          </w:divBdr>
        </w:div>
        <w:div w:id="1338576103">
          <w:marLeft w:val="0"/>
          <w:marRight w:val="0"/>
          <w:marTop w:val="0"/>
          <w:marBottom w:val="0"/>
          <w:divBdr>
            <w:top w:val="none" w:sz="0" w:space="0" w:color="auto"/>
            <w:left w:val="none" w:sz="0" w:space="0" w:color="auto"/>
            <w:bottom w:val="none" w:sz="0" w:space="0" w:color="auto"/>
            <w:right w:val="none" w:sz="0" w:space="0" w:color="auto"/>
          </w:divBdr>
        </w:div>
      </w:divsChild>
    </w:div>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 w:id="2115586391">
      <w:bodyDiv w:val="1"/>
      <w:marLeft w:val="0"/>
      <w:marRight w:val="0"/>
      <w:marTop w:val="0"/>
      <w:marBottom w:val="0"/>
      <w:divBdr>
        <w:top w:val="none" w:sz="0" w:space="0" w:color="auto"/>
        <w:left w:val="none" w:sz="0" w:space="0" w:color="auto"/>
        <w:bottom w:val="none" w:sz="0" w:space="0" w:color="auto"/>
        <w:right w:val="none" w:sz="0" w:space="0" w:color="auto"/>
      </w:divBdr>
      <w:divsChild>
        <w:div w:id="357510788">
          <w:marLeft w:val="0"/>
          <w:marRight w:val="0"/>
          <w:marTop w:val="0"/>
          <w:marBottom w:val="0"/>
          <w:divBdr>
            <w:top w:val="none" w:sz="0" w:space="0" w:color="auto"/>
            <w:left w:val="none" w:sz="0" w:space="0" w:color="auto"/>
            <w:bottom w:val="none" w:sz="0" w:space="0" w:color="auto"/>
            <w:right w:val="none" w:sz="0" w:space="0" w:color="auto"/>
          </w:divBdr>
        </w:div>
        <w:div w:id="584412104">
          <w:marLeft w:val="0"/>
          <w:marRight w:val="0"/>
          <w:marTop w:val="0"/>
          <w:marBottom w:val="0"/>
          <w:divBdr>
            <w:top w:val="none" w:sz="0" w:space="0" w:color="auto"/>
            <w:left w:val="none" w:sz="0" w:space="0" w:color="auto"/>
            <w:bottom w:val="none" w:sz="0" w:space="0" w:color="auto"/>
            <w:right w:val="none" w:sz="0" w:space="0" w:color="auto"/>
          </w:divBdr>
        </w:div>
        <w:div w:id="177820349">
          <w:marLeft w:val="0"/>
          <w:marRight w:val="0"/>
          <w:marTop w:val="0"/>
          <w:marBottom w:val="0"/>
          <w:divBdr>
            <w:top w:val="none" w:sz="0" w:space="0" w:color="auto"/>
            <w:left w:val="none" w:sz="0" w:space="0" w:color="auto"/>
            <w:bottom w:val="none" w:sz="0" w:space="0" w:color="auto"/>
            <w:right w:val="none" w:sz="0" w:space="0" w:color="auto"/>
          </w:divBdr>
        </w:div>
        <w:div w:id="1253930149">
          <w:marLeft w:val="0"/>
          <w:marRight w:val="0"/>
          <w:marTop w:val="0"/>
          <w:marBottom w:val="0"/>
          <w:divBdr>
            <w:top w:val="none" w:sz="0" w:space="0" w:color="auto"/>
            <w:left w:val="none" w:sz="0" w:space="0" w:color="auto"/>
            <w:bottom w:val="none" w:sz="0" w:space="0" w:color="auto"/>
            <w:right w:val="none" w:sz="0" w:space="0" w:color="auto"/>
          </w:divBdr>
        </w:div>
        <w:div w:id="45226570">
          <w:marLeft w:val="0"/>
          <w:marRight w:val="0"/>
          <w:marTop w:val="0"/>
          <w:marBottom w:val="0"/>
          <w:divBdr>
            <w:top w:val="none" w:sz="0" w:space="0" w:color="auto"/>
            <w:left w:val="none" w:sz="0" w:space="0" w:color="auto"/>
            <w:bottom w:val="none" w:sz="0" w:space="0" w:color="auto"/>
            <w:right w:val="none" w:sz="0" w:space="0" w:color="auto"/>
          </w:divBdr>
        </w:div>
        <w:div w:id="287472666">
          <w:marLeft w:val="0"/>
          <w:marRight w:val="0"/>
          <w:marTop w:val="0"/>
          <w:marBottom w:val="0"/>
          <w:divBdr>
            <w:top w:val="none" w:sz="0" w:space="0" w:color="auto"/>
            <w:left w:val="none" w:sz="0" w:space="0" w:color="auto"/>
            <w:bottom w:val="none" w:sz="0" w:space="0" w:color="auto"/>
            <w:right w:val="none" w:sz="0" w:space="0" w:color="auto"/>
          </w:divBdr>
        </w:div>
        <w:div w:id="722487625">
          <w:marLeft w:val="0"/>
          <w:marRight w:val="0"/>
          <w:marTop w:val="0"/>
          <w:marBottom w:val="0"/>
          <w:divBdr>
            <w:top w:val="none" w:sz="0" w:space="0" w:color="auto"/>
            <w:left w:val="none" w:sz="0" w:space="0" w:color="auto"/>
            <w:bottom w:val="none" w:sz="0" w:space="0" w:color="auto"/>
            <w:right w:val="none" w:sz="0" w:space="0" w:color="auto"/>
          </w:divBdr>
        </w:div>
        <w:div w:id="17257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sadovnik.ru/search.aspx?text=%ee%e1%f0%e5%e7%ea%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persadovnik.ru/search.aspx?text=%ee%e1%f0%e5%e7%ea%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9DC75-45D9-4706-9184-3592EA7D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7430</Words>
  <Characters>42352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49683</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4</cp:revision>
  <cp:lastPrinted>2019-12-06T07:22:00Z</cp:lastPrinted>
  <dcterms:created xsi:type="dcterms:W3CDTF">2019-12-06T05:59:00Z</dcterms:created>
  <dcterms:modified xsi:type="dcterms:W3CDTF">2019-12-06T07:23:00Z</dcterms:modified>
</cp:coreProperties>
</file>