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5E" w:rsidRPr="006C6A12" w:rsidRDefault="0015285E" w:rsidP="0015285E">
      <w:pPr>
        <w:spacing w:after="0" w:line="240" w:lineRule="auto"/>
        <w:jc w:val="right"/>
        <w:rPr>
          <w:rFonts w:ascii="Times New Roman" w:eastAsia="Times New Roman" w:hAnsi="Times New Roman" w:cs="Times New Roman"/>
          <w:b/>
          <w:sz w:val="24"/>
          <w:szCs w:val="24"/>
          <w:lang w:eastAsia="ru-RU"/>
        </w:rPr>
      </w:pPr>
      <w:r w:rsidRPr="006C6A12">
        <w:rPr>
          <w:rFonts w:ascii="Times New Roman" w:eastAsia="Times New Roman" w:hAnsi="Times New Roman" w:cs="Times New Roman"/>
          <w:b/>
          <w:sz w:val="24"/>
          <w:szCs w:val="24"/>
          <w:lang w:eastAsia="ru-RU"/>
        </w:rPr>
        <w:t>Приложение №</w:t>
      </w:r>
      <w:r>
        <w:rPr>
          <w:rFonts w:ascii="Times New Roman" w:eastAsia="Times New Roman" w:hAnsi="Times New Roman" w:cs="Times New Roman"/>
          <w:b/>
          <w:sz w:val="24"/>
          <w:szCs w:val="24"/>
          <w:lang w:eastAsia="ru-RU"/>
        </w:rPr>
        <w:t>9</w:t>
      </w:r>
    </w:p>
    <w:p w:rsidR="0015285E" w:rsidRPr="006C6A12" w:rsidRDefault="0015285E" w:rsidP="0015285E">
      <w:pPr>
        <w:spacing w:after="0" w:line="240" w:lineRule="auto"/>
        <w:jc w:val="right"/>
        <w:rPr>
          <w:rFonts w:ascii="Times New Roman" w:eastAsia="Times New Roman" w:hAnsi="Times New Roman" w:cs="Times New Roman"/>
          <w:sz w:val="24"/>
          <w:szCs w:val="24"/>
          <w:lang w:eastAsia="ru-RU"/>
        </w:rPr>
      </w:pPr>
    </w:p>
    <w:p w:rsidR="0015285E" w:rsidRPr="006C6A12" w:rsidRDefault="0015285E" w:rsidP="0015285E">
      <w:pPr>
        <w:spacing w:after="0" w:line="240" w:lineRule="auto"/>
        <w:jc w:val="right"/>
        <w:rPr>
          <w:rFonts w:ascii="Times New Roman" w:eastAsia="Times New Roman" w:hAnsi="Times New Roman" w:cs="Times New Roman"/>
          <w:sz w:val="24"/>
          <w:szCs w:val="24"/>
          <w:lang w:eastAsia="ru-RU"/>
        </w:rPr>
      </w:pPr>
      <w:r w:rsidRPr="006C6A12">
        <w:rPr>
          <w:rFonts w:ascii="Times New Roman" w:eastAsia="Times New Roman" w:hAnsi="Times New Roman" w:cs="Times New Roman"/>
          <w:sz w:val="24"/>
          <w:szCs w:val="24"/>
          <w:lang w:eastAsia="ru-RU"/>
        </w:rPr>
        <w:t xml:space="preserve">ПРОЕКТ </w:t>
      </w:r>
    </w:p>
    <w:p w:rsidR="0015285E" w:rsidRPr="006C6A12" w:rsidRDefault="0015285E" w:rsidP="0015285E">
      <w:pPr>
        <w:spacing w:after="0" w:line="240" w:lineRule="auto"/>
        <w:jc w:val="right"/>
        <w:rPr>
          <w:rFonts w:ascii="Times New Roman" w:eastAsia="Times New Roman" w:hAnsi="Times New Roman" w:cs="Times New Roman"/>
          <w:sz w:val="24"/>
          <w:szCs w:val="24"/>
          <w:lang w:eastAsia="ru-RU"/>
        </w:rPr>
      </w:pPr>
    </w:p>
    <w:p w:rsidR="0015285E" w:rsidRPr="006C6A12" w:rsidRDefault="0015285E" w:rsidP="0015285E">
      <w:pPr>
        <w:pStyle w:val="aff"/>
        <w:spacing w:before="0" w:beforeAutospacing="0" w:after="0" w:afterAutospacing="0"/>
        <w:jc w:val="right"/>
        <w:rPr>
          <w:bCs/>
        </w:rPr>
      </w:pPr>
      <w:r w:rsidRPr="006C6A12">
        <w:t>ФОРМА</w:t>
      </w:r>
    </w:p>
    <w:p w:rsidR="0015285E" w:rsidRPr="00515D64" w:rsidRDefault="0015285E" w:rsidP="0015285E">
      <w:pPr>
        <w:pStyle w:val="aff"/>
        <w:spacing w:before="0" w:beforeAutospacing="0" w:after="0" w:afterAutospacing="0"/>
        <w:jc w:val="center"/>
        <w:rPr>
          <w:b/>
          <w:bCs/>
        </w:rPr>
      </w:pPr>
      <w:r w:rsidRPr="00515D64">
        <w:rPr>
          <w:b/>
          <w:bCs/>
        </w:rPr>
        <w:t>ДОГОВОР №________</w:t>
      </w:r>
    </w:p>
    <w:p w:rsidR="0015285E" w:rsidRPr="00515D64" w:rsidRDefault="0015285E" w:rsidP="0015285E">
      <w:pPr>
        <w:pStyle w:val="aff"/>
        <w:spacing w:before="0" w:beforeAutospacing="0" w:after="0" w:afterAutospacing="0"/>
        <w:jc w:val="center"/>
      </w:pPr>
      <w:r w:rsidRPr="00515D64">
        <w:rPr>
          <w:b/>
          <w:bCs/>
        </w:rPr>
        <w:t xml:space="preserve">на оказание клининговых услуг </w:t>
      </w:r>
    </w:p>
    <w:p w:rsidR="0015285E" w:rsidRPr="00515D64" w:rsidRDefault="0015285E" w:rsidP="0015285E">
      <w:pPr>
        <w:pStyle w:val="western"/>
        <w:spacing w:before="0" w:after="0"/>
        <w:ind w:firstLine="0"/>
        <w:rPr>
          <w:rFonts w:ascii="Times New Roman" w:hAnsi="Times New Roman" w:cs="Times New Roman"/>
          <w:sz w:val="24"/>
          <w:szCs w:val="24"/>
        </w:rPr>
      </w:pPr>
    </w:p>
    <w:tbl>
      <w:tblPr>
        <w:tblW w:w="0" w:type="auto"/>
        <w:tblLook w:val="04A0" w:firstRow="1" w:lastRow="0" w:firstColumn="1" w:lastColumn="0" w:noHBand="0" w:noVBand="1"/>
      </w:tblPr>
      <w:tblGrid>
        <w:gridCol w:w="5161"/>
        <w:gridCol w:w="5185"/>
      </w:tblGrid>
      <w:tr w:rsidR="0015285E" w:rsidRPr="00515D64" w:rsidTr="00D61BDA">
        <w:tc>
          <w:tcPr>
            <w:tcW w:w="5281" w:type="dxa"/>
            <w:shd w:val="clear" w:color="auto" w:fill="auto"/>
          </w:tcPr>
          <w:p w:rsidR="0015285E" w:rsidRPr="00515D64" w:rsidRDefault="0015285E" w:rsidP="00D61BDA">
            <w:pPr>
              <w:pStyle w:val="western"/>
              <w:spacing w:before="0" w:after="0"/>
              <w:ind w:firstLine="0"/>
              <w:rPr>
                <w:rFonts w:ascii="Times New Roman" w:hAnsi="Times New Roman" w:cs="Times New Roman"/>
                <w:sz w:val="24"/>
                <w:szCs w:val="24"/>
              </w:rPr>
            </w:pPr>
            <w:r w:rsidRPr="00515D64">
              <w:rPr>
                <w:rFonts w:ascii="Times New Roman" w:hAnsi="Times New Roman" w:cs="Times New Roman"/>
                <w:sz w:val="24"/>
                <w:szCs w:val="24"/>
              </w:rPr>
              <w:t>г. Саранск</w:t>
            </w:r>
          </w:p>
        </w:tc>
        <w:tc>
          <w:tcPr>
            <w:tcW w:w="5281" w:type="dxa"/>
            <w:shd w:val="clear" w:color="auto" w:fill="auto"/>
          </w:tcPr>
          <w:p w:rsidR="0015285E" w:rsidRPr="00515D64" w:rsidRDefault="0015285E" w:rsidP="00D61BDA">
            <w:pPr>
              <w:pStyle w:val="western"/>
              <w:spacing w:before="0" w:after="0"/>
              <w:ind w:firstLine="0"/>
              <w:jc w:val="right"/>
              <w:rPr>
                <w:rFonts w:ascii="Times New Roman" w:hAnsi="Times New Roman" w:cs="Times New Roman"/>
                <w:sz w:val="24"/>
                <w:szCs w:val="24"/>
              </w:rPr>
            </w:pPr>
            <w:r w:rsidRPr="00515D64">
              <w:rPr>
                <w:rFonts w:ascii="Times New Roman" w:hAnsi="Times New Roman" w:cs="Times New Roman"/>
                <w:sz w:val="24"/>
                <w:szCs w:val="24"/>
              </w:rPr>
              <w:t>«___» ______________ 2018 г.</w:t>
            </w:r>
          </w:p>
        </w:tc>
      </w:tr>
    </w:tbl>
    <w:p w:rsidR="0015285E" w:rsidRPr="00515D64" w:rsidRDefault="0015285E" w:rsidP="0015285E">
      <w:pPr>
        <w:spacing w:after="0" w:line="240" w:lineRule="auto"/>
        <w:ind w:firstLine="709"/>
        <w:jc w:val="both"/>
        <w:rPr>
          <w:rFonts w:ascii="Times New Roman" w:hAnsi="Times New Roman" w:cs="Times New Roman"/>
          <w:b/>
          <w:sz w:val="24"/>
          <w:szCs w:val="24"/>
        </w:rPr>
      </w:pP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b/>
          <w:sz w:val="24"/>
          <w:szCs w:val="24"/>
        </w:rPr>
        <w:t>Автономное учреждение «Технопарк - Мордовия»</w:t>
      </w:r>
      <w:r w:rsidRPr="00515D64">
        <w:rPr>
          <w:rFonts w:ascii="Times New Roman" w:hAnsi="Times New Roman" w:cs="Times New Roman"/>
          <w:sz w:val="24"/>
          <w:szCs w:val="24"/>
        </w:rPr>
        <w:t>, именуемое в дальнейшем «</w:t>
      </w:r>
      <w:r w:rsidRPr="00515D64">
        <w:rPr>
          <w:rFonts w:ascii="Times New Roman" w:hAnsi="Times New Roman" w:cs="Times New Roman"/>
          <w:b/>
          <w:sz w:val="24"/>
          <w:szCs w:val="24"/>
        </w:rPr>
        <w:t>Заказчик</w:t>
      </w:r>
      <w:r w:rsidRPr="00515D64">
        <w:rPr>
          <w:rFonts w:ascii="Times New Roman" w:hAnsi="Times New Roman" w:cs="Times New Roman"/>
          <w:sz w:val="24"/>
          <w:szCs w:val="24"/>
        </w:rPr>
        <w:t xml:space="preserve">», в лице Генерального директора Якубы Виктора Васильевича, действующего на основании Устава, с одной стороны, и </w:t>
      </w:r>
      <w:r w:rsidRPr="00515D64">
        <w:rPr>
          <w:rFonts w:ascii="Times New Roman" w:hAnsi="Times New Roman" w:cs="Times New Roman"/>
          <w:b/>
          <w:sz w:val="24"/>
          <w:szCs w:val="24"/>
        </w:rPr>
        <w:t>________________________</w:t>
      </w:r>
      <w:r w:rsidRPr="00515D64">
        <w:rPr>
          <w:rFonts w:ascii="Times New Roman" w:hAnsi="Times New Roman" w:cs="Times New Roman"/>
          <w:sz w:val="24"/>
          <w:szCs w:val="24"/>
        </w:rPr>
        <w:t>, именуемое в дальнейшем «</w:t>
      </w:r>
      <w:r w:rsidRPr="00515D64">
        <w:rPr>
          <w:rFonts w:ascii="Times New Roman" w:hAnsi="Times New Roman" w:cs="Times New Roman"/>
          <w:b/>
          <w:sz w:val="24"/>
          <w:szCs w:val="24"/>
        </w:rPr>
        <w:t>Исполнитель</w:t>
      </w:r>
      <w:r w:rsidRPr="00515D64">
        <w:rPr>
          <w:rFonts w:ascii="Times New Roman" w:hAnsi="Times New Roman" w:cs="Times New Roman"/>
          <w:sz w:val="24"/>
          <w:szCs w:val="24"/>
        </w:rPr>
        <w:t>», в лице ___________________, действующего на основании ___________, с другой стороны, совместно именуемые «</w:t>
      </w:r>
      <w:r w:rsidRPr="00515D64">
        <w:rPr>
          <w:rFonts w:ascii="Times New Roman" w:hAnsi="Times New Roman" w:cs="Times New Roman"/>
          <w:b/>
          <w:sz w:val="24"/>
          <w:szCs w:val="24"/>
        </w:rPr>
        <w:t>Стороны</w:t>
      </w:r>
      <w:r w:rsidRPr="00515D64">
        <w:rPr>
          <w:rFonts w:ascii="Times New Roman" w:hAnsi="Times New Roman" w:cs="Times New Roman"/>
          <w:sz w:val="24"/>
          <w:szCs w:val="24"/>
        </w:rPr>
        <w:t>», заключили настоящий Договор о нижеследующем:</w:t>
      </w:r>
    </w:p>
    <w:p w:rsidR="0015285E" w:rsidRPr="00515D64" w:rsidRDefault="0015285E" w:rsidP="0015285E">
      <w:pPr>
        <w:spacing w:after="0" w:line="240" w:lineRule="auto"/>
        <w:ind w:firstLine="709"/>
        <w:jc w:val="both"/>
        <w:rPr>
          <w:rFonts w:ascii="Times New Roman" w:hAnsi="Times New Roman" w:cs="Times New Roman"/>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1. ПРЕДМЕТ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1.1. Исполнитель обязуется оказать клининговые услуги по уборке зданий и прилегающей территории Инновационно-производственного комплекса Технопарка по адресу: Республика Мордовия, </w:t>
      </w:r>
      <w:proofErr w:type="spellStart"/>
      <w:r w:rsidRPr="00515D64">
        <w:rPr>
          <w:rFonts w:ascii="Times New Roman" w:hAnsi="Times New Roman" w:cs="Times New Roman"/>
          <w:sz w:val="24"/>
          <w:szCs w:val="24"/>
        </w:rPr>
        <w:t>г.Саранск</w:t>
      </w:r>
      <w:proofErr w:type="spellEnd"/>
      <w:r w:rsidRPr="00515D64">
        <w:rPr>
          <w:rFonts w:ascii="Times New Roman" w:hAnsi="Times New Roman" w:cs="Times New Roman"/>
          <w:sz w:val="24"/>
          <w:szCs w:val="24"/>
        </w:rPr>
        <w:t xml:space="preserve">, </w:t>
      </w:r>
      <w:proofErr w:type="spellStart"/>
      <w:r w:rsidRPr="00515D64">
        <w:rPr>
          <w:rFonts w:ascii="Times New Roman" w:hAnsi="Times New Roman" w:cs="Times New Roman"/>
          <w:sz w:val="24"/>
          <w:szCs w:val="24"/>
        </w:rPr>
        <w:t>ул.Лодыгина</w:t>
      </w:r>
      <w:proofErr w:type="spellEnd"/>
      <w:r w:rsidRPr="00515D64">
        <w:rPr>
          <w:rFonts w:ascii="Times New Roman" w:hAnsi="Times New Roman" w:cs="Times New Roman"/>
          <w:sz w:val="24"/>
          <w:szCs w:val="24"/>
        </w:rPr>
        <w:t>, д.3 (далее по тексту – «Объект»), перечень и объем которых указаны в Техническом задании (Приложении №1 к настоящему Договору), которое является неотъемлемой частью настоящего Договора, а Заказчик обязуется оплатить эти услуги в соответствии с условиями настоящего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1.2. Оказание клининговых услуг должно осуществляться в соответствии с действующими нормативными актами,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СанПиН, нормативными требованиями охраны труда и другими правилами, предъявляемыми к организации профессиональной уборки (клининговых услуг), включая: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Федеральный закон от 30 марта 1999 г. №52-ФЗ «О санитарно-эпидемиологическом благополучии населения»;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Федеральный закон от 10 января 2002 г. №7-ФЗ «Об охране окружающей среды»;</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ГОСТ Р 51870-2014. Национальный стандарт Российской Федерации. Услуги профессиональной уборки - клининговые услуги. Общие технические условия;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ГОСТ Р 57582-2017 «Услуги профессиональной уборки - клининговые услуги. Система оценки качества организаций профессиональной уборки»;</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ГОСТ Р 57595-2017 «Услуги профессиональной уборки - клининговые услуги. Термины и определения»;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Правила создания, охраны и содержания зеленых насаждений в городах Российской Федерации, утвержденные Приказом Госстроя России от 15 декабря 1999 г. №153;</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Положение по созданию, содержанию и охране зеленого фонда на территории городского округа Саранск, утвержденное решением Совета депутатов городского округа Саранск от 6 сентября 2011 г. №809.</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Услуги оказываются в полном соответствии с Техническим заданием.</w:t>
      </w:r>
    </w:p>
    <w:p w:rsidR="0015285E" w:rsidRPr="00515D64" w:rsidRDefault="0015285E" w:rsidP="0015285E">
      <w:pPr>
        <w:tabs>
          <w:tab w:val="left" w:pos="708"/>
        </w:tabs>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1.3. </w:t>
      </w:r>
      <w:r w:rsidRPr="00515D64">
        <w:rPr>
          <w:rFonts w:ascii="Times New Roman" w:hAnsi="Times New Roman" w:cs="Times New Roman"/>
          <w:b/>
          <w:sz w:val="24"/>
          <w:szCs w:val="24"/>
        </w:rPr>
        <w:t>Срок оказания услуг составляет 2 (дв</w:t>
      </w:r>
      <w:r w:rsidR="00301078">
        <w:rPr>
          <w:rFonts w:ascii="Times New Roman" w:hAnsi="Times New Roman" w:cs="Times New Roman"/>
          <w:b/>
          <w:sz w:val="24"/>
          <w:szCs w:val="24"/>
        </w:rPr>
        <w:t>а) года в период с 01 апреля 20</w:t>
      </w:r>
      <w:r w:rsidR="00301078" w:rsidRPr="00301078">
        <w:rPr>
          <w:rFonts w:ascii="Times New Roman" w:hAnsi="Times New Roman" w:cs="Times New Roman"/>
          <w:b/>
          <w:sz w:val="24"/>
          <w:szCs w:val="24"/>
        </w:rPr>
        <w:t>20</w:t>
      </w:r>
      <w:r w:rsidRPr="00515D64">
        <w:rPr>
          <w:rFonts w:ascii="Times New Roman" w:hAnsi="Times New Roman" w:cs="Times New Roman"/>
          <w:b/>
          <w:sz w:val="24"/>
          <w:szCs w:val="24"/>
        </w:rPr>
        <w:t xml:space="preserve"> г. по 31 марта 202</w:t>
      </w:r>
      <w:r w:rsidR="00301078" w:rsidRPr="00301078">
        <w:rPr>
          <w:rFonts w:ascii="Times New Roman" w:hAnsi="Times New Roman" w:cs="Times New Roman"/>
          <w:b/>
          <w:sz w:val="24"/>
          <w:szCs w:val="24"/>
        </w:rPr>
        <w:t>2</w:t>
      </w:r>
      <w:r w:rsidRPr="00515D64">
        <w:rPr>
          <w:rFonts w:ascii="Times New Roman" w:hAnsi="Times New Roman" w:cs="Times New Roman"/>
          <w:b/>
          <w:sz w:val="24"/>
          <w:szCs w:val="24"/>
        </w:rPr>
        <w:t xml:space="preserve"> г. включительно</w:t>
      </w:r>
      <w:r w:rsidRPr="00515D64">
        <w:rPr>
          <w:rFonts w:ascii="Times New Roman" w:hAnsi="Times New Roman" w:cs="Times New Roman"/>
          <w:sz w:val="24"/>
          <w:szCs w:val="24"/>
        </w:rPr>
        <w:t xml:space="preserve">. </w:t>
      </w:r>
    </w:p>
    <w:p w:rsidR="0015285E" w:rsidRPr="00515D64" w:rsidRDefault="0015285E" w:rsidP="0015285E">
      <w:pPr>
        <w:tabs>
          <w:tab w:val="left" w:pos="708"/>
        </w:tabs>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1.4. Срок предоставления гарантии</w:t>
      </w:r>
      <w:r w:rsidRPr="00515D64">
        <w:rPr>
          <w:rFonts w:ascii="Times New Roman" w:hAnsi="Times New Roman" w:cs="Times New Roman"/>
          <w:b/>
          <w:bCs/>
          <w:sz w:val="24"/>
          <w:szCs w:val="24"/>
        </w:rPr>
        <w:t xml:space="preserve"> </w:t>
      </w:r>
      <w:r w:rsidRPr="00515D64">
        <w:rPr>
          <w:rFonts w:ascii="Times New Roman" w:hAnsi="Times New Roman" w:cs="Times New Roman"/>
          <w:sz w:val="24"/>
          <w:szCs w:val="24"/>
        </w:rPr>
        <w:t>качества оказываемых услуг: в течение срока действия настоящего Договора.</w:t>
      </w:r>
    </w:p>
    <w:p w:rsidR="0015285E" w:rsidRPr="00515D64" w:rsidRDefault="0015285E" w:rsidP="0015285E">
      <w:pPr>
        <w:tabs>
          <w:tab w:val="left" w:pos="708"/>
        </w:tabs>
        <w:spacing w:after="0" w:line="240" w:lineRule="auto"/>
        <w:ind w:firstLine="709"/>
        <w:jc w:val="both"/>
        <w:rPr>
          <w:rFonts w:ascii="Times New Roman" w:hAnsi="Times New Roman" w:cs="Times New Roman"/>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2. ПРАВА И ОБЯЗАННОСТИ СТОРОН</w:t>
      </w: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2.1. Исполнитель обязан:</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2.1.1. Оказывать услуги, предусмотренные п.1.1 настоящего Договора, с надлежащим качеством в соответствии с нормами и требованиями ГОСТ Р 51870-2014, ГОСТ Р 57582-2017, ГОСТ Р 57595-2017 к качеству оказываемых услуг и Исполнителю, способами, механизмами инструментами и материалами, которые соответствуют действующим на территории Российской </w:t>
      </w:r>
      <w:r w:rsidRPr="00515D64">
        <w:rPr>
          <w:rFonts w:ascii="Times New Roman" w:hAnsi="Times New Roman" w:cs="Times New Roman"/>
          <w:sz w:val="24"/>
          <w:szCs w:val="24"/>
        </w:rPr>
        <w:lastRenderedPageBreak/>
        <w:t>Федерации и Республики Мордовия стандартам, техническим условиям, нормам и правилам, проектной документации и имеют гигиенические, противопожарные сертификаты, технические паспорта и т. д.</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2.1.2. Назначить и предоставить Заказчику список уполномоченных ответственных лиц для решения производственных вопросов по Объекту, которые обязуются осуществлять документированный операционный контроль за оказанием услуг по настоящему Договору, своевременно оформлять и предъявлять Заказчику акт сдачи-приемки оказанных услуг, счет на оплату, счет-фактуру. В случае замены уполномоченных ответственных лиц заблаговременно уведомлять Заказчика об указанном факте в письменном виде.</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2.1.3. Оказывать предусмотренные п.1.1 настоящего Договора услуги своими силами без привлечения третьих лиц.</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2.1.4. Не допускать каких-либо действий, которые могут привести к нарушению нормального функционирования Объекта Заказчика или третьих лиц, находящихся на территории Объекта, а также к раскрытию конфиденциальной информации Заказчика.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2.1.5. Соблюдать требования действующего законодательства в области санитарно-эпидемиологической, экологической, противопожарной и промышленной безопасности, принимать меры по ликвидации ситуаций, ставящих под угрозу сохранность Объекта и находящегося на его территории имущества, его экологическое и санитарное состояние, а также нести полную ответственность за выполнение данной обязанности перед контролирующими организациями.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2.1.6. Самостоятельно и за свой счет, при необходимости, разрабатывать проект нормативов предельно допустимого выброса вредного (загрязняющего) вещества в атмосферный воздух, проект нормативов образования отходов и лимитов на их размещение и получать разрешительные документы.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2.1.7. Обеспечить в ходе оказания услуг выполнение на Объекте необходимых мероприятий по охране труда, пожарной безопасности, охране окружающей среды, зеленых насаждений и земельного участка, действующих на территории РФ. Ознакомить своих работников с правилами охраны труда, внутреннего распорядка на Объекте, требованиями по пожарной безопасности и обеспечить их выполнение.</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2.1.8. Соблюдать требования пропускного и </w:t>
      </w:r>
      <w:proofErr w:type="spellStart"/>
      <w:r w:rsidRPr="00515D64">
        <w:rPr>
          <w:rFonts w:ascii="Times New Roman" w:hAnsi="Times New Roman" w:cs="Times New Roman"/>
          <w:sz w:val="24"/>
          <w:szCs w:val="24"/>
        </w:rPr>
        <w:t>внутриобъектного</w:t>
      </w:r>
      <w:proofErr w:type="spellEnd"/>
      <w:r w:rsidRPr="00515D64">
        <w:rPr>
          <w:rFonts w:ascii="Times New Roman" w:hAnsi="Times New Roman" w:cs="Times New Roman"/>
          <w:sz w:val="24"/>
          <w:szCs w:val="24"/>
        </w:rPr>
        <w:t xml:space="preserve"> режимов Объекта Заказчика.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2.1.9. Обеспечить свой персонал спецодеждой, </w:t>
      </w:r>
      <w:proofErr w:type="spellStart"/>
      <w:r w:rsidRPr="00515D64">
        <w:rPr>
          <w:rFonts w:ascii="Times New Roman" w:hAnsi="Times New Roman" w:cs="Times New Roman"/>
          <w:sz w:val="24"/>
          <w:szCs w:val="24"/>
        </w:rPr>
        <w:t>спецобувью</w:t>
      </w:r>
      <w:proofErr w:type="spellEnd"/>
      <w:r w:rsidRPr="00515D64">
        <w:rPr>
          <w:rFonts w:ascii="Times New Roman" w:hAnsi="Times New Roman" w:cs="Times New Roman"/>
          <w:sz w:val="24"/>
          <w:szCs w:val="24"/>
        </w:rPr>
        <w:t xml:space="preserve"> и другими средствами индивидуальной защиты.</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2.1.10. Сдать оказанные услуги Заказчику, предоставив Заказчику акт сдачи-приемки оказанных услуг, счет на оплату, счет-фактуру. За свой счет и в сроки, установленные Заказчиком, устранять недостатки, выявленные в процессе оказания услуг и их приемки.</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2.1.11. В процессе оказания услуг обеспечить сохранность Объекта и связанных с ним предметов, имущества, элементов внутреннего и внешнего интерьера, зданий, конструкций, благоустройства и инженерных сетей.</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2.1.12. Немедленно известить Заказчика в письменной форме и приостановить оказание услуг до получения от него указаний при обнаружении не зависящих от Исполнителя обстоятельств, угрожающих годности и качеству результатов оказанных услуг. Предупредить Заказчика о возможной порче очищаемой поверхности, при устранении некоторых видов загрязнений.</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2.1.13. Принимать все необходимые меры для сохранности имущества Заказчика, а также имущества третьих лиц, находящихся на территории Объекта Заказчика, при возникновении ситуаций, ведущих к повреждению или уничтожению такого имущества и здания.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2.1.14. Принимать все меры для экономии электроэнергии и расхода воды.</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2.1.15. Согласовывать с Заказчиком установку, подключение и использование бытовых и технологических приборов, машин и оборудования.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2.1.16. Применять только сертифицированные или разрешенные для использования на территории Российской Федерации материалы и оборудование. До начала использования на Объекте материалов и оборудования представить для одобрения представителю Заказчика их образцы, сертификаты качества и другие документы, содержащие сведения об их технических характеристиках и соответствии стандартам.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2.1.17. Осуществлять за свой счет и своими силами доставку, приемку, разгрузку и складирование всех материалов и оборудования, поставляемых в соответствии с условиями настоящего Договора и используемых при оказании услуг.</w:t>
      </w:r>
    </w:p>
    <w:p w:rsidR="0015285E" w:rsidRPr="00A81306" w:rsidRDefault="0015285E" w:rsidP="0015285E">
      <w:pPr>
        <w:spacing w:after="0" w:line="240" w:lineRule="auto"/>
        <w:ind w:firstLine="709"/>
        <w:jc w:val="both"/>
        <w:rPr>
          <w:rFonts w:ascii="Times New Roman" w:hAnsi="Times New Roman" w:cs="Times New Roman"/>
          <w:sz w:val="24"/>
          <w:szCs w:val="24"/>
        </w:rPr>
      </w:pPr>
      <w:r w:rsidRPr="00A81306">
        <w:rPr>
          <w:rFonts w:ascii="Times New Roman" w:hAnsi="Times New Roman" w:cs="Times New Roman"/>
          <w:sz w:val="24"/>
          <w:szCs w:val="24"/>
        </w:rPr>
        <w:lastRenderedPageBreak/>
        <w:t>2.1.18. Привлекать к оказанию услуг по настоящему Договору только квалифицированных специалистов, имеющих соответствующие компетенции, знания и опыт, достаточные для эффективной деятельности в данной сфере, и прошедших медицинское обследование (при необходимости).</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2.1.19. В случае причинения механических и иных повреждений существующим конструкциям, зданию Объекта и связанным с ним предметам, имуществу, элементам внутреннего и внешнего интерьера, благоустройству и инженерным сетям, в результате действий (бездействий) Исполнителя, произвести за свой счет в полном объеме восстановительные работы.</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2.1.20. Исполнитель несет ответственность за сохранность своего имущества, техники, материалов (в том числе принятых от Заказчика для оказания услуг), оборудования во время исполнения им своих обязательств.</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2.1.21. По окончании срока действия настоящего Договора вывезти своими силами и за свой счет с территории Объекта технику, приспособления, инструменты в течение 1 (одного) календарного дня с момента подписания Акта сдачи-приемки оказанных услуг за предшествующий окончанию срока действия настоящего Договора месяц.</w:t>
      </w: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2.2. Исполнитель вправе:</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2.2.1. Беспрепятственно получать доступ для своих сотрудников на Объект Заказчика в установленное в Техническом задании время и в соответствии с предоставленными списками сотрудников для исполнения обязательств по настоящему Договору.</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2.2.2. Все оборудование, инвентарь, химические средства, а также прочие материальные ценности, прямо или косвенно используемые Исполнителем для выполнения обязательств по настоящему Договору, являются собственностью Исполнителя.</w:t>
      </w:r>
    </w:p>
    <w:p w:rsidR="0015285E"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2.3. Заказчик обязан:</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2.3.1. Обеспечить беспрепятственный допуск работников Исполнителя на Объект с необходимым уборочным инвентарем на все подлежащие уборке территории для оказания услуг в соответствии с предметом настоящего Договора.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2.3.2. Ознакомить со спецификой и режимом работы Объекта.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2.3.3. Обеспечить доступ работников Исполнителя к источникам электроэнергии, горячего и холодного водоснабжения, системе канализации и централизованному месту складирования мусора.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2.3.4. Своевременно производить оплату за оказанные Исполнителем услуги, обусловленные настоящим Договором, в соответствии с требованиями настоящего Договора.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2.3.5. Незамедлительно сообщать представителю Исполнителя об имеющихся повреждениях и неисправностях инженерных систем, оборудования Объекта, влияющих на выполнение Исполнителем своих обязанностей в соответствии с требованиями настоящего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2.3.6. Предоставить Исполнителю условия для переодевания сотрудников, хранения инвентаря, оборудования и химических средств, необходимых для исполнения настоящего Договора.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2.3.7. Назначить ответственное лицо, уполномоченное от имени Заказчика решать возникающие в процессе оказания услуг вопросы.</w:t>
      </w: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2.4. Заказчик вправе:</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2.4.1. Требовать от Исполнителя надлежащего выполнения оказываемых услуг в соответствии с требованиями настоящего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2.4.2. Контролировать процесс оказания Исполнителем услуг, не вмешиваясь при этом в хозяйственную деятельность Исполнителя.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2.4.3. В случае если у Заказчика имеются претензии к персоналу Исполнителя (нарушение трудовой дисциплины, низкая квалификация и т.п.), Заказчик письменно извещает об этом Исполнителя.</w:t>
      </w:r>
    </w:p>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 xml:space="preserve">3. </w:t>
      </w:r>
      <w:r w:rsidRPr="00515D64">
        <w:rPr>
          <w:rFonts w:ascii="Times New Roman" w:hAnsi="Times New Roman" w:cs="Times New Roman"/>
          <w:b/>
          <w:bCs/>
          <w:caps/>
          <w:sz w:val="24"/>
          <w:szCs w:val="24"/>
        </w:rPr>
        <w:t>Цена договора и порядок расчетов</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3.1. Общая стоимость услуг по настоящему Договору составляет </w:t>
      </w:r>
      <w:r w:rsidRPr="00515D64">
        <w:rPr>
          <w:rFonts w:ascii="Times New Roman" w:hAnsi="Times New Roman" w:cs="Times New Roman"/>
          <w:b/>
          <w:sz w:val="24"/>
          <w:szCs w:val="24"/>
        </w:rPr>
        <w:t>_____________ руб. (________________)</w:t>
      </w:r>
      <w:r w:rsidRPr="00515D64">
        <w:rPr>
          <w:rFonts w:ascii="Times New Roman" w:hAnsi="Times New Roman" w:cs="Times New Roman"/>
          <w:sz w:val="24"/>
          <w:szCs w:val="24"/>
        </w:rPr>
        <w:t xml:space="preserve">, в том числе НДС ___% в размере _____________ руб. (________________). </w:t>
      </w:r>
    </w:p>
    <w:p w:rsidR="0015285E" w:rsidRDefault="0015285E" w:rsidP="0015285E">
      <w:pPr>
        <w:spacing w:after="0" w:line="240" w:lineRule="auto"/>
        <w:ind w:firstLine="709"/>
        <w:jc w:val="both"/>
        <w:rPr>
          <w:rFonts w:ascii="Times New Roman" w:hAnsi="Times New Roman" w:cs="Times New Roman"/>
          <w:sz w:val="24"/>
          <w:szCs w:val="24"/>
        </w:rPr>
      </w:pPr>
      <w:r w:rsidRPr="006F1CC7">
        <w:rPr>
          <w:rFonts w:ascii="Times New Roman" w:hAnsi="Times New Roman" w:cs="Times New Roman"/>
          <w:sz w:val="24"/>
          <w:szCs w:val="24"/>
        </w:rPr>
        <w:t>3.2. Заказчик оплачивает услуги Исполнителя ежемесячно. Сумма ежемесячного платежа в период с 01 апреля 20</w:t>
      </w:r>
      <w:r w:rsidR="00301078" w:rsidRPr="00301078">
        <w:rPr>
          <w:rFonts w:ascii="Times New Roman" w:hAnsi="Times New Roman" w:cs="Times New Roman"/>
          <w:sz w:val="24"/>
          <w:szCs w:val="24"/>
        </w:rPr>
        <w:t>20</w:t>
      </w:r>
      <w:r w:rsidRPr="006F1CC7">
        <w:rPr>
          <w:rFonts w:ascii="Times New Roman" w:hAnsi="Times New Roman" w:cs="Times New Roman"/>
          <w:sz w:val="24"/>
          <w:szCs w:val="24"/>
        </w:rPr>
        <w:t xml:space="preserve"> г. по 31 октября 20</w:t>
      </w:r>
      <w:r w:rsidR="00301078" w:rsidRPr="00301078">
        <w:rPr>
          <w:rFonts w:ascii="Times New Roman" w:hAnsi="Times New Roman" w:cs="Times New Roman"/>
          <w:sz w:val="24"/>
          <w:szCs w:val="24"/>
        </w:rPr>
        <w:t>20</w:t>
      </w:r>
      <w:r w:rsidRPr="006F1CC7">
        <w:rPr>
          <w:rFonts w:ascii="Times New Roman" w:hAnsi="Times New Roman" w:cs="Times New Roman"/>
          <w:sz w:val="24"/>
          <w:szCs w:val="24"/>
        </w:rPr>
        <w:t xml:space="preserve"> г. составляет _____________ руб. (________________), в том числе НДС ___% в размере _____________ руб. (________________); в период с 01 ноября 20</w:t>
      </w:r>
      <w:r w:rsidR="00301078" w:rsidRPr="005A611D">
        <w:rPr>
          <w:rFonts w:ascii="Times New Roman" w:hAnsi="Times New Roman" w:cs="Times New Roman"/>
          <w:sz w:val="24"/>
          <w:szCs w:val="24"/>
        </w:rPr>
        <w:t>20</w:t>
      </w:r>
      <w:r w:rsidRPr="006F1CC7">
        <w:rPr>
          <w:rFonts w:ascii="Times New Roman" w:hAnsi="Times New Roman" w:cs="Times New Roman"/>
          <w:sz w:val="24"/>
          <w:szCs w:val="24"/>
        </w:rPr>
        <w:t xml:space="preserve"> г. по 31 марта 20</w:t>
      </w:r>
      <w:r w:rsidR="00301078" w:rsidRPr="005A611D">
        <w:rPr>
          <w:rFonts w:ascii="Times New Roman" w:hAnsi="Times New Roman" w:cs="Times New Roman"/>
          <w:sz w:val="24"/>
          <w:szCs w:val="24"/>
        </w:rPr>
        <w:t>21</w:t>
      </w:r>
      <w:r w:rsidRPr="006F1CC7">
        <w:rPr>
          <w:rFonts w:ascii="Times New Roman" w:hAnsi="Times New Roman" w:cs="Times New Roman"/>
          <w:sz w:val="24"/>
          <w:szCs w:val="24"/>
        </w:rPr>
        <w:t xml:space="preserve"> г. – _____________ руб. (________________), в том числе НДС ___% в размере </w:t>
      </w:r>
      <w:r w:rsidRPr="006F1CC7">
        <w:rPr>
          <w:rFonts w:ascii="Times New Roman" w:hAnsi="Times New Roman" w:cs="Times New Roman"/>
          <w:sz w:val="24"/>
          <w:szCs w:val="24"/>
        </w:rPr>
        <w:lastRenderedPageBreak/>
        <w:t>_____________ руб. (________________); в период с 01 апреля 20</w:t>
      </w:r>
      <w:r w:rsidR="00301078" w:rsidRPr="005A611D">
        <w:rPr>
          <w:rFonts w:ascii="Times New Roman" w:hAnsi="Times New Roman" w:cs="Times New Roman"/>
          <w:sz w:val="24"/>
          <w:szCs w:val="24"/>
        </w:rPr>
        <w:t>21</w:t>
      </w:r>
      <w:r w:rsidRPr="006F1CC7">
        <w:rPr>
          <w:rFonts w:ascii="Times New Roman" w:hAnsi="Times New Roman" w:cs="Times New Roman"/>
          <w:sz w:val="24"/>
          <w:szCs w:val="24"/>
        </w:rPr>
        <w:t xml:space="preserve"> г. по 31 октября 20</w:t>
      </w:r>
      <w:r w:rsidR="00301078" w:rsidRPr="005A611D">
        <w:rPr>
          <w:rFonts w:ascii="Times New Roman" w:hAnsi="Times New Roman" w:cs="Times New Roman"/>
          <w:sz w:val="24"/>
          <w:szCs w:val="24"/>
        </w:rPr>
        <w:t>21</w:t>
      </w:r>
      <w:r w:rsidRPr="006F1CC7">
        <w:rPr>
          <w:rFonts w:ascii="Times New Roman" w:hAnsi="Times New Roman" w:cs="Times New Roman"/>
          <w:sz w:val="24"/>
          <w:szCs w:val="24"/>
        </w:rPr>
        <w:t xml:space="preserve"> г. – _____________ руб. (________________), в том числе НДС ___% в размере _____________ руб. (________________); в период с 01 ноября 20</w:t>
      </w:r>
      <w:r w:rsidR="00301078" w:rsidRPr="005A611D">
        <w:rPr>
          <w:rFonts w:ascii="Times New Roman" w:hAnsi="Times New Roman" w:cs="Times New Roman"/>
          <w:sz w:val="24"/>
          <w:szCs w:val="24"/>
        </w:rPr>
        <w:t>21</w:t>
      </w:r>
      <w:r w:rsidRPr="006F1CC7">
        <w:rPr>
          <w:rFonts w:ascii="Times New Roman" w:hAnsi="Times New Roman" w:cs="Times New Roman"/>
          <w:sz w:val="24"/>
          <w:szCs w:val="24"/>
        </w:rPr>
        <w:t xml:space="preserve"> г. по 31 марта 202</w:t>
      </w:r>
      <w:r w:rsidR="00301078" w:rsidRPr="005A611D">
        <w:rPr>
          <w:rFonts w:ascii="Times New Roman" w:hAnsi="Times New Roman" w:cs="Times New Roman"/>
          <w:sz w:val="24"/>
          <w:szCs w:val="24"/>
        </w:rPr>
        <w:t>2</w:t>
      </w:r>
      <w:r w:rsidRPr="006F1CC7">
        <w:rPr>
          <w:rFonts w:ascii="Times New Roman" w:hAnsi="Times New Roman" w:cs="Times New Roman"/>
          <w:sz w:val="24"/>
          <w:szCs w:val="24"/>
        </w:rPr>
        <w:t xml:space="preserve"> г. – _____________ руб. (________________), в том числе НДС ___% в размере _____________ руб. (________________).</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Оплата по настоящему Договору осуществляется Заказчиком путем перечисления в безналичном порядке денежных средств в размере ежемесячной стоимости услуг на расчетный счет Исполнителя на основании предоставленных Исполнителем Заказчику счета на оплату, счета-фактуры, акта сдачи-приемки оказанных услуг за каждый отчетный месяц, подписанных Сторонами. Перечисление денежных средств осуществляется в течение 20 (двадцати) банковских дней со дня подписания указанных документов Заказчиком.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3.3. Цена Договора включает в себя стоимость услуг привлеченного Исполнителем персонала, стоимость расходов на обеспечение такого персонала инвентарем, химическими средствами, оборудованием и материалами,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настоящего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3.4. Цена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rsidR="0015285E" w:rsidRPr="00515D64" w:rsidRDefault="0015285E" w:rsidP="0015285E">
      <w:pPr>
        <w:spacing w:after="0" w:line="240" w:lineRule="auto"/>
        <w:ind w:firstLine="709"/>
        <w:jc w:val="both"/>
        <w:rPr>
          <w:rFonts w:ascii="Times New Roman" w:hAnsi="Times New Roman" w:cs="Times New Roman"/>
          <w:b/>
          <w:bCs/>
          <w:caps/>
          <w:sz w:val="24"/>
          <w:szCs w:val="24"/>
        </w:rPr>
      </w:pPr>
    </w:p>
    <w:p w:rsidR="0015285E" w:rsidRPr="00515D64" w:rsidRDefault="0015285E" w:rsidP="0015285E">
      <w:pPr>
        <w:spacing w:after="0" w:line="240" w:lineRule="auto"/>
        <w:ind w:firstLine="709"/>
        <w:jc w:val="both"/>
        <w:rPr>
          <w:rFonts w:ascii="Times New Roman" w:hAnsi="Times New Roman" w:cs="Times New Roman"/>
          <w:b/>
          <w:bCs/>
          <w:caps/>
          <w:sz w:val="24"/>
          <w:szCs w:val="24"/>
        </w:rPr>
      </w:pPr>
      <w:r w:rsidRPr="00515D64">
        <w:rPr>
          <w:rFonts w:ascii="Times New Roman" w:hAnsi="Times New Roman" w:cs="Times New Roman"/>
          <w:b/>
          <w:bCs/>
          <w:caps/>
          <w:sz w:val="24"/>
          <w:szCs w:val="24"/>
        </w:rPr>
        <w:t>4. Порядок сдачи-приемки услуг</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4.1. Исполнитель ежемесячно, не позднее первого числа месяца, следующего за отчетным, обязан оформить в двух экземплярах с подписью ответственного лица и передать Заказчику акт сдачи-приемки оказанных услуг за отчетный месяц, счет на оплату и счет-фактуру.</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4.2. Заказчик в течение 5 (пяти) рабочих дней со дня получения акта сдачи-приемки услуг обязан подписать представленный Исполнителем акт сдачи-приемки оказанных услуг (или дать мотивированный отказ) и передать второй экземпляр Исполнителю.</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4.3. В случае неполучения письменного мотивированного отказа от приемки услуг, в установленный в п.4.2 настоящего Договора срок, услуги признаются </w:t>
      </w:r>
      <w:proofErr w:type="gramStart"/>
      <w:r w:rsidRPr="00515D64">
        <w:rPr>
          <w:rFonts w:ascii="Times New Roman" w:hAnsi="Times New Roman" w:cs="Times New Roman"/>
          <w:sz w:val="24"/>
          <w:szCs w:val="24"/>
        </w:rPr>
        <w:t>Сторонами</w:t>
      </w:r>
      <w:proofErr w:type="gramEnd"/>
      <w:r w:rsidRPr="00515D64">
        <w:rPr>
          <w:rFonts w:ascii="Times New Roman" w:hAnsi="Times New Roman" w:cs="Times New Roman"/>
          <w:sz w:val="24"/>
          <w:szCs w:val="24"/>
        </w:rPr>
        <w:t xml:space="preserve"> оказанными в срок надлежаще и в полном объеме, а акт сдачи-приемки оказанных услуг считается подписанным обеими Сторонами.</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4.4. Все претензии Заказчика по качеству оказанных услуг оформляются в виде акта с указанием выявленных недостатков, срока и порядка их устранения.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4.5. Все обоснованные претензии и замечания по качеству оказанных услуг в обязательном порядке подлежат устранению Исполнителем за свой счет в порядке, оговоренном в акте, подписанном уполномоченными представителями Сторон.</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4.6. Датой оказания услуг считается дата подписания Сторонами акта сдачи-приемки оказанных услуг или акта устранения недостатков.</w:t>
      </w:r>
    </w:p>
    <w:p w:rsidR="0015285E" w:rsidRPr="00515D64" w:rsidRDefault="0015285E" w:rsidP="0015285E">
      <w:pPr>
        <w:spacing w:after="0" w:line="240" w:lineRule="auto"/>
        <w:ind w:firstLine="709"/>
        <w:jc w:val="both"/>
        <w:rPr>
          <w:rFonts w:ascii="Times New Roman" w:hAnsi="Times New Roman" w:cs="Times New Roman"/>
          <w:b/>
          <w:bCs/>
          <w:caps/>
          <w:sz w:val="24"/>
          <w:szCs w:val="24"/>
        </w:rPr>
      </w:pPr>
    </w:p>
    <w:p w:rsidR="0015285E" w:rsidRPr="00515D64" w:rsidRDefault="0015285E" w:rsidP="0015285E">
      <w:pPr>
        <w:spacing w:after="0" w:line="240" w:lineRule="auto"/>
        <w:ind w:firstLine="709"/>
        <w:jc w:val="both"/>
        <w:rPr>
          <w:rFonts w:ascii="Times New Roman" w:hAnsi="Times New Roman" w:cs="Times New Roman"/>
          <w:b/>
          <w:bCs/>
          <w:caps/>
          <w:sz w:val="24"/>
          <w:szCs w:val="24"/>
        </w:rPr>
      </w:pPr>
      <w:r w:rsidRPr="00515D64">
        <w:rPr>
          <w:rFonts w:ascii="Times New Roman" w:hAnsi="Times New Roman" w:cs="Times New Roman"/>
          <w:b/>
          <w:bCs/>
          <w:caps/>
          <w:sz w:val="24"/>
          <w:szCs w:val="24"/>
        </w:rPr>
        <w:t>5. Ответственность сторон</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5.1. В случае неисполнения или ненадлежащего исполнения Сторонами обязательств, предусмотренных настоящим Договором, Стороны несут ответственность в соответствии с настоящим Договором и действующим законодательством Российской Федерации.</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5.2. В случае нарушения Заказчиком сроков оплаты, указанных в п.3.2 настоящего Договора, Исполнитель вправе потребовать от Заказчика выплату неустойки в размере 0,01% от суммы задержанного платежа за каждый день просрочки, начиная со дня, следующего за днем истечения срока оплаты, установленного в Договоре.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Заказчик не несет ответственность в случае нарушения сроков оплаты оказанных услуг, связанных с несвоевременным поступлением средств из бюджета Республики Мордовия.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5.3. При несоблюдении Исполнителем сроков оказания услуг и/или сроков устранения недостатков, предусмотренных настоящим Договором и/или оговоренных в соответствующем акте, Исполнитель уплачивает Заказчику пени в размере 0,01% от цены Договора за каждый день просрочки по день фактического исполнения обязательств.</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lastRenderedPageBreak/>
        <w:t>5.4. В случае порчи Исполнителем имущества Заказчика, а также имущества третьих лиц, находящихся на территории Объекта Заказчика, Исполнитель несет материальную ответственность, равную стоимости этого имущества.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5.5. В случае нарушения Исполнителем обязательств по Договору Заказчик вправе удержать начисленную за данное нарушение неустойку из суммы, подлежащей уплате по настоящему Договору.</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5.6. Заказчик не несет ответственность за жизнь, здоровье, а также материальные ценности персонала Исполнителя.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5.7. Уплата штрафных санкций не освобождает Стороны от исполнения обязательств по настоящему Договору.</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5.8. Стороны освобождаются от ответственности за неисполнение или ненадлежащее исполнение обязательств, предусмотренных настоящим Договором, если такое неисполнение или ненадлежащее исполнение явилось следствием непреодолимой силы, возникшей после заключения настоящего Договора. К обстоятельствам непреодолимой силы относятся: землетрясение, наводнение, иные стихийные бедствия и другие события, препятствующие полному или частичному исполнению настоящего Договора. Сторона, для которой создались такие обстоятельства, обязана незамедлительно уведомить об этом другую Сторону. Факт наличия таких обстоятельств должен быть подтвержден документально в течение 3 (трех) календарных дней с момента наступления таких обстоятельств. При этом срок выполнения обязательств по настоящему Договору должен быть увеличен на время, равное времени действия таких обстоятельств. Если вышеупомянутые обстоятельства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6. ПОРЯДОК РАЗРЕШЕНИЯ СПОРОВ</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6.1. Споры, которые могут возникнуть при исполнении условий настоящего Договора, Стороны будут стремиться разрешить путем переговоров.</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6.2. При </w:t>
      </w:r>
      <w:proofErr w:type="spellStart"/>
      <w:r w:rsidRPr="00515D64">
        <w:rPr>
          <w:rFonts w:ascii="Times New Roman" w:hAnsi="Times New Roman" w:cs="Times New Roman"/>
          <w:sz w:val="24"/>
          <w:szCs w:val="24"/>
        </w:rPr>
        <w:t>недостижении</w:t>
      </w:r>
      <w:proofErr w:type="spellEnd"/>
      <w:r w:rsidRPr="00515D64">
        <w:rPr>
          <w:rFonts w:ascii="Times New Roman" w:hAnsi="Times New Roman" w:cs="Times New Roman"/>
          <w:sz w:val="24"/>
          <w:szCs w:val="24"/>
        </w:rPr>
        <w:t xml:space="preserve"> взаимоприемлемого решения Стороны в соответствии с действующим законодательством могут передать спорный вопрос на разрешение в Арбитражный суд Республики Мордовия.</w:t>
      </w:r>
    </w:p>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caps/>
          <w:sz w:val="24"/>
          <w:szCs w:val="24"/>
        </w:rPr>
      </w:pPr>
      <w:r w:rsidRPr="00515D64">
        <w:rPr>
          <w:rFonts w:ascii="Times New Roman" w:hAnsi="Times New Roman" w:cs="Times New Roman"/>
          <w:b/>
          <w:bCs/>
          <w:caps/>
          <w:sz w:val="24"/>
          <w:szCs w:val="24"/>
        </w:rPr>
        <w:t>7. Порядок изменения и расторжения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7.1. Любые изменения и дополнения к настоящему Договору имеют силу только при условии их оформления в письменном виде и подписания Сторонами.</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 xml:space="preserve">7.2. В соответствии с п.5 ст.78.1 Бюджетного кодекса Российской Федерации, по соглашению сторон могут быть изменены размер и (или) срок оплаты и (или) объем товаров, работ, услуг в случае уменьшения ранее доведенных в установленном порядке лимитов бюджетных обязательств на предоставление субсидии. </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7.3. Досрочное расторжение настоящего Договора может иметь место по соглашению Сторон либо по решению суда по основаниям, предусмотренным действующим законодательством.</w:t>
      </w:r>
    </w:p>
    <w:p w:rsidR="0015285E" w:rsidRPr="00515D64" w:rsidRDefault="0015285E" w:rsidP="0015285E">
      <w:pPr>
        <w:spacing w:after="0" w:line="240" w:lineRule="auto"/>
        <w:ind w:firstLine="709"/>
        <w:jc w:val="both"/>
        <w:rPr>
          <w:rFonts w:ascii="Times New Roman" w:hAnsi="Times New Roman" w:cs="Times New Roman"/>
          <w:b/>
          <w:bCs/>
          <w:sz w:val="24"/>
          <w:szCs w:val="24"/>
          <w:shd w:val="clear" w:color="auto" w:fill="FFFFFF"/>
        </w:rPr>
      </w:pPr>
    </w:p>
    <w:p w:rsidR="0015285E" w:rsidRPr="00515D64" w:rsidRDefault="0015285E" w:rsidP="0015285E">
      <w:pPr>
        <w:spacing w:after="0" w:line="240" w:lineRule="auto"/>
        <w:ind w:firstLine="709"/>
        <w:jc w:val="both"/>
        <w:rPr>
          <w:rFonts w:ascii="Times New Roman" w:hAnsi="Times New Roman" w:cs="Times New Roman"/>
          <w:b/>
          <w:bCs/>
          <w:sz w:val="24"/>
          <w:szCs w:val="24"/>
          <w:shd w:val="clear" w:color="auto" w:fill="FFFFFF"/>
        </w:rPr>
      </w:pPr>
      <w:r w:rsidRPr="00515D64">
        <w:rPr>
          <w:rFonts w:ascii="Times New Roman" w:hAnsi="Times New Roman" w:cs="Times New Roman"/>
          <w:b/>
          <w:bCs/>
          <w:sz w:val="24"/>
          <w:szCs w:val="24"/>
          <w:shd w:val="clear" w:color="auto" w:fill="FFFFFF"/>
        </w:rPr>
        <w:t>8. ДЕЙСТВИЕ ДОГОВОРА</w:t>
      </w:r>
    </w:p>
    <w:p w:rsidR="0015285E" w:rsidRPr="00515D64" w:rsidRDefault="0015285E" w:rsidP="0015285E">
      <w:pPr>
        <w:spacing w:after="0" w:line="240" w:lineRule="auto"/>
        <w:ind w:firstLine="709"/>
        <w:jc w:val="both"/>
        <w:rPr>
          <w:rFonts w:ascii="Times New Roman" w:hAnsi="Times New Roman" w:cs="Times New Roman"/>
          <w:sz w:val="24"/>
          <w:szCs w:val="24"/>
          <w:shd w:val="clear" w:color="auto" w:fill="FFFFFF"/>
        </w:rPr>
      </w:pPr>
      <w:r w:rsidRPr="00515D64">
        <w:rPr>
          <w:rFonts w:ascii="Times New Roman" w:hAnsi="Times New Roman" w:cs="Times New Roman"/>
          <w:sz w:val="24"/>
          <w:szCs w:val="24"/>
          <w:shd w:val="clear" w:color="auto" w:fill="FFFFFF"/>
        </w:rPr>
        <w:t xml:space="preserve">8.1. Настоящий Договор вступает в силу с момента его подписания и действует до полного исполнения Сторонами взятых на себя обязательств. </w:t>
      </w:r>
    </w:p>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9. ПРОЧИЕ УСЛОВИЯ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9.1. Исполнитель гарантирует, что он обладает всеми необходимыми лицензиями, допусками и/или иными документами, требуемыми законодательством РФ.</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9.2. Исполнитель не вправе передавать третьим лицам свои права и обязанности по настоящему Договору.</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9.3. В случае оказания дополнительных услуг Заказчику, не перечисленных в Договоре, а также изменения объема оказываемых услуг, площадей и иных изменений составляется Дополнительное соглашение к настоящему Договору.</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9.4. Договор составлен в 2 (двух) подлинных экземплярах, имеющих одинаковую юридическую силу, по одному для каждой из Сторон Договора.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lastRenderedPageBreak/>
        <w:t xml:space="preserve">9.5. </w:t>
      </w:r>
      <w:r w:rsidRPr="00515D64">
        <w:rPr>
          <w:rFonts w:ascii="Times New Roman" w:hAnsi="Times New Roman" w:cs="Times New Roman"/>
          <w:sz w:val="24"/>
          <w:szCs w:val="24"/>
          <w:shd w:val="clear" w:color="auto" w:fill="FFFFFF"/>
        </w:rPr>
        <w:t>В случае изменения своих реквизитов Стороны обязаны в течение 5 (пяти) рабочих дней уведомить об этом друг друга.</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9.6. Во всем остальном, что не предусмотрено Договором, Стороны должны руководствоваться действующим законодательством Российской Федерации.</w:t>
      </w:r>
    </w:p>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10. ПРИЛОЖЕНИЯ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10.1. Неотъемлемой частью настоящего Договора является:</w:t>
      </w:r>
    </w:p>
    <w:p w:rsidR="0015285E" w:rsidRPr="00515D64" w:rsidRDefault="0015285E" w:rsidP="0015285E">
      <w:pPr>
        <w:spacing w:after="0" w:line="240" w:lineRule="auto"/>
        <w:ind w:firstLine="709"/>
        <w:jc w:val="both"/>
        <w:rPr>
          <w:rFonts w:ascii="Times New Roman" w:hAnsi="Times New Roman" w:cs="Times New Roman"/>
          <w:sz w:val="24"/>
          <w:szCs w:val="24"/>
        </w:rPr>
      </w:pPr>
      <w:r w:rsidRPr="00515D64">
        <w:rPr>
          <w:rFonts w:ascii="Times New Roman" w:hAnsi="Times New Roman" w:cs="Times New Roman"/>
          <w:sz w:val="24"/>
          <w:szCs w:val="24"/>
        </w:rPr>
        <w:t>Приложение №1 Техническое задание.</w:t>
      </w:r>
    </w:p>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15285E" w:rsidRPr="00515D64" w:rsidRDefault="0015285E" w:rsidP="0015285E">
      <w:pPr>
        <w:spacing w:after="0" w:line="240" w:lineRule="auto"/>
        <w:ind w:firstLine="709"/>
        <w:jc w:val="both"/>
        <w:rPr>
          <w:rFonts w:ascii="Times New Roman" w:hAnsi="Times New Roman" w:cs="Times New Roman"/>
          <w:b/>
          <w:bCs/>
          <w:sz w:val="24"/>
          <w:szCs w:val="24"/>
        </w:rPr>
      </w:pPr>
      <w:r w:rsidRPr="00515D64">
        <w:rPr>
          <w:rFonts w:ascii="Times New Roman" w:hAnsi="Times New Roman" w:cs="Times New Roman"/>
          <w:b/>
          <w:bCs/>
          <w:sz w:val="24"/>
          <w:szCs w:val="24"/>
        </w:rPr>
        <w:t>11.  АДРЕСА И РЕКВИЗИТЫ СТОРОН</w:t>
      </w:r>
    </w:p>
    <w:tbl>
      <w:tblPr>
        <w:tblW w:w="10454" w:type="dxa"/>
        <w:tblInd w:w="2" w:type="dxa"/>
        <w:tblLook w:val="01E0" w:firstRow="1" w:lastRow="1" w:firstColumn="1" w:lastColumn="1" w:noHBand="0" w:noVBand="0"/>
      </w:tblPr>
      <w:tblGrid>
        <w:gridCol w:w="5068"/>
        <w:gridCol w:w="5386"/>
      </w:tblGrid>
      <w:tr w:rsidR="0015285E" w:rsidRPr="00515D64" w:rsidTr="00D61BDA">
        <w:tc>
          <w:tcPr>
            <w:tcW w:w="5068" w:type="dxa"/>
          </w:tcPr>
          <w:p w:rsidR="0015285E" w:rsidRPr="00515D64" w:rsidRDefault="0015285E" w:rsidP="00D61BDA">
            <w:pPr>
              <w:spacing w:after="0" w:line="240" w:lineRule="auto"/>
              <w:jc w:val="center"/>
              <w:rPr>
                <w:rFonts w:ascii="Times New Roman" w:hAnsi="Times New Roman" w:cs="Times New Roman"/>
                <w:b/>
                <w:bCs/>
                <w:sz w:val="24"/>
                <w:szCs w:val="24"/>
              </w:rPr>
            </w:pPr>
            <w:r w:rsidRPr="00515D64">
              <w:rPr>
                <w:rFonts w:ascii="Times New Roman" w:hAnsi="Times New Roman" w:cs="Times New Roman"/>
                <w:b/>
                <w:bCs/>
                <w:sz w:val="24"/>
                <w:szCs w:val="24"/>
              </w:rPr>
              <w:t>Исполнитель:</w:t>
            </w:r>
          </w:p>
          <w:p w:rsidR="0015285E" w:rsidRPr="00515D64" w:rsidRDefault="0015285E" w:rsidP="00D61BDA">
            <w:pPr>
              <w:spacing w:after="0" w:line="240" w:lineRule="auto"/>
              <w:jc w:val="center"/>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Cs/>
                <w:sz w:val="24"/>
                <w:szCs w:val="24"/>
              </w:rPr>
            </w:pPr>
          </w:p>
          <w:p w:rsidR="0015285E" w:rsidRPr="00515D64" w:rsidRDefault="0015285E" w:rsidP="00D61BDA">
            <w:pPr>
              <w:spacing w:after="0" w:line="240" w:lineRule="auto"/>
              <w:rPr>
                <w:rFonts w:ascii="Times New Roman" w:hAnsi="Times New Roman" w:cs="Times New Roman"/>
                <w:bCs/>
                <w:sz w:val="24"/>
                <w:szCs w:val="24"/>
              </w:rPr>
            </w:pPr>
          </w:p>
          <w:p w:rsidR="0015285E" w:rsidRPr="00515D64" w:rsidRDefault="0015285E" w:rsidP="00D61BDA">
            <w:pPr>
              <w:spacing w:after="0" w:line="240" w:lineRule="auto"/>
              <w:rPr>
                <w:rFonts w:ascii="Times New Roman" w:hAnsi="Times New Roman" w:cs="Times New Roman"/>
                <w:bCs/>
                <w:sz w:val="24"/>
                <w:szCs w:val="24"/>
              </w:rPr>
            </w:pPr>
          </w:p>
          <w:p w:rsidR="0015285E" w:rsidRPr="00515D64" w:rsidRDefault="0015285E" w:rsidP="00D61BDA">
            <w:pPr>
              <w:spacing w:after="0" w:line="240" w:lineRule="auto"/>
              <w:rPr>
                <w:rFonts w:ascii="Times New Roman" w:hAnsi="Times New Roman" w:cs="Times New Roman"/>
                <w:bCs/>
                <w:sz w:val="24"/>
                <w:szCs w:val="24"/>
              </w:rPr>
            </w:pPr>
          </w:p>
          <w:p w:rsidR="0015285E" w:rsidRPr="00515D64" w:rsidRDefault="0015285E" w:rsidP="00D61BDA">
            <w:pPr>
              <w:spacing w:after="0" w:line="240" w:lineRule="auto"/>
              <w:rPr>
                <w:rFonts w:ascii="Times New Roman" w:hAnsi="Times New Roman" w:cs="Times New Roman"/>
                <w:bCs/>
                <w:sz w:val="24"/>
                <w:szCs w:val="24"/>
              </w:rPr>
            </w:pPr>
          </w:p>
          <w:p w:rsidR="0015285E" w:rsidRPr="00515D64" w:rsidRDefault="0015285E" w:rsidP="00D61BDA">
            <w:pPr>
              <w:spacing w:after="0" w:line="240" w:lineRule="auto"/>
              <w:rPr>
                <w:rFonts w:ascii="Times New Roman" w:hAnsi="Times New Roman" w:cs="Times New Roman"/>
                <w:bCs/>
                <w:sz w:val="24"/>
                <w:szCs w:val="24"/>
              </w:rPr>
            </w:pPr>
          </w:p>
          <w:p w:rsidR="0015285E" w:rsidRPr="00515D64" w:rsidRDefault="0015285E" w:rsidP="00D61BDA">
            <w:pPr>
              <w:spacing w:after="0" w:line="240" w:lineRule="auto"/>
              <w:rPr>
                <w:rFonts w:ascii="Times New Roman" w:hAnsi="Times New Roman" w:cs="Times New Roman"/>
                <w:b/>
                <w:bCs/>
                <w:sz w:val="24"/>
                <w:szCs w:val="24"/>
              </w:rPr>
            </w:pPr>
            <w:r w:rsidRPr="00515D64">
              <w:rPr>
                <w:rFonts w:ascii="Times New Roman" w:hAnsi="Times New Roman" w:cs="Times New Roman"/>
                <w:b/>
                <w:bCs/>
                <w:sz w:val="24"/>
                <w:szCs w:val="24"/>
              </w:rPr>
              <w:t>___________________</w:t>
            </w: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Cs/>
                <w:sz w:val="24"/>
                <w:szCs w:val="24"/>
              </w:rPr>
            </w:pPr>
            <w:r w:rsidRPr="00515D64">
              <w:rPr>
                <w:rFonts w:ascii="Times New Roman" w:hAnsi="Times New Roman" w:cs="Times New Roman"/>
                <w:b/>
                <w:bCs/>
                <w:sz w:val="24"/>
                <w:szCs w:val="24"/>
              </w:rPr>
              <w:t>________________________ /______________/</w:t>
            </w:r>
          </w:p>
        </w:tc>
        <w:tc>
          <w:tcPr>
            <w:tcW w:w="5386" w:type="dxa"/>
          </w:tcPr>
          <w:p w:rsidR="0015285E" w:rsidRPr="00515D64" w:rsidRDefault="0015285E" w:rsidP="00D61BDA">
            <w:pPr>
              <w:spacing w:after="0" w:line="240" w:lineRule="auto"/>
              <w:jc w:val="center"/>
              <w:rPr>
                <w:rFonts w:ascii="Times New Roman" w:hAnsi="Times New Roman" w:cs="Times New Roman"/>
                <w:b/>
                <w:bCs/>
                <w:sz w:val="24"/>
                <w:szCs w:val="24"/>
              </w:rPr>
            </w:pPr>
            <w:r w:rsidRPr="00515D64">
              <w:rPr>
                <w:rFonts w:ascii="Times New Roman" w:hAnsi="Times New Roman" w:cs="Times New Roman"/>
                <w:b/>
                <w:bCs/>
                <w:sz w:val="24"/>
                <w:szCs w:val="24"/>
              </w:rPr>
              <w:t>Заказчик:</w:t>
            </w:r>
          </w:p>
          <w:p w:rsidR="0015285E" w:rsidRPr="00515D64" w:rsidRDefault="0015285E" w:rsidP="00D61BDA">
            <w:pPr>
              <w:spacing w:after="0" w:line="240" w:lineRule="auto"/>
              <w:jc w:val="center"/>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r w:rsidRPr="00515D64">
              <w:rPr>
                <w:rFonts w:ascii="Times New Roman" w:hAnsi="Times New Roman" w:cs="Times New Roman"/>
                <w:b/>
                <w:bCs/>
                <w:sz w:val="24"/>
                <w:szCs w:val="24"/>
              </w:rPr>
              <w:t xml:space="preserve">Автономное учреждение  </w:t>
            </w:r>
          </w:p>
          <w:p w:rsidR="0015285E" w:rsidRPr="00515D64" w:rsidRDefault="0015285E" w:rsidP="00D61BDA">
            <w:pPr>
              <w:spacing w:after="0" w:line="240" w:lineRule="auto"/>
              <w:rPr>
                <w:rFonts w:ascii="Times New Roman" w:hAnsi="Times New Roman" w:cs="Times New Roman"/>
                <w:b/>
                <w:bCs/>
                <w:sz w:val="24"/>
                <w:szCs w:val="24"/>
              </w:rPr>
            </w:pPr>
            <w:r w:rsidRPr="00515D64">
              <w:rPr>
                <w:rFonts w:ascii="Times New Roman" w:hAnsi="Times New Roman" w:cs="Times New Roman"/>
                <w:b/>
                <w:bCs/>
                <w:sz w:val="24"/>
                <w:szCs w:val="24"/>
              </w:rPr>
              <w:t>«Технопарк - Мордовия»</w:t>
            </w:r>
          </w:p>
          <w:p w:rsidR="0015285E" w:rsidRPr="00515D64" w:rsidRDefault="0015285E" w:rsidP="00D61BDA">
            <w:pPr>
              <w:spacing w:after="0" w:line="240" w:lineRule="auto"/>
              <w:rPr>
                <w:rFonts w:ascii="Times New Roman" w:hAnsi="Times New Roman" w:cs="Times New Roman"/>
                <w:bCs/>
                <w:sz w:val="24"/>
                <w:szCs w:val="24"/>
              </w:rPr>
            </w:pPr>
            <w:r w:rsidRPr="00515D64">
              <w:rPr>
                <w:rFonts w:ascii="Times New Roman" w:hAnsi="Times New Roman" w:cs="Times New Roman"/>
                <w:bCs/>
                <w:sz w:val="24"/>
                <w:szCs w:val="24"/>
              </w:rPr>
              <w:t xml:space="preserve">Юридический адрес: 430034, Республика Мордовия, </w:t>
            </w:r>
            <w:proofErr w:type="spellStart"/>
            <w:r w:rsidRPr="00515D64">
              <w:rPr>
                <w:rFonts w:ascii="Times New Roman" w:hAnsi="Times New Roman" w:cs="Times New Roman"/>
                <w:bCs/>
                <w:sz w:val="24"/>
                <w:szCs w:val="24"/>
              </w:rPr>
              <w:t>г.Саранск</w:t>
            </w:r>
            <w:proofErr w:type="spellEnd"/>
            <w:r w:rsidRPr="00515D64">
              <w:rPr>
                <w:rFonts w:ascii="Times New Roman" w:hAnsi="Times New Roman" w:cs="Times New Roman"/>
                <w:bCs/>
                <w:sz w:val="24"/>
                <w:szCs w:val="24"/>
              </w:rPr>
              <w:t xml:space="preserve">, </w:t>
            </w:r>
            <w:proofErr w:type="spellStart"/>
            <w:r w:rsidRPr="00515D64">
              <w:rPr>
                <w:rFonts w:ascii="Times New Roman" w:hAnsi="Times New Roman" w:cs="Times New Roman"/>
                <w:bCs/>
                <w:sz w:val="24"/>
                <w:szCs w:val="24"/>
              </w:rPr>
              <w:t>ул.Лодыгина</w:t>
            </w:r>
            <w:proofErr w:type="spellEnd"/>
            <w:r w:rsidRPr="00515D64">
              <w:rPr>
                <w:rFonts w:ascii="Times New Roman" w:hAnsi="Times New Roman" w:cs="Times New Roman"/>
                <w:bCs/>
                <w:sz w:val="24"/>
                <w:szCs w:val="24"/>
              </w:rPr>
              <w:t>, д.3.</w:t>
            </w:r>
          </w:p>
          <w:p w:rsidR="0015285E" w:rsidRPr="00515D64" w:rsidRDefault="0015285E" w:rsidP="00D61BDA">
            <w:pPr>
              <w:spacing w:after="0" w:line="240" w:lineRule="auto"/>
              <w:rPr>
                <w:rFonts w:ascii="Times New Roman" w:hAnsi="Times New Roman" w:cs="Times New Roman"/>
                <w:bCs/>
                <w:sz w:val="24"/>
                <w:szCs w:val="24"/>
              </w:rPr>
            </w:pPr>
            <w:r w:rsidRPr="00515D64">
              <w:rPr>
                <w:rFonts w:ascii="Times New Roman" w:hAnsi="Times New Roman" w:cs="Times New Roman"/>
                <w:bCs/>
                <w:sz w:val="24"/>
                <w:szCs w:val="24"/>
              </w:rPr>
              <w:t xml:space="preserve">Почтовый адрес: 430034, Республика Мордовия, </w:t>
            </w:r>
            <w:proofErr w:type="spellStart"/>
            <w:r w:rsidRPr="00515D64">
              <w:rPr>
                <w:rFonts w:ascii="Times New Roman" w:hAnsi="Times New Roman" w:cs="Times New Roman"/>
                <w:bCs/>
                <w:sz w:val="24"/>
                <w:szCs w:val="24"/>
              </w:rPr>
              <w:t>г.Саранск</w:t>
            </w:r>
            <w:proofErr w:type="spellEnd"/>
            <w:r w:rsidRPr="00515D64">
              <w:rPr>
                <w:rFonts w:ascii="Times New Roman" w:hAnsi="Times New Roman" w:cs="Times New Roman"/>
                <w:bCs/>
                <w:sz w:val="24"/>
                <w:szCs w:val="24"/>
              </w:rPr>
              <w:t xml:space="preserve">, </w:t>
            </w:r>
            <w:proofErr w:type="spellStart"/>
            <w:r w:rsidRPr="00515D64">
              <w:rPr>
                <w:rFonts w:ascii="Times New Roman" w:hAnsi="Times New Roman" w:cs="Times New Roman"/>
                <w:bCs/>
                <w:sz w:val="24"/>
                <w:szCs w:val="24"/>
              </w:rPr>
              <w:t>ул.Лодыгина</w:t>
            </w:r>
            <w:proofErr w:type="spellEnd"/>
            <w:r w:rsidRPr="00515D64">
              <w:rPr>
                <w:rFonts w:ascii="Times New Roman" w:hAnsi="Times New Roman" w:cs="Times New Roman"/>
                <w:bCs/>
                <w:sz w:val="24"/>
                <w:szCs w:val="24"/>
              </w:rPr>
              <w:t>, д.3.</w:t>
            </w:r>
          </w:p>
          <w:p w:rsidR="0015285E" w:rsidRPr="00D61BDA" w:rsidRDefault="0015285E" w:rsidP="00D61BDA">
            <w:pPr>
              <w:spacing w:after="0" w:line="240" w:lineRule="auto"/>
              <w:rPr>
                <w:rFonts w:ascii="Times New Roman" w:hAnsi="Times New Roman" w:cs="Times New Roman"/>
                <w:bCs/>
                <w:sz w:val="24"/>
                <w:szCs w:val="24"/>
                <w:lang w:val="de-DE"/>
              </w:rPr>
            </w:pPr>
            <w:r w:rsidRPr="00515D64">
              <w:rPr>
                <w:rFonts w:ascii="Times New Roman" w:hAnsi="Times New Roman" w:cs="Times New Roman"/>
                <w:bCs/>
                <w:sz w:val="24"/>
                <w:szCs w:val="24"/>
              </w:rPr>
              <w:t>Тел</w:t>
            </w:r>
            <w:r w:rsidRPr="00D61BDA">
              <w:rPr>
                <w:rFonts w:ascii="Times New Roman" w:hAnsi="Times New Roman" w:cs="Times New Roman"/>
                <w:bCs/>
                <w:sz w:val="24"/>
                <w:szCs w:val="24"/>
                <w:lang w:val="de-DE"/>
              </w:rPr>
              <w:t>./</w:t>
            </w:r>
            <w:r w:rsidRPr="00515D64">
              <w:rPr>
                <w:rFonts w:ascii="Times New Roman" w:hAnsi="Times New Roman" w:cs="Times New Roman"/>
                <w:bCs/>
                <w:sz w:val="24"/>
                <w:szCs w:val="24"/>
              </w:rPr>
              <w:t>факс</w:t>
            </w:r>
            <w:r w:rsidRPr="00D61BDA">
              <w:rPr>
                <w:rFonts w:ascii="Times New Roman" w:hAnsi="Times New Roman" w:cs="Times New Roman"/>
                <w:bCs/>
                <w:sz w:val="24"/>
                <w:szCs w:val="24"/>
                <w:lang w:val="de-DE"/>
              </w:rPr>
              <w:t xml:space="preserve"> (8342) 33-35-33, </w:t>
            </w:r>
            <w:proofErr w:type="spellStart"/>
            <w:r w:rsidRPr="00D61BDA">
              <w:rPr>
                <w:rFonts w:ascii="Times New Roman" w:hAnsi="Times New Roman" w:cs="Times New Roman"/>
                <w:bCs/>
                <w:sz w:val="24"/>
                <w:szCs w:val="24"/>
                <w:lang w:val="de-DE"/>
              </w:rPr>
              <w:t>e-mail</w:t>
            </w:r>
            <w:proofErr w:type="spellEnd"/>
            <w:r w:rsidRPr="00D61BDA">
              <w:rPr>
                <w:rFonts w:ascii="Times New Roman" w:hAnsi="Times New Roman" w:cs="Times New Roman"/>
                <w:bCs/>
                <w:sz w:val="24"/>
                <w:szCs w:val="24"/>
                <w:lang w:val="de-DE"/>
              </w:rPr>
              <w:t>: tpm-13@yandex.ru.</w:t>
            </w:r>
          </w:p>
          <w:p w:rsidR="0015285E" w:rsidRPr="00515D64" w:rsidRDefault="0015285E" w:rsidP="00D61BDA">
            <w:pPr>
              <w:spacing w:after="0" w:line="240" w:lineRule="auto"/>
              <w:rPr>
                <w:rFonts w:ascii="Times New Roman" w:hAnsi="Times New Roman" w:cs="Times New Roman"/>
                <w:bCs/>
                <w:sz w:val="24"/>
                <w:szCs w:val="24"/>
              </w:rPr>
            </w:pPr>
            <w:r w:rsidRPr="00515D64">
              <w:rPr>
                <w:rFonts w:ascii="Times New Roman" w:hAnsi="Times New Roman" w:cs="Times New Roman"/>
                <w:bCs/>
                <w:sz w:val="24"/>
                <w:szCs w:val="24"/>
              </w:rPr>
              <w:t>ИНН 1326211834, КПП 132701001, ОГРН 1091326002020,</w:t>
            </w:r>
          </w:p>
          <w:p w:rsidR="0015285E" w:rsidRPr="00515D64" w:rsidRDefault="0015285E" w:rsidP="00D61BDA">
            <w:pPr>
              <w:spacing w:after="0" w:line="240" w:lineRule="auto"/>
              <w:rPr>
                <w:rFonts w:ascii="Times New Roman" w:hAnsi="Times New Roman" w:cs="Times New Roman"/>
                <w:bCs/>
                <w:sz w:val="24"/>
                <w:szCs w:val="24"/>
              </w:rPr>
            </w:pPr>
            <w:r w:rsidRPr="00515D64">
              <w:rPr>
                <w:rFonts w:ascii="Times New Roman" w:hAnsi="Times New Roman" w:cs="Times New Roman"/>
                <w:bCs/>
                <w:sz w:val="24"/>
                <w:szCs w:val="24"/>
              </w:rPr>
              <w:t xml:space="preserve">р/с 40603810539150000009 в Мордовском отделении № 8589 Сбербанка России (ПАО) </w:t>
            </w:r>
            <w:proofErr w:type="spellStart"/>
            <w:r w:rsidRPr="00515D64">
              <w:rPr>
                <w:rFonts w:ascii="Times New Roman" w:hAnsi="Times New Roman" w:cs="Times New Roman"/>
                <w:bCs/>
                <w:sz w:val="24"/>
                <w:szCs w:val="24"/>
              </w:rPr>
              <w:t>г.Саранска</w:t>
            </w:r>
            <w:proofErr w:type="spellEnd"/>
            <w:r w:rsidRPr="00515D64">
              <w:rPr>
                <w:rFonts w:ascii="Times New Roman" w:hAnsi="Times New Roman" w:cs="Times New Roman"/>
                <w:bCs/>
                <w:sz w:val="24"/>
                <w:szCs w:val="24"/>
              </w:rPr>
              <w:t xml:space="preserve">, к/с 30101810100000000615, БИК 048952615. </w:t>
            </w:r>
          </w:p>
          <w:p w:rsidR="0015285E" w:rsidRPr="00515D64" w:rsidRDefault="0015285E" w:rsidP="00D61BDA">
            <w:pPr>
              <w:spacing w:after="0" w:line="240" w:lineRule="auto"/>
              <w:rPr>
                <w:rFonts w:ascii="Times New Roman" w:hAnsi="Times New Roman" w:cs="Times New Roman"/>
                <w:sz w:val="24"/>
                <w:szCs w:val="24"/>
              </w:rPr>
            </w:pPr>
            <w:r w:rsidRPr="00515D64">
              <w:rPr>
                <w:rFonts w:ascii="Times New Roman" w:hAnsi="Times New Roman" w:cs="Times New Roman"/>
                <w:bCs/>
                <w:sz w:val="24"/>
                <w:szCs w:val="24"/>
              </w:rPr>
              <w:t xml:space="preserve">УФК по Республике Мордовия (Автономное учреждение «Технопарк - Мордовия» л/с 30096Ч60080), р/с 40601810552891000001, Отделение – НБ Республика Мордовия </w:t>
            </w:r>
            <w:proofErr w:type="spellStart"/>
            <w:r w:rsidRPr="00515D64">
              <w:rPr>
                <w:rFonts w:ascii="Times New Roman" w:hAnsi="Times New Roman" w:cs="Times New Roman"/>
                <w:bCs/>
                <w:sz w:val="24"/>
                <w:szCs w:val="24"/>
              </w:rPr>
              <w:t>г.Саранск</w:t>
            </w:r>
            <w:proofErr w:type="spellEnd"/>
            <w:r w:rsidRPr="00515D64">
              <w:rPr>
                <w:rFonts w:ascii="Times New Roman" w:hAnsi="Times New Roman" w:cs="Times New Roman"/>
                <w:bCs/>
                <w:sz w:val="24"/>
                <w:szCs w:val="24"/>
              </w:rPr>
              <w:t>, БИК 048952001.</w:t>
            </w:r>
            <w:r w:rsidRPr="00515D64">
              <w:rPr>
                <w:rFonts w:ascii="Times New Roman" w:hAnsi="Times New Roman" w:cs="Times New Roman"/>
                <w:sz w:val="24"/>
                <w:szCs w:val="24"/>
              </w:rPr>
              <w:t xml:space="preserve"> </w:t>
            </w: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r w:rsidRPr="00515D64">
              <w:rPr>
                <w:rFonts w:ascii="Times New Roman" w:hAnsi="Times New Roman" w:cs="Times New Roman"/>
                <w:b/>
                <w:bCs/>
                <w:sz w:val="24"/>
                <w:szCs w:val="24"/>
              </w:rPr>
              <w:t>Генеральный директор</w:t>
            </w: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p>
          <w:p w:rsidR="0015285E" w:rsidRPr="00515D64" w:rsidRDefault="0015285E" w:rsidP="00D61BDA">
            <w:pPr>
              <w:spacing w:after="0" w:line="240" w:lineRule="auto"/>
              <w:rPr>
                <w:rFonts w:ascii="Times New Roman" w:hAnsi="Times New Roman" w:cs="Times New Roman"/>
                <w:b/>
                <w:bCs/>
                <w:sz w:val="24"/>
                <w:szCs w:val="24"/>
              </w:rPr>
            </w:pPr>
            <w:r w:rsidRPr="00515D64">
              <w:rPr>
                <w:rFonts w:ascii="Times New Roman" w:hAnsi="Times New Roman" w:cs="Times New Roman"/>
                <w:b/>
                <w:bCs/>
                <w:sz w:val="24"/>
                <w:szCs w:val="24"/>
              </w:rPr>
              <w:t xml:space="preserve">__________________________  /В.В. Якуба/ </w:t>
            </w:r>
          </w:p>
        </w:tc>
      </w:tr>
    </w:tbl>
    <w:p w:rsidR="0015285E" w:rsidRPr="00515D64" w:rsidRDefault="0015285E" w:rsidP="0015285E">
      <w:pPr>
        <w:spacing w:after="0" w:line="240" w:lineRule="auto"/>
        <w:ind w:firstLine="709"/>
        <w:jc w:val="both"/>
        <w:rPr>
          <w:rFonts w:ascii="Times New Roman" w:hAnsi="Times New Roman" w:cs="Times New Roman"/>
          <w:b/>
          <w:bCs/>
          <w:sz w:val="24"/>
          <w:szCs w:val="24"/>
        </w:rPr>
      </w:pPr>
    </w:p>
    <w:p w:rsidR="00E77DB3" w:rsidRPr="000545AF" w:rsidRDefault="0015285E" w:rsidP="005A611D">
      <w:pPr>
        <w:spacing w:after="0" w:line="240" w:lineRule="auto"/>
        <w:ind w:right="-2" w:firstLine="567"/>
        <w:jc w:val="center"/>
        <w:rPr>
          <w:rFonts w:ascii="Times New Roman" w:hAnsi="Times New Roman" w:cs="Times New Roman"/>
        </w:rPr>
      </w:pPr>
      <w:r w:rsidRPr="00515D64">
        <w:rPr>
          <w:rFonts w:ascii="Times New Roman" w:hAnsi="Times New Roman" w:cs="Times New Roman"/>
          <w:b/>
          <w:bCs/>
          <w:sz w:val="24"/>
          <w:szCs w:val="24"/>
        </w:rPr>
        <w:br w:type="page"/>
      </w:r>
      <w:bookmarkStart w:id="0" w:name="_GoBack"/>
      <w:bookmarkEnd w:id="0"/>
    </w:p>
    <w:sectPr w:rsidR="00E77DB3" w:rsidRPr="000545AF" w:rsidSect="00013DC9">
      <w:footerReference w:type="default" r:id="rId8"/>
      <w:pgSz w:w="11906" w:h="16838"/>
      <w:pgMar w:top="709" w:right="567" w:bottom="709" w:left="993" w:header="709" w:footer="0" w:gutter="0"/>
      <w:pgNumType w:start="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4EC" w:rsidRDefault="004D14EC" w:rsidP="000428D9">
      <w:pPr>
        <w:spacing w:after="0" w:line="240" w:lineRule="auto"/>
      </w:pPr>
      <w:r>
        <w:separator/>
      </w:r>
    </w:p>
  </w:endnote>
  <w:endnote w:type="continuationSeparator" w:id="0">
    <w:p w:rsidR="004D14EC" w:rsidRDefault="004D14EC"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entury Schoolbook">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SchoolBookC">
    <w:altName w:val="Courier New"/>
    <w:charset w:val="00"/>
    <w:family w:val="swiss"/>
    <w:pitch w:val="variable"/>
    <w:sig w:usb0="00000003" w:usb1="00000000" w:usb2="00000000" w:usb3="00000000" w:csb0="00000001" w:csb1="00000000"/>
  </w:font>
  <w:font w:name="Encyclopaedia">
    <w:altName w:val="Arial"/>
    <w:charset w:val="00"/>
    <w:family w:val="swiss"/>
    <w:pitch w:val="variable"/>
    <w:sig w:usb0="00000003" w:usb1="00000000" w:usb2="00000000" w:usb3="00000000" w:csb0="00000001" w:csb1="00000000"/>
  </w:font>
  <w:font w:name="TmsRmn-Miracle">
    <w:altName w:val="Times New Roman"/>
    <w:charset w:val="00"/>
    <w:family w:val="auto"/>
    <w:pitch w:val="default"/>
    <w:sig w:usb0="00000003" w:usb1="00000000" w:usb2="00000000" w:usb3="00000000" w:csb0="00000001" w:csb1="00000000"/>
  </w:font>
  <w:font w:name="GaramondNarrowC">
    <w:altName w:val="Courier New"/>
    <w:panose1 w:val="00000000000000000000"/>
    <w:charset w:val="00"/>
    <w:family w:val="roman"/>
    <w:notTrueType/>
    <w:pitch w:val="default"/>
    <w:sig w:usb0="00000203" w:usb1="00000000" w:usb2="00000000" w:usb3="00000000" w:csb0="00000005"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DA" w:rsidRDefault="00D61BDA" w:rsidP="003C4C2E">
    <w:pPr>
      <w:pStyle w:val="afb"/>
      <w:jc w:val="center"/>
    </w:pPr>
  </w:p>
  <w:p w:rsidR="00D61BDA" w:rsidRDefault="00D61BDA">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4EC" w:rsidRDefault="004D14EC" w:rsidP="000428D9">
      <w:pPr>
        <w:spacing w:after="0" w:line="240" w:lineRule="auto"/>
      </w:pPr>
      <w:r>
        <w:separator/>
      </w:r>
    </w:p>
  </w:footnote>
  <w:footnote w:type="continuationSeparator" w:id="0">
    <w:p w:rsidR="004D14EC" w:rsidRDefault="004D14EC" w:rsidP="0004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2"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5"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FFFFFF89"/>
    <w:multiLevelType w:val="singleLevel"/>
    <w:tmpl w:val="7FF68808"/>
    <w:lvl w:ilvl="0">
      <w:start w:val="1"/>
      <w:numFmt w:val="bullet"/>
      <w:pStyle w:val="a0"/>
      <w:lvlText w:val=""/>
      <w:lvlJc w:val="left"/>
      <w:pPr>
        <w:tabs>
          <w:tab w:val="num" w:pos="360"/>
        </w:tabs>
        <w:ind w:left="360" w:hanging="360"/>
      </w:pPr>
      <w:rPr>
        <w:rFonts w:ascii="Symbol" w:hAnsi="Symbol" w:cs="Symbol" w:hint="default"/>
      </w:rPr>
    </w:lvl>
  </w:abstractNum>
  <w:abstractNum w:abstractNumId="8" w15:restartNumberingAfterBreak="0">
    <w:nsid w:val="00000002"/>
    <w:multiLevelType w:val="multilevel"/>
    <w:tmpl w:val="6F22DB54"/>
    <w:name w:val="WW8Num2"/>
    <w:lvl w:ilvl="0">
      <w:start w:val="2"/>
      <w:numFmt w:val="decimal"/>
      <w:lvlText w:val="%1."/>
      <w:lvlJc w:val="left"/>
      <w:pPr>
        <w:tabs>
          <w:tab w:val="num" w:pos="0"/>
        </w:tabs>
        <w:ind w:left="450" w:hanging="450"/>
      </w:pPr>
      <w:rPr>
        <w:b/>
        <w:bCs/>
      </w:rPr>
    </w:lvl>
    <w:lvl w:ilvl="1">
      <w:start w:val="1"/>
      <w:numFmt w:val="decimal"/>
      <w:lvlText w:val="%2."/>
      <w:lvlJc w:val="left"/>
      <w:pPr>
        <w:tabs>
          <w:tab w:val="num" w:pos="0"/>
        </w:tabs>
        <w:ind w:left="720" w:hanging="720"/>
      </w:pPr>
      <w:rPr>
        <w:rFonts w:ascii="Times New Roman" w:eastAsia="Times New Roman" w:hAnsi="Times New Roman"/>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9" w15:restartNumberingAfterBreak="0">
    <w:nsid w:val="00000003"/>
    <w:multiLevelType w:val="multilevel"/>
    <w:tmpl w:val="00000003"/>
    <w:name w:val="WW8Num3"/>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0" w15:restartNumberingAfterBreak="0">
    <w:nsid w:val="00000004"/>
    <w:multiLevelType w:val="multilevel"/>
    <w:tmpl w:val="00000004"/>
    <w:name w:val="WW8Num4"/>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1" w15:restartNumberingAfterBreak="0">
    <w:nsid w:val="00000007"/>
    <w:multiLevelType w:val="multilevel"/>
    <w:tmpl w:val="00000007"/>
    <w:name w:val="WW8Num7"/>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2" w15:restartNumberingAfterBreak="0">
    <w:nsid w:val="00000008"/>
    <w:multiLevelType w:val="multilevel"/>
    <w:tmpl w:val="00000008"/>
    <w:name w:val="WW8Num8"/>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3" w15:restartNumberingAfterBreak="0">
    <w:nsid w:val="031F77F5"/>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9DB4150"/>
    <w:multiLevelType w:val="multilevel"/>
    <w:tmpl w:val="0419001F"/>
    <w:name w:val="WW8Num21"/>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cs="Symbol" w:hint="default"/>
      </w:rPr>
    </w:lvl>
    <w:lvl w:ilvl="1" w:tplc="0150BE60">
      <w:start w:val="1"/>
      <w:numFmt w:val="decimal"/>
      <w:lvlText w:val="%2)"/>
      <w:lvlJc w:val="left"/>
      <w:pPr>
        <w:tabs>
          <w:tab w:val="num" w:pos="1440"/>
        </w:tabs>
        <w:ind w:left="1440" w:hanging="360"/>
      </w:pPr>
      <w:rPr>
        <w:rFonts w:hint="default"/>
      </w:rPr>
    </w:lvl>
    <w:lvl w:ilvl="2" w:tplc="F05207C8">
      <w:start w:val="1"/>
      <w:numFmt w:val="bullet"/>
      <w:lvlText w:val=""/>
      <w:lvlJc w:val="left"/>
      <w:pPr>
        <w:tabs>
          <w:tab w:val="num" w:pos="2160"/>
        </w:tabs>
        <w:ind w:left="2160" w:hanging="360"/>
      </w:pPr>
      <w:rPr>
        <w:rFonts w:ascii="Wingdings" w:hAnsi="Wingdings" w:cs="Wingdings" w:hint="default"/>
      </w:rPr>
    </w:lvl>
    <w:lvl w:ilvl="3" w:tplc="D5EC7D8E">
      <w:start w:val="1"/>
      <w:numFmt w:val="bullet"/>
      <w:lvlText w:val=""/>
      <w:lvlJc w:val="left"/>
      <w:pPr>
        <w:tabs>
          <w:tab w:val="num" w:pos="2880"/>
        </w:tabs>
        <w:ind w:left="2880" w:hanging="360"/>
      </w:pPr>
      <w:rPr>
        <w:rFonts w:ascii="Symbol" w:hAnsi="Symbol" w:cs="Symbol" w:hint="default"/>
      </w:rPr>
    </w:lvl>
    <w:lvl w:ilvl="4" w:tplc="39169464">
      <w:start w:val="1"/>
      <w:numFmt w:val="bullet"/>
      <w:lvlText w:val="o"/>
      <w:lvlJc w:val="left"/>
      <w:pPr>
        <w:tabs>
          <w:tab w:val="num" w:pos="3600"/>
        </w:tabs>
        <w:ind w:left="3600" w:hanging="360"/>
      </w:pPr>
      <w:rPr>
        <w:rFonts w:ascii="Courier New" w:hAnsi="Courier New" w:cs="Courier New" w:hint="default"/>
      </w:rPr>
    </w:lvl>
    <w:lvl w:ilvl="5" w:tplc="3EA8FE60">
      <w:start w:val="1"/>
      <w:numFmt w:val="bullet"/>
      <w:lvlText w:val=""/>
      <w:lvlJc w:val="left"/>
      <w:pPr>
        <w:tabs>
          <w:tab w:val="num" w:pos="4320"/>
        </w:tabs>
        <w:ind w:left="4320" w:hanging="360"/>
      </w:pPr>
      <w:rPr>
        <w:rFonts w:ascii="Wingdings" w:hAnsi="Wingdings" w:cs="Wingdings" w:hint="default"/>
      </w:rPr>
    </w:lvl>
    <w:lvl w:ilvl="6" w:tplc="56847AC4">
      <w:start w:val="1"/>
      <w:numFmt w:val="bullet"/>
      <w:lvlText w:val=""/>
      <w:lvlJc w:val="left"/>
      <w:pPr>
        <w:tabs>
          <w:tab w:val="num" w:pos="5040"/>
        </w:tabs>
        <w:ind w:left="5040" w:hanging="360"/>
      </w:pPr>
      <w:rPr>
        <w:rFonts w:ascii="Symbol" w:hAnsi="Symbol" w:cs="Symbol" w:hint="default"/>
      </w:rPr>
    </w:lvl>
    <w:lvl w:ilvl="7" w:tplc="20B29682">
      <w:start w:val="1"/>
      <w:numFmt w:val="bullet"/>
      <w:lvlText w:val="o"/>
      <w:lvlJc w:val="left"/>
      <w:pPr>
        <w:tabs>
          <w:tab w:val="num" w:pos="5760"/>
        </w:tabs>
        <w:ind w:left="5760" w:hanging="360"/>
      </w:pPr>
      <w:rPr>
        <w:rFonts w:ascii="Courier New" w:hAnsi="Courier New" w:cs="Courier New" w:hint="default"/>
      </w:rPr>
    </w:lvl>
    <w:lvl w:ilvl="8" w:tplc="862CE146">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9" w15:restartNumberingAfterBreak="0">
    <w:nsid w:val="20F47882"/>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997BED"/>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937CBA"/>
    <w:multiLevelType w:val="hybridMultilevel"/>
    <w:tmpl w:val="AF144970"/>
    <w:lvl w:ilvl="0" w:tplc="69D8DD04">
      <w:start w:val="1"/>
      <w:numFmt w:val="decimal"/>
      <w:pStyle w:val="11"/>
      <w:lvlText w:val="%1."/>
      <w:lvlJc w:val="left"/>
      <w:pPr>
        <w:tabs>
          <w:tab w:val="num" w:pos="720"/>
        </w:tabs>
        <w:ind w:left="720" w:hanging="360"/>
      </w:pPr>
    </w:lvl>
    <w:lvl w:ilvl="1" w:tplc="69D8DD04">
      <w:start w:val="1"/>
      <w:numFmt w:val="bullet"/>
      <w:pStyle w:val="-"/>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F33274A"/>
    <w:multiLevelType w:val="hybridMultilevel"/>
    <w:tmpl w:val="EF5EA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hint="default"/>
        <w:b w:val="0"/>
        <w:bCs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53DE3534"/>
    <w:multiLevelType w:val="multilevel"/>
    <w:tmpl w:val="04190023"/>
    <w:styleLink w:val="a2"/>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63756EC"/>
    <w:multiLevelType w:val="hybridMultilevel"/>
    <w:tmpl w:val="09BCC176"/>
    <w:lvl w:ilvl="0" w:tplc="669833D6">
      <w:start w:val="1"/>
      <w:numFmt w:val="decimal"/>
      <w:lvlText w:val="%1."/>
      <w:lvlJc w:val="left"/>
      <w:pPr>
        <w:tabs>
          <w:tab w:val="num" w:pos="720"/>
        </w:tabs>
        <w:ind w:left="720" w:hanging="360"/>
      </w:pPr>
      <w:rPr>
        <w:rFonts w:hint="default"/>
      </w:rPr>
    </w:lvl>
    <w:lvl w:ilvl="1" w:tplc="19564EFA">
      <w:start w:val="1"/>
      <w:numFmt w:val="lowerLetter"/>
      <w:lvlText w:val="%2."/>
      <w:lvlJc w:val="left"/>
      <w:pPr>
        <w:tabs>
          <w:tab w:val="num" w:pos="1440"/>
        </w:tabs>
        <w:ind w:left="1440" w:hanging="360"/>
      </w:pPr>
    </w:lvl>
    <w:lvl w:ilvl="2" w:tplc="33E64A08">
      <w:start w:val="1"/>
      <w:numFmt w:val="decimal"/>
      <w:pStyle w:val="ListNumber"/>
      <w:lvlText w:val="%3."/>
      <w:lvlJc w:val="left"/>
      <w:pPr>
        <w:tabs>
          <w:tab w:val="num" w:pos="2340"/>
        </w:tabs>
        <w:ind w:left="2340" w:hanging="360"/>
      </w:pPr>
      <w:rPr>
        <w:rFonts w:hint="default"/>
      </w:rPr>
    </w:lvl>
    <w:lvl w:ilvl="3" w:tplc="83F4AB1E">
      <w:start w:val="1"/>
      <w:numFmt w:val="decimal"/>
      <w:lvlText w:val="%4."/>
      <w:lvlJc w:val="left"/>
      <w:pPr>
        <w:tabs>
          <w:tab w:val="num" w:pos="2880"/>
        </w:tabs>
        <w:ind w:left="2880" w:hanging="360"/>
      </w:pPr>
    </w:lvl>
    <w:lvl w:ilvl="4" w:tplc="0B08AA88">
      <w:start w:val="1"/>
      <w:numFmt w:val="lowerLetter"/>
      <w:lvlText w:val="%5."/>
      <w:lvlJc w:val="left"/>
      <w:pPr>
        <w:tabs>
          <w:tab w:val="num" w:pos="3600"/>
        </w:tabs>
        <w:ind w:left="3600" w:hanging="360"/>
      </w:pPr>
    </w:lvl>
    <w:lvl w:ilvl="5" w:tplc="D2BC2234">
      <w:start w:val="1"/>
      <w:numFmt w:val="lowerRoman"/>
      <w:lvlText w:val="%6."/>
      <w:lvlJc w:val="right"/>
      <w:pPr>
        <w:tabs>
          <w:tab w:val="num" w:pos="4320"/>
        </w:tabs>
        <w:ind w:left="4320" w:hanging="180"/>
      </w:pPr>
    </w:lvl>
    <w:lvl w:ilvl="6" w:tplc="99C6D090">
      <w:start w:val="1"/>
      <w:numFmt w:val="decimal"/>
      <w:lvlText w:val="%7."/>
      <w:lvlJc w:val="left"/>
      <w:pPr>
        <w:tabs>
          <w:tab w:val="num" w:pos="5040"/>
        </w:tabs>
        <w:ind w:left="5040" w:hanging="360"/>
      </w:pPr>
    </w:lvl>
    <w:lvl w:ilvl="7" w:tplc="C3ECD118">
      <w:start w:val="1"/>
      <w:numFmt w:val="lowerLetter"/>
      <w:lvlText w:val="%8."/>
      <w:lvlJc w:val="left"/>
      <w:pPr>
        <w:tabs>
          <w:tab w:val="num" w:pos="5760"/>
        </w:tabs>
        <w:ind w:left="5760" w:hanging="360"/>
      </w:pPr>
    </w:lvl>
    <w:lvl w:ilvl="8" w:tplc="24FAE306">
      <w:start w:val="1"/>
      <w:numFmt w:val="lowerRoman"/>
      <w:lvlText w:val="%9."/>
      <w:lvlJc w:val="right"/>
      <w:pPr>
        <w:tabs>
          <w:tab w:val="num" w:pos="6480"/>
        </w:tabs>
        <w:ind w:left="6480" w:hanging="180"/>
      </w:pPr>
    </w:lvl>
  </w:abstractNum>
  <w:abstractNum w:abstractNumId="26" w15:restartNumberingAfterBreak="0">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27" w15:restartNumberingAfterBreak="0">
    <w:nsid w:val="5A5B203D"/>
    <w:multiLevelType w:val="multilevel"/>
    <w:tmpl w:val="72A8095A"/>
    <w:lvl w:ilvl="0">
      <w:start w:val="1"/>
      <w:numFmt w:val="decimal"/>
      <w:pStyle w:val="a3"/>
      <w:lvlText w:val="%1"/>
      <w:lvlJc w:val="left"/>
      <w:pPr>
        <w:tabs>
          <w:tab w:val="num" w:pos="900"/>
        </w:tabs>
        <w:ind w:left="540" w:hanging="360"/>
      </w:pPr>
      <w:rPr>
        <w:rFonts w:hint="default"/>
      </w:rPr>
    </w:lvl>
    <w:lvl w:ilvl="1">
      <w:start w:val="1"/>
      <w:numFmt w:val="decimal"/>
      <w:lvlText w:val="%1.%2"/>
      <w:lvlJc w:val="left"/>
      <w:pPr>
        <w:tabs>
          <w:tab w:val="num" w:pos="709"/>
        </w:tabs>
        <w:ind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28" w15:restartNumberingAfterBreak="0">
    <w:nsid w:val="5ED84DFB"/>
    <w:multiLevelType w:val="hybridMultilevel"/>
    <w:tmpl w:val="6F0470A4"/>
    <w:lvl w:ilvl="0" w:tplc="465EE84A">
      <w:start w:val="1"/>
      <w:numFmt w:val="decimal"/>
      <w:lvlText w:val="%1."/>
      <w:lvlJc w:val="left"/>
      <w:pPr>
        <w:tabs>
          <w:tab w:val="num" w:pos="720"/>
        </w:tabs>
        <w:ind w:left="720" w:hanging="360"/>
      </w:pPr>
    </w:lvl>
    <w:lvl w:ilvl="1" w:tplc="EFFC54D6">
      <w:start w:val="1"/>
      <w:numFmt w:val="bullet"/>
      <w:pStyle w:val="ListBullet"/>
      <w:lvlText w:val=""/>
      <w:lvlJc w:val="left"/>
      <w:pPr>
        <w:tabs>
          <w:tab w:val="num" w:pos="1440"/>
        </w:tabs>
        <w:ind w:left="1440" w:hanging="360"/>
      </w:pPr>
      <w:rPr>
        <w:rFonts w:ascii="Symbol" w:hAnsi="Symbol" w:cs="Symbol" w:hint="default"/>
      </w:rPr>
    </w:lvl>
    <w:lvl w:ilvl="2" w:tplc="2E249280">
      <w:start w:val="1"/>
      <w:numFmt w:val="bullet"/>
      <w:lvlText w:val=""/>
      <w:lvlJc w:val="left"/>
      <w:pPr>
        <w:tabs>
          <w:tab w:val="num" w:pos="2340"/>
        </w:tabs>
        <w:ind w:left="2340" w:hanging="360"/>
      </w:pPr>
      <w:rPr>
        <w:rFonts w:ascii="Symbol" w:hAnsi="Symbol" w:cs="Symbol" w:hint="default"/>
        <w:sz w:val="24"/>
        <w:szCs w:val="24"/>
      </w:rPr>
    </w:lvl>
    <w:lvl w:ilvl="3" w:tplc="C860C132">
      <w:start w:val="1"/>
      <w:numFmt w:val="decimal"/>
      <w:lvlText w:val="%4."/>
      <w:lvlJc w:val="left"/>
      <w:pPr>
        <w:tabs>
          <w:tab w:val="num" w:pos="2880"/>
        </w:tabs>
        <w:ind w:left="2880" w:hanging="360"/>
      </w:pPr>
    </w:lvl>
    <w:lvl w:ilvl="4" w:tplc="496C23DA">
      <w:start w:val="1"/>
      <w:numFmt w:val="lowerLetter"/>
      <w:lvlText w:val="%5."/>
      <w:lvlJc w:val="left"/>
      <w:pPr>
        <w:tabs>
          <w:tab w:val="num" w:pos="3600"/>
        </w:tabs>
        <w:ind w:left="3600" w:hanging="360"/>
      </w:pPr>
    </w:lvl>
    <w:lvl w:ilvl="5" w:tplc="BF7EF3F8">
      <w:start w:val="1"/>
      <w:numFmt w:val="lowerRoman"/>
      <w:lvlText w:val="%6."/>
      <w:lvlJc w:val="right"/>
      <w:pPr>
        <w:tabs>
          <w:tab w:val="num" w:pos="4320"/>
        </w:tabs>
        <w:ind w:left="4320" w:hanging="180"/>
      </w:pPr>
    </w:lvl>
    <w:lvl w:ilvl="6" w:tplc="0C7A166A">
      <w:start w:val="1"/>
      <w:numFmt w:val="decimal"/>
      <w:lvlText w:val="%7."/>
      <w:lvlJc w:val="left"/>
      <w:pPr>
        <w:tabs>
          <w:tab w:val="num" w:pos="5040"/>
        </w:tabs>
        <w:ind w:left="5040" w:hanging="360"/>
      </w:pPr>
    </w:lvl>
    <w:lvl w:ilvl="7" w:tplc="6046E322">
      <w:start w:val="1"/>
      <w:numFmt w:val="lowerLetter"/>
      <w:lvlText w:val="%8."/>
      <w:lvlJc w:val="left"/>
      <w:pPr>
        <w:tabs>
          <w:tab w:val="num" w:pos="5760"/>
        </w:tabs>
        <w:ind w:left="5760" w:hanging="360"/>
      </w:pPr>
    </w:lvl>
    <w:lvl w:ilvl="8" w:tplc="15082930">
      <w:start w:val="1"/>
      <w:numFmt w:val="lowerRoman"/>
      <w:lvlText w:val="%9."/>
      <w:lvlJc w:val="right"/>
      <w:pPr>
        <w:tabs>
          <w:tab w:val="num" w:pos="6480"/>
        </w:tabs>
        <w:ind w:left="6480" w:hanging="180"/>
      </w:pPr>
    </w:lvl>
  </w:abstractNum>
  <w:abstractNum w:abstractNumId="29"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31" w15:restartNumberingAfterBreak="0">
    <w:nsid w:val="6C5D04CC"/>
    <w:multiLevelType w:val="hybridMultilevel"/>
    <w:tmpl w:val="EF5EA5C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EB605EC0"/>
    <w:lvl w:ilvl="0">
      <w:start w:val="1"/>
      <w:numFmt w:val="decimal"/>
      <w:pStyle w:val="210"/>
      <w:lvlText w:val="%1."/>
      <w:lvlJc w:val="left"/>
      <w:pPr>
        <w:tabs>
          <w:tab w:val="num" w:pos="432"/>
        </w:tabs>
        <w:ind w:left="432" w:hanging="432"/>
      </w:pPr>
      <w:rPr>
        <w:rFonts w:hint="default"/>
      </w:rPr>
    </w:lvl>
    <w:lvl w:ilvl="1">
      <w:start w:val="1"/>
      <w:numFmt w:val="decimal"/>
      <w:pStyle w:val="2-11"/>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11638B9"/>
    <w:multiLevelType w:val="hybridMultilevel"/>
    <w:tmpl w:val="953ED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8349B0"/>
    <w:multiLevelType w:val="hybridMultilevel"/>
    <w:tmpl w:val="CFA0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23"/>
  </w:num>
  <w:num w:numId="10">
    <w:abstractNumId w:val="35"/>
  </w:num>
  <w:num w:numId="11">
    <w:abstractNumId w:val="18"/>
  </w:num>
  <w:num w:numId="12">
    <w:abstractNumId w:val="17"/>
  </w:num>
  <w:num w:numId="13">
    <w:abstractNumId w:val="32"/>
  </w:num>
  <w:num w:numId="14">
    <w:abstractNumId w:val="14"/>
  </w:num>
  <w:num w:numId="15">
    <w:abstractNumId w:val="33"/>
  </w:num>
  <w:num w:numId="16">
    <w:abstractNumId w:val="24"/>
  </w:num>
  <w:num w:numId="17">
    <w:abstractNumId w:val="15"/>
  </w:num>
  <w:num w:numId="18">
    <w:abstractNumId w:val="29"/>
  </w:num>
  <w:num w:numId="19">
    <w:abstractNumId w:val="16"/>
  </w:num>
  <w:num w:numId="20">
    <w:abstractNumId w:val="21"/>
  </w:num>
  <w:num w:numId="21">
    <w:abstractNumId w:val="26"/>
  </w:num>
  <w:num w:numId="22">
    <w:abstractNumId w:val="25"/>
  </w:num>
  <w:num w:numId="23">
    <w:abstractNumId w:val="28"/>
  </w:num>
  <w:num w:numId="24">
    <w:abstractNumId w:val="27"/>
  </w:num>
  <w:num w:numId="25">
    <w:abstractNumId w:val="30"/>
  </w:num>
  <w:num w:numId="26">
    <w:abstractNumId w:val="19"/>
  </w:num>
  <w:num w:numId="27">
    <w:abstractNumId w:val="34"/>
  </w:num>
  <w:num w:numId="28">
    <w:abstractNumId w:val="13"/>
  </w:num>
  <w:num w:numId="29">
    <w:abstractNumId w:val="20"/>
  </w:num>
  <w:num w:numId="30">
    <w:abstractNumId w:val="36"/>
  </w:num>
  <w:num w:numId="31">
    <w:abstractNumId w:val="31"/>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17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27FE"/>
    <w:rsid w:val="000031D8"/>
    <w:rsid w:val="000037B5"/>
    <w:rsid w:val="00003C80"/>
    <w:rsid w:val="00004205"/>
    <w:rsid w:val="0000479B"/>
    <w:rsid w:val="00004889"/>
    <w:rsid w:val="00004A6B"/>
    <w:rsid w:val="0000503D"/>
    <w:rsid w:val="0000628C"/>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709"/>
    <w:rsid w:val="000139C9"/>
    <w:rsid w:val="00013BB2"/>
    <w:rsid w:val="00013CB9"/>
    <w:rsid w:val="00013DC9"/>
    <w:rsid w:val="0001496B"/>
    <w:rsid w:val="000160EC"/>
    <w:rsid w:val="0001665A"/>
    <w:rsid w:val="00016F38"/>
    <w:rsid w:val="000175E5"/>
    <w:rsid w:val="00017A4D"/>
    <w:rsid w:val="000203BB"/>
    <w:rsid w:val="000207DC"/>
    <w:rsid w:val="000208CC"/>
    <w:rsid w:val="0002122D"/>
    <w:rsid w:val="000212A6"/>
    <w:rsid w:val="0002170A"/>
    <w:rsid w:val="0002183E"/>
    <w:rsid w:val="0002186A"/>
    <w:rsid w:val="00021ACF"/>
    <w:rsid w:val="00021BA8"/>
    <w:rsid w:val="00021E69"/>
    <w:rsid w:val="00021F9D"/>
    <w:rsid w:val="00022A1C"/>
    <w:rsid w:val="00022D5E"/>
    <w:rsid w:val="0002304E"/>
    <w:rsid w:val="000230FA"/>
    <w:rsid w:val="000232B7"/>
    <w:rsid w:val="000236C0"/>
    <w:rsid w:val="00023BE5"/>
    <w:rsid w:val="00023C4F"/>
    <w:rsid w:val="00023C7D"/>
    <w:rsid w:val="00023E7F"/>
    <w:rsid w:val="0002422A"/>
    <w:rsid w:val="000245C1"/>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4A"/>
    <w:rsid w:val="000311F6"/>
    <w:rsid w:val="00031424"/>
    <w:rsid w:val="00031670"/>
    <w:rsid w:val="000317E6"/>
    <w:rsid w:val="00031898"/>
    <w:rsid w:val="000319DF"/>
    <w:rsid w:val="00031D13"/>
    <w:rsid w:val="000327D9"/>
    <w:rsid w:val="000329C6"/>
    <w:rsid w:val="00032B90"/>
    <w:rsid w:val="00032E28"/>
    <w:rsid w:val="00033870"/>
    <w:rsid w:val="000339B7"/>
    <w:rsid w:val="000339BA"/>
    <w:rsid w:val="00033FF4"/>
    <w:rsid w:val="0003433D"/>
    <w:rsid w:val="00034352"/>
    <w:rsid w:val="00034688"/>
    <w:rsid w:val="00034730"/>
    <w:rsid w:val="00034810"/>
    <w:rsid w:val="000348C2"/>
    <w:rsid w:val="000350EF"/>
    <w:rsid w:val="00035615"/>
    <w:rsid w:val="00035D1B"/>
    <w:rsid w:val="000360AF"/>
    <w:rsid w:val="0003624C"/>
    <w:rsid w:val="00036A3E"/>
    <w:rsid w:val="00036BBA"/>
    <w:rsid w:val="00037344"/>
    <w:rsid w:val="00037CE7"/>
    <w:rsid w:val="00037D0B"/>
    <w:rsid w:val="00037FC5"/>
    <w:rsid w:val="00040485"/>
    <w:rsid w:val="0004059E"/>
    <w:rsid w:val="000407E0"/>
    <w:rsid w:val="000408A8"/>
    <w:rsid w:val="000417D2"/>
    <w:rsid w:val="00041D60"/>
    <w:rsid w:val="000420F7"/>
    <w:rsid w:val="000428D9"/>
    <w:rsid w:val="00042946"/>
    <w:rsid w:val="00042CB9"/>
    <w:rsid w:val="0004303F"/>
    <w:rsid w:val="0004308E"/>
    <w:rsid w:val="00043665"/>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5AE"/>
    <w:rsid w:val="00046F72"/>
    <w:rsid w:val="0004732A"/>
    <w:rsid w:val="000473E3"/>
    <w:rsid w:val="00047498"/>
    <w:rsid w:val="00047639"/>
    <w:rsid w:val="00047787"/>
    <w:rsid w:val="000477DD"/>
    <w:rsid w:val="0004795C"/>
    <w:rsid w:val="00047BF6"/>
    <w:rsid w:val="00047F9C"/>
    <w:rsid w:val="0005062A"/>
    <w:rsid w:val="00050F17"/>
    <w:rsid w:val="000517CA"/>
    <w:rsid w:val="00051A0D"/>
    <w:rsid w:val="00051A18"/>
    <w:rsid w:val="00051A52"/>
    <w:rsid w:val="00051CDB"/>
    <w:rsid w:val="000526EE"/>
    <w:rsid w:val="0005308F"/>
    <w:rsid w:val="0005362F"/>
    <w:rsid w:val="0005363F"/>
    <w:rsid w:val="000536C5"/>
    <w:rsid w:val="0005372C"/>
    <w:rsid w:val="00053C83"/>
    <w:rsid w:val="0005404C"/>
    <w:rsid w:val="000545AF"/>
    <w:rsid w:val="00054636"/>
    <w:rsid w:val="00054954"/>
    <w:rsid w:val="0005497D"/>
    <w:rsid w:val="000549C8"/>
    <w:rsid w:val="00054DE8"/>
    <w:rsid w:val="00054E01"/>
    <w:rsid w:val="00054E6C"/>
    <w:rsid w:val="0005521E"/>
    <w:rsid w:val="00055382"/>
    <w:rsid w:val="00055C20"/>
    <w:rsid w:val="00055EF3"/>
    <w:rsid w:val="0005612F"/>
    <w:rsid w:val="00056145"/>
    <w:rsid w:val="00056157"/>
    <w:rsid w:val="00056294"/>
    <w:rsid w:val="000562A0"/>
    <w:rsid w:val="000562A9"/>
    <w:rsid w:val="0005634A"/>
    <w:rsid w:val="00056A66"/>
    <w:rsid w:val="00056E5B"/>
    <w:rsid w:val="00057138"/>
    <w:rsid w:val="00057141"/>
    <w:rsid w:val="0005734A"/>
    <w:rsid w:val="00057400"/>
    <w:rsid w:val="00057680"/>
    <w:rsid w:val="00057A52"/>
    <w:rsid w:val="00057AD8"/>
    <w:rsid w:val="00057B79"/>
    <w:rsid w:val="00057CCD"/>
    <w:rsid w:val="00060490"/>
    <w:rsid w:val="0006053C"/>
    <w:rsid w:val="000611D1"/>
    <w:rsid w:val="0006205F"/>
    <w:rsid w:val="000623AF"/>
    <w:rsid w:val="0006283D"/>
    <w:rsid w:val="00062CBD"/>
    <w:rsid w:val="00062FD8"/>
    <w:rsid w:val="0006386E"/>
    <w:rsid w:val="00063F34"/>
    <w:rsid w:val="00064212"/>
    <w:rsid w:val="000644D2"/>
    <w:rsid w:val="00064738"/>
    <w:rsid w:val="00064A57"/>
    <w:rsid w:val="00064EC0"/>
    <w:rsid w:val="000650BB"/>
    <w:rsid w:val="000653BD"/>
    <w:rsid w:val="000653EA"/>
    <w:rsid w:val="00065428"/>
    <w:rsid w:val="000659F3"/>
    <w:rsid w:val="00065A70"/>
    <w:rsid w:val="00065C02"/>
    <w:rsid w:val="0006631C"/>
    <w:rsid w:val="00066872"/>
    <w:rsid w:val="00066E71"/>
    <w:rsid w:val="00067A01"/>
    <w:rsid w:val="00067ABB"/>
    <w:rsid w:val="00067CE4"/>
    <w:rsid w:val="0007043B"/>
    <w:rsid w:val="000704E8"/>
    <w:rsid w:val="000705AE"/>
    <w:rsid w:val="000705E6"/>
    <w:rsid w:val="00070713"/>
    <w:rsid w:val="000707D0"/>
    <w:rsid w:val="00070976"/>
    <w:rsid w:val="00070E77"/>
    <w:rsid w:val="000715DC"/>
    <w:rsid w:val="00071E6F"/>
    <w:rsid w:val="000729FC"/>
    <w:rsid w:val="00072B91"/>
    <w:rsid w:val="0007326B"/>
    <w:rsid w:val="0007350C"/>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B54"/>
    <w:rsid w:val="00080D61"/>
    <w:rsid w:val="00080DD3"/>
    <w:rsid w:val="00080F55"/>
    <w:rsid w:val="00081A20"/>
    <w:rsid w:val="00081ECA"/>
    <w:rsid w:val="00082085"/>
    <w:rsid w:val="0008280B"/>
    <w:rsid w:val="00082C5E"/>
    <w:rsid w:val="00082DB8"/>
    <w:rsid w:val="000830E2"/>
    <w:rsid w:val="000834B2"/>
    <w:rsid w:val="00083709"/>
    <w:rsid w:val="000841F7"/>
    <w:rsid w:val="000844A8"/>
    <w:rsid w:val="000844B0"/>
    <w:rsid w:val="00084B74"/>
    <w:rsid w:val="00084C29"/>
    <w:rsid w:val="00084CFB"/>
    <w:rsid w:val="00085489"/>
    <w:rsid w:val="0008573D"/>
    <w:rsid w:val="00085BEE"/>
    <w:rsid w:val="00085F53"/>
    <w:rsid w:val="0008671F"/>
    <w:rsid w:val="00086A87"/>
    <w:rsid w:val="00086B5B"/>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F3"/>
    <w:rsid w:val="000A4746"/>
    <w:rsid w:val="000A4768"/>
    <w:rsid w:val="000A4B88"/>
    <w:rsid w:val="000A4C11"/>
    <w:rsid w:val="000A5060"/>
    <w:rsid w:val="000A578C"/>
    <w:rsid w:val="000A5854"/>
    <w:rsid w:val="000A5943"/>
    <w:rsid w:val="000A5E14"/>
    <w:rsid w:val="000A6348"/>
    <w:rsid w:val="000A64E4"/>
    <w:rsid w:val="000A6859"/>
    <w:rsid w:val="000A7002"/>
    <w:rsid w:val="000A72F5"/>
    <w:rsid w:val="000A75D3"/>
    <w:rsid w:val="000B01CB"/>
    <w:rsid w:val="000B028C"/>
    <w:rsid w:val="000B02DF"/>
    <w:rsid w:val="000B035F"/>
    <w:rsid w:val="000B0437"/>
    <w:rsid w:val="000B080D"/>
    <w:rsid w:val="000B0940"/>
    <w:rsid w:val="000B1684"/>
    <w:rsid w:val="000B1EFA"/>
    <w:rsid w:val="000B20D7"/>
    <w:rsid w:val="000B21D5"/>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2EF5"/>
    <w:rsid w:val="000C317D"/>
    <w:rsid w:val="000C3268"/>
    <w:rsid w:val="000C37BB"/>
    <w:rsid w:val="000C39A2"/>
    <w:rsid w:val="000C3B25"/>
    <w:rsid w:val="000C46B4"/>
    <w:rsid w:val="000C47E6"/>
    <w:rsid w:val="000C4831"/>
    <w:rsid w:val="000C4960"/>
    <w:rsid w:val="000C4B17"/>
    <w:rsid w:val="000C5072"/>
    <w:rsid w:val="000C5C8F"/>
    <w:rsid w:val="000C5F06"/>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465"/>
    <w:rsid w:val="000D45A8"/>
    <w:rsid w:val="000D4920"/>
    <w:rsid w:val="000D4962"/>
    <w:rsid w:val="000D4F4A"/>
    <w:rsid w:val="000D5710"/>
    <w:rsid w:val="000D57E8"/>
    <w:rsid w:val="000D600A"/>
    <w:rsid w:val="000D6027"/>
    <w:rsid w:val="000D6BDA"/>
    <w:rsid w:val="000D6FD9"/>
    <w:rsid w:val="000D7127"/>
    <w:rsid w:val="000D7763"/>
    <w:rsid w:val="000D7CFF"/>
    <w:rsid w:val="000D7E9B"/>
    <w:rsid w:val="000E07C8"/>
    <w:rsid w:val="000E0821"/>
    <w:rsid w:val="000E083E"/>
    <w:rsid w:val="000E0A2F"/>
    <w:rsid w:val="000E0C89"/>
    <w:rsid w:val="000E10B7"/>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2B85"/>
    <w:rsid w:val="000F2EE1"/>
    <w:rsid w:val="000F3661"/>
    <w:rsid w:val="000F3685"/>
    <w:rsid w:val="000F3A7B"/>
    <w:rsid w:val="000F3C29"/>
    <w:rsid w:val="000F3D54"/>
    <w:rsid w:val="000F3ED7"/>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E90"/>
    <w:rsid w:val="00101023"/>
    <w:rsid w:val="001017C3"/>
    <w:rsid w:val="00101989"/>
    <w:rsid w:val="00101BA5"/>
    <w:rsid w:val="001021A5"/>
    <w:rsid w:val="00102477"/>
    <w:rsid w:val="0010260E"/>
    <w:rsid w:val="0010262E"/>
    <w:rsid w:val="00102636"/>
    <w:rsid w:val="001029E6"/>
    <w:rsid w:val="00102CCD"/>
    <w:rsid w:val="0010307B"/>
    <w:rsid w:val="001035A8"/>
    <w:rsid w:val="00103773"/>
    <w:rsid w:val="00103A0A"/>
    <w:rsid w:val="00103E39"/>
    <w:rsid w:val="00103E83"/>
    <w:rsid w:val="00104410"/>
    <w:rsid w:val="00104899"/>
    <w:rsid w:val="001058C2"/>
    <w:rsid w:val="00105941"/>
    <w:rsid w:val="001060FC"/>
    <w:rsid w:val="00106297"/>
    <w:rsid w:val="001065C8"/>
    <w:rsid w:val="0010665F"/>
    <w:rsid w:val="00106715"/>
    <w:rsid w:val="00106A8C"/>
    <w:rsid w:val="00106BC6"/>
    <w:rsid w:val="00106D30"/>
    <w:rsid w:val="00107018"/>
    <w:rsid w:val="001073F8"/>
    <w:rsid w:val="00107843"/>
    <w:rsid w:val="001078A3"/>
    <w:rsid w:val="001108B8"/>
    <w:rsid w:val="00110EBF"/>
    <w:rsid w:val="00111635"/>
    <w:rsid w:val="00111A35"/>
    <w:rsid w:val="001121E4"/>
    <w:rsid w:val="001123FD"/>
    <w:rsid w:val="00113033"/>
    <w:rsid w:val="001131B2"/>
    <w:rsid w:val="00113475"/>
    <w:rsid w:val="0011417A"/>
    <w:rsid w:val="001142E2"/>
    <w:rsid w:val="001147B7"/>
    <w:rsid w:val="00114805"/>
    <w:rsid w:val="001148DE"/>
    <w:rsid w:val="00114C8F"/>
    <w:rsid w:val="0011532C"/>
    <w:rsid w:val="00115743"/>
    <w:rsid w:val="001159A2"/>
    <w:rsid w:val="00115E95"/>
    <w:rsid w:val="001165A4"/>
    <w:rsid w:val="00116CAE"/>
    <w:rsid w:val="00116CDE"/>
    <w:rsid w:val="001171A3"/>
    <w:rsid w:val="00117958"/>
    <w:rsid w:val="00120173"/>
    <w:rsid w:val="00120188"/>
    <w:rsid w:val="00120904"/>
    <w:rsid w:val="00120E23"/>
    <w:rsid w:val="001211A8"/>
    <w:rsid w:val="001212D1"/>
    <w:rsid w:val="0012173C"/>
    <w:rsid w:val="00121B21"/>
    <w:rsid w:val="00121C2D"/>
    <w:rsid w:val="001229F7"/>
    <w:rsid w:val="00122D12"/>
    <w:rsid w:val="00122EF6"/>
    <w:rsid w:val="00123853"/>
    <w:rsid w:val="00123971"/>
    <w:rsid w:val="00123DDA"/>
    <w:rsid w:val="00123E21"/>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13C"/>
    <w:rsid w:val="00130507"/>
    <w:rsid w:val="0013084B"/>
    <w:rsid w:val="00130E44"/>
    <w:rsid w:val="001310C7"/>
    <w:rsid w:val="00131106"/>
    <w:rsid w:val="00131EBA"/>
    <w:rsid w:val="00131F83"/>
    <w:rsid w:val="00132094"/>
    <w:rsid w:val="001325E1"/>
    <w:rsid w:val="00132F1C"/>
    <w:rsid w:val="001330B0"/>
    <w:rsid w:val="001330B2"/>
    <w:rsid w:val="00133260"/>
    <w:rsid w:val="00133417"/>
    <w:rsid w:val="001334EE"/>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92F"/>
    <w:rsid w:val="001374C9"/>
    <w:rsid w:val="00137FD1"/>
    <w:rsid w:val="001401FE"/>
    <w:rsid w:val="00140822"/>
    <w:rsid w:val="001411FE"/>
    <w:rsid w:val="00141236"/>
    <w:rsid w:val="0014148D"/>
    <w:rsid w:val="00141996"/>
    <w:rsid w:val="00141A80"/>
    <w:rsid w:val="00141D75"/>
    <w:rsid w:val="00142EA9"/>
    <w:rsid w:val="00143A7F"/>
    <w:rsid w:val="00143C9B"/>
    <w:rsid w:val="00143EA4"/>
    <w:rsid w:val="0014494A"/>
    <w:rsid w:val="00144C1C"/>
    <w:rsid w:val="00144CAF"/>
    <w:rsid w:val="00145375"/>
    <w:rsid w:val="00145419"/>
    <w:rsid w:val="001454C5"/>
    <w:rsid w:val="001454E6"/>
    <w:rsid w:val="00145804"/>
    <w:rsid w:val="00145868"/>
    <w:rsid w:val="001458EB"/>
    <w:rsid w:val="0014621B"/>
    <w:rsid w:val="00146525"/>
    <w:rsid w:val="00146EBA"/>
    <w:rsid w:val="001471CB"/>
    <w:rsid w:val="001507BC"/>
    <w:rsid w:val="0015081A"/>
    <w:rsid w:val="001509FE"/>
    <w:rsid w:val="00150D94"/>
    <w:rsid w:val="00151334"/>
    <w:rsid w:val="001517D5"/>
    <w:rsid w:val="00151EDA"/>
    <w:rsid w:val="00152650"/>
    <w:rsid w:val="0015268D"/>
    <w:rsid w:val="0015285E"/>
    <w:rsid w:val="00152937"/>
    <w:rsid w:val="001533DA"/>
    <w:rsid w:val="0015376F"/>
    <w:rsid w:val="001539D9"/>
    <w:rsid w:val="00153C77"/>
    <w:rsid w:val="00153DCB"/>
    <w:rsid w:val="00154231"/>
    <w:rsid w:val="001546B6"/>
    <w:rsid w:val="001546F9"/>
    <w:rsid w:val="0015481A"/>
    <w:rsid w:val="001548C5"/>
    <w:rsid w:val="00154BD6"/>
    <w:rsid w:val="001558A1"/>
    <w:rsid w:val="00155A81"/>
    <w:rsid w:val="001565AF"/>
    <w:rsid w:val="00156AB4"/>
    <w:rsid w:val="001571AA"/>
    <w:rsid w:val="00157310"/>
    <w:rsid w:val="00157599"/>
    <w:rsid w:val="0015765E"/>
    <w:rsid w:val="0016007D"/>
    <w:rsid w:val="001600A6"/>
    <w:rsid w:val="00160264"/>
    <w:rsid w:val="001603E3"/>
    <w:rsid w:val="00160843"/>
    <w:rsid w:val="00161508"/>
    <w:rsid w:val="00161D9C"/>
    <w:rsid w:val="00161E65"/>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665"/>
    <w:rsid w:val="00165840"/>
    <w:rsid w:val="00165D9D"/>
    <w:rsid w:val="0016625B"/>
    <w:rsid w:val="00166416"/>
    <w:rsid w:val="00166656"/>
    <w:rsid w:val="001668E1"/>
    <w:rsid w:val="00166A2E"/>
    <w:rsid w:val="00166C4A"/>
    <w:rsid w:val="00166F2A"/>
    <w:rsid w:val="00170153"/>
    <w:rsid w:val="001701E6"/>
    <w:rsid w:val="001702FB"/>
    <w:rsid w:val="0017034F"/>
    <w:rsid w:val="001712BE"/>
    <w:rsid w:val="0017146D"/>
    <w:rsid w:val="00171859"/>
    <w:rsid w:val="001718E2"/>
    <w:rsid w:val="00171C0B"/>
    <w:rsid w:val="00171E29"/>
    <w:rsid w:val="00172137"/>
    <w:rsid w:val="00172311"/>
    <w:rsid w:val="00172380"/>
    <w:rsid w:val="001726B5"/>
    <w:rsid w:val="00172F71"/>
    <w:rsid w:val="0017307B"/>
    <w:rsid w:val="00173537"/>
    <w:rsid w:val="00173D93"/>
    <w:rsid w:val="001740BA"/>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800B0"/>
    <w:rsid w:val="001801AA"/>
    <w:rsid w:val="00180746"/>
    <w:rsid w:val="00180B3F"/>
    <w:rsid w:val="00180E00"/>
    <w:rsid w:val="00181C23"/>
    <w:rsid w:val="00181ECB"/>
    <w:rsid w:val="00182267"/>
    <w:rsid w:val="001826A6"/>
    <w:rsid w:val="001829E8"/>
    <w:rsid w:val="00182A34"/>
    <w:rsid w:val="00182FC6"/>
    <w:rsid w:val="00183F6D"/>
    <w:rsid w:val="00183F9F"/>
    <w:rsid w:val="001845B2"/>
    <w:rsid w:val="00185178"/>
    <w:rsid w:val="0018544A"/>
    <w:rsid w:val="00185805"/>
    <w:rsid w:val="00185853"/>
    <w:rsid w:val="00185989"/>
    <w:rsid w:val="0018606C"/>
    <w:rsid w:val="0018631A"/>
    <w:rsid w:val="001863E9"/>
    <w:rsid w:val="00187998"/>
    <w:rsid w:val="00187B2A"/>
    <w:rsid w:val="00187F15"/>
    <w:rsid w:val="00190428"/>
    <w:rsid w:val="0019042A"/>
    <w:rsid w:val="001905DB"/>
    <w:rsid w:val="001907A1"/>
    <w:rsid w:val="001907CB"/>
    <w:rsid w:val="00190921"/>
    <w:rsid w:val="00190DC4"/>
    <w:rsid w:val="0019122F"/>
    <w:rsid w:val="001915EC"/>
    <w:rsid w:val="0019179D"/>
    <w:rsid w:val="00191E2F"/>
    <w:rsid w:val="0019200C"/>
    <w:rsid w:val="00192307"/>
    <w:rsid w:val="0019246D"/>
    <w:rsid w:val="0019319B"/>
    <w:rsid w:val="00193762"/>
    <w:rsid w:val="00194229"/>
    <w:rsid w:val="00194300"/>
    <w:rsid w:val="0019449F"/>
    <w:rsid w:val="00194780"/>
    <w:rsid w:val="00194F60"/>
    <w:rsid w:val="00195D92"/>
    <w:rsid w:val="00196442"/>
    <w:rsid w:val="0019658D"/>
    <w:rsid w:val="00196690"/>
    <w:rsid w:val="0019681F"/>
    <w:rsid w:val="00196944"/>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747D"/>
    <w:rsid w:val="001A7798"/>
    <w:rsid w:val="001A7F96"/>
    <w:rsid w:val="001B033A"/>
    <w:rsid w:val="001B0849"/>
    <w:rsid w:val="001B0A1E"/>
    <w:rsid w:val="001B144D"/>
    <w:rsid w:val="001B1606"/>
    <w:rsid w:val="001B170E"/>
    <w:rsid w:val="001B1EC9"/>
    <w:rsid w:val="001B1F7B"/>
    <w:rsid w:val="001B2A76"/>
    <w:rsid w:val="001B2E6D"/>
    <w:rsid w:val="001B2FC9"/>
    <w:rsid w:val="001B328D"/>
    <w:rsid w:val="001B33AB"/>
    <w:rsid w:val="001B365A"/>
    <w:rsid w:val="001B373A"/>
    <w:rsid w:val="001B394C"/>
    <w:rsid w:val="001B42DB"/>
    <w:rsid w:val="001B4325"/>
    <w:rsid w:val="001B490D"/>
    <w:rsid w:val="001B4BA3"/>
    <w:rsid w:val="001B4E5B"/>
    <w:rsid w:val="001B514A"/>
    <w:rsid w:val="001B5371"/>
    <w:rsid w:val="001B5451"/>
    <w:rsid w:val="001B5658"/>
    <w:rsid w:val="001B57D7"/>
    <w:rsid w:val="001B57E0"/>
    <w:rsid w:val="001B602F"/>
    <w:rsid w:val="001B6578"/>
    <w:rsid w:val="001B6629"/>
    <w:rsid w:val="001B6694"/>
    <w:rsid w:val="001B6C0E"/>
    <w:rsid w:val="001B6D85"/>
    <w:rsid w:val="001B718C"/>
    <w:rsid w:val="001B73F1"/>
    <w:rsid w:val="001B7A61"/>
    <w:rsid w:val="001B7B54"/>
    <w:rsid w:val="001C033C"/>
    <w:rsid w:val="001C0477"/>
    <w:rsid w:val="001C067B"/>
    <w:rsid w:val="001C0CAC"/>
    <w:rsid w:val="001C109B"/>
    <w:rsid w:val="001C112D"/>
    <w:rsid w:val="001C2103"/>
    <w:rsid w:val="001C272A"/>
    <w:rsid w:val="001C2E64"/>
    <w:rsid w:val="001C387B"/>
    <w:rsid w:val="001C3897"/>
    <w:rsid w:val="001C4151"/>
    <w:rsid w:val="001C415E"/>
    <w:rsid w:val="001C43C6"/>
    <w:rsid w:val="001C4755"/>
    <w:rsid w:val="001C4B08"/>
    <w:rsid w:val="001C4B59"/>
    <w:rsid w:val="001C4C26"/>
    <w:rsid w:val="001C4FBD"/>
    <w:rsid w:val="001C54EE"/>
    <w:rsid w:val="001C59B6"/>
    <w:rsid w:val="001C5B08"/>
    <w:rsid w:val="001C5C87"/>
    <w:rsid w:val="001C5FE1"/>
    <w:rsid w:val="001C60CA"/>
    <w:rsid w:val="001C622F"/>
    <w:rsid w:val="001C629A"/>
    <w:rsid w:val="001C652B"/>
    <w:rsid w:val="001C6A32"/>
    <w:rsid w:val="001C6A47"/>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31CA"/>
    <w:rsid w:val="001D3328"/>
    <w:rsid w:val="001D36D3"/>
    <w:rsid w:val="001D3935"/>
    <w:rsid w:val="001D46E9"/>
    <w:rsid w:val="001D489C"/>
    <w:rsid w:val="001D4BEE"/>
    <w:rsid w:val="001D5279"/>
    <w:rsid w:val="001D5A32"/>
    <w:rsid w:val="001D5A56"/>
    <w:rsid w:val="001D5D3C"/>
    <w:rsid w:val="001D5EC4"/>
    <w:rsid w:val="001D6125"/>
    <w:rsid w:val="001D6415"/>
    <w:rsid w:val="001D6B75"/>
    <w:rsid w:val="001D7478"/>
    <w:rsid w:val="001D7C63"/>
    <w:rsid w:val="001D7FC9"/>
    <w:rsid w:val="001E02FC"/>
    <w:rsid w:val="001E08F9"/>
    <w:rsid w:val="001E0A01"/>
    <w:rsid w:val="001E0FBB"/>
    <w:rsid w:val="001E125D"/>
    <w:rsid w:val="001E1FFC"/>
    <w:rsid w:val="001E214F"/>
    <w:rsid w:val="001E2173"/>
    <w:rsid w:val="001E2419"/>
    <w:rsid w:val="001E2A14"/>
    <w:rsid w:val="001E2A22"/>
    <w:rsid w:val="001E2C66"/>
    <w:rsid w:val="001E2E60"/>
    <w:rsid w:val="001E316E"/>
    <w:rsid w:val="001E35FB"/>
    <w:rsid w:val="001E3D1B"/>
    <w:rsid w:val="001E40F1"/>
    <w:rsid w:val="001E4818"/>
    <w:rsid w:val="001E4C43"/>
    <w:rsid w:val="001E4F01"/>
    <w:rsid w:val="001E558A"/>
    <w:rsid w:val="001E5ACC"/>
    <w:rsid w:val="001E5B8B"/>
    <w:rsid w:val="001E68CB"/>
    <w:rsid w:val="001E7103"/>
    <w:rsid w:val="001E72FD"/>
    <w:rsid w:val="001E75AE"/>
    <w:rsid w:val="001E7815"/>
    <w:rsid w:val="001E7C5F"/>
    <w:rsid w:val="001E7CA5"/>
    <w:rsid w:val="001F028C"/>
    <w:rsid w:val="001F02D9"/>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3F9"/>
    <w:rsid w:val="001F383B"/>
    <w:rsid w:val="001F3872"/>
    <w:rsid w:val="001F3BA9"/>
    <w:rsid w:val="001F5397"/>
    <w:rsid w:val="001F5430"/>
    <w:rsid w:val="001F56D1"/>
    <w:rsid w:val="001F58D0"/>
    <w:rsid w:val="001F61D8"/>
    <w:rsid w:val="001F68A3"/>
    <w:rsid w:val="001F68F4"/>
    <w:rsid w:val="001F6AB9"/>
    <w:rsid w:val="001F6E7E"/>
    <w:rsid w:val="001F719B"/>
    <w:rsid w:val="001F741E"/>
    <w:rsid w:val="001F7DF7"/>
    <w:rsid w:val="002001A9"/>
    <w:rsid w:val="00200D45"/>
    <w:rsid w:val="0020124E"/>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88C"/>
    <w:rsid w:val="00205222"/>
    <w:rsid w:val="00206205"/>
    <w:rsid w:val="0020627E"/>
    <w:rsid w:val="0020664F"/>
    <w:rsid w:val="00206AE9"/>
    <w:rsid w:val="00206C7A"/>
    <w:rsid w:val="00207254"/>
    <w:rsid w:val="00207AB1"/>
    <w:rsid w:val="00207B78"/>
    <w:rsid w:val="00207F87"/>
    <w:rsid w:val="0021003C"/>
    <w:rsid w:val="002103F7"/>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EE4"/>
    <w:rsid w:val="002265EC"/>
    <w:rsid w:val="002265F8"/>
    <w:rsid w:val="002267EB"/>
    <w:rsid w:val="00226A2A"/>
    <w:rsid w:val="00226DFB"/>
    <w:rsid w:val="00227451"/>
    <w:rsid w:val="00227989"/>
    <w:rsid w:val="00227AD1"/>
    <w:rsid w:val="00227EE3"/>
    <w:rsid w:val="00230147"/>
    <w:rsid w:val="00231230"/>
    <w:rsid w:val="002317A0"/>
    <w:rsid w:val="00231BAA"/>
    <w:rsid w:val="00231D92"/>
    <w:rsid w:val="00231D96"/>
    <w:rsid w:val="00231F9D"/>
    <w:rsid w:val="00232B32"/>
    <w:rsid w:val="00233C2D"/>
    <w:rsid w:val="00234008"/>
    <w:rsid w:val="00234511"/>
    <w:rsid w:val="00234A06"/>
    <w:rsid w:val="00234A75"/>
    <w:rsid w:val="00234FE6"/>
    <w:rsid w:val="0023542D"/>
    <w:rsid w:val="002357B8"/>
    <w:rsid w:val="0023588D"/>
    <w:rsid w:val="00235C45"/>
    <w:rsid w:val="00235E92"/>
    <w:rsid w:val="00235FF9"/>
    <w:rsid w:val="002362AF"/>
    <w:rsid w:val="00236404"/>
    <w:rsid w:val="002367C3"/>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E6"/>
    <w:rsid w:val="00244514"/>
    <w:rsid w:val="002446C0"/>
    <w:rsid w:val="00244A68"/>
    <w:rsid w:val="00245B9D"/>
    <w:rsid w:val="00245CF6"/>
    <w:rsid w:val="00245D49"/>
    <w:rsid w:val="0024602F"/>
    <w:rsid w:val="00246894"/>
    <w:rsid w:val="00246A54"/>
    <w:rsid w:val="00246D48"/>
    <w:rsid w:val="0024729B"/>
    <w:rsid w:val="002472EC"/>
    <w:rsid w:val="002474CF"/>
    <w:rsid w:val="00247589"/>
    <w:rsid w:val="00247945"/>
    <w:rsid w:val="00247CDB"/>
    <w:rsid w:val="00250084"/>
    <w:rsid w:val="002506C8"/>
    <w:rsid w:val="002508F3"/>
    <w:rsid w:val="00250B03"/>
    <w:rsid w:val="00250E22"/>
    <w:rsid w:val="00251055"/>
    <w:rsid w:val="00251100"/>
    <w:rsid w:val="002514DF"/>
    <w:rsid w:val="00251A62"/>
    <w:rsid w:val="00251B63"/>
    <w:rsid w:val="00252AFE"/>
    <w:rsid w:val="00252CF2"/>
    <w:rsid w:val="002531D0"/>
    <w:rsid w:val="00253760"/>
    <w:rsid w:val="00253C70"/>
    <w:rsid w:val="0025407D"/>
    <w:rsid w:val="0025484B"/>
    <w:rsid w:val="00254C53"/>
    <w:rsid w:val="00254C68"/>
    <w:rsid w:val="00254DCE"/>
    <w:rsid w:val="00255CE3"/>
    <w:rsid w:val="00255DC3"/>
    <w:rsid w:val="0025615B"/>
    <w:rsid w:val="0025646D"/>
    <w:rsid w:val="00256871"/>
    <w:rsid w:val="00256A0B"/>
    <w:rsid w:val="002570A8"/>
    <w:rsid w:val="00257798"/>
    <w:rsid w:val="00257B3A"/>
    <w:rsid w:val="00257BEE"/>
    <w:rsid w:val="00257DCA"/>
    <w:rsid w:val="00260459"/>
    <w:rsid w:val="0026110C"/>
    <w:rsid w:val="002611E7"/>
    <w:rsid w:val="00261981"/>
    <w:rsid w:val="00262025"/>
    <w:rsid w:val="00262A04"/>
    <w:rsid w:val="00262B16"/>
    <w:rsid w:val="00263358"/>
    <w:rsid w:val="00263823"/>
    <w:rsid w:val="00263BB5"/>
    <w:rsid w:val="00264580"/>
    <w:rsid w:val="002647E6"/>
    <w:rsid w:val="0026484E"/>
    <w:rsid w:val="00264CB9"/>
    <w:rsid w:val="002668B0"/>
    <w:rsid w:val="002669F9"/>
    <w:rsid w:val="002671CF"/>
    <w:rsid w:val="0026741A"/>
    <w:rsid w:val="002678FE"/>
    <w:rsid w:val="00270C53"/>
    <w:rsid w:val="00271123"/>
    <w:rsid w:val="00271435"/>
    <w:rsid w:val="00271D1A"/>
    <w:rsid w:val="00271DC5"/>
    <w:rsid w:val="00272C1E"/>
    <w:rsid w:val="0027342A"/>
    <w:rsid w:val="002736BD"/>
    <w:rsid w:val="00273DE6"/>
    <w:rsid w:val="00274015"/>
    <w:rsid w:val="00274297"/>
    <w:rsid w:val="00274433"/>
    <w:rsid w:val="0027472E"/>
    <w:rsid w:val="002748B6"/>
    <w:rsid w:val="002749AD"/>
    <w:rsid w:val="002759DB"/>
    <w:rsid w:val="00275C46"/>
    <w:rsid w:val="0027612F"/>
    <w:rsid w:val="002761FD"/>
    <w:rsid w:val="0027657E"/>
    <w:rsid w:val="002766BE"/>
    <w:rsid w:val="002766EB"/>
    <w:rsid w:val="00276EFE"/>
    <w:rsid w:val="0027706A"/>
    <w:rsid w:val="00277082"/>
    <w:rsid w:val="00277233"/>
    <w:rsid w:val="00277ACB"/>
    <w:rsid w:val="00277AE7"/>
    <w:rsid w:val="00277CC8"/>
    <w:rsid w:val="00277D44"/>
    <w:rsid w:val="0028072E"/>
    <w:rsid w:val="00280B5A"/>
    <w:rsid w:val="00280C5C"/>
    <w:rsid w:val="0028148A"/>
    <w:rsid w:val="002814B8"/>
    <w:rsid w:val="002816FD"/>
    <w:rsid w:val="00281BE8"/>
    <w:rsid w:val="00282273"/>
    <w:rsid w:val="00282548"/>
    <w:rsid w:val="002827EA"/>
    <w:rsid w:val="00282962"/>
    <w:rsid w:val="00282997"/>
    <w:rsid w:val="00282ACE"/>
    <w:rsid w:val="00282BA4"/>
    <w:rsid w:val="00282D52"/>
    <w:rsid w:val="002833AA"/>
    <w:rsid w:val="002834AD"/>
    <w:rsid w:val="00283BEB"/>
    <w:rsid w:val="00283C35"/>
    <w:rsid w:val="00283E63"/>
    <w:rsid w:val="0028413F"/>
    <w:rsid w:val="0028464A"/>
    <w:rsid w:val="0028467F"/>
    <w:rsid w:val="00284BEF"/>
    <w:rsid w:val="00285A75"/>
    <w:rsid w:val="00286332"/>
    <w:rsid w:val="002864D2"/>
    <w:rsid w:val="00286AE7"/>
    <w:rsid w:val="00286B74"/>
    <w:rsid w:val="00286C5D"/>
    <w:rsid w:val="00287FBA"/>
    <w:rsid w:val="0029029F"/>
    <w:rsid w:val="00290475"/>
    <w:rsid w:val="0029061C"/>
    <w:rsid w:val="0029101C"/>
    <w:rsid w:val="00291E10"/>
    <w:rsid w:val="00292301"/>
    <w:rsid w:val="0029254A"/>
    <w:rsid w:val="00292557"/>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3D0"/>
    <w:rsid w:val="002A27B7"/>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8D"/>
    <w:rsid w:val="002A765A"/>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3C4"/>
    <w:rsid w:val="002B3542"/>
    <w:rsid w:val="002B368B"/>
    <w:rsid w:val="002B3C34"/>
    <w:rsid w:val="002B3C49"/>
    <w:rsid w:val="002B3C76"/>
    <w:rsid w:val="002B4348"/>
    <w:rsid w:val="002B4C2E"/>
    <w:rsid w:val="002B4CCE"/>
    <w:rsid w:val="002B4FF8"/>
    <w:rsid w:val="002B539B"/>
    <w:rsid w:val="002B53DC"/>
    <w:rsid w:val="002B5D77"/>
    <w:rsid w:val="002B645B"/>
    <w:rsid w:val="002B6689"/>
    <w:rsid w:val="002B6905"/>
    <w:rsid w:val="002B69EA"/>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028"/>
    <w:rsid w:val="002C31CA"/>
    <w:rsid w:val="002C34A6"/>
    <w:rsid w:val="002C37A9"/>
    <w:rsid w:val="002C3CFB"/>
    <w:rsid w:val="002C44E3"/>
    <w:rsid w:val="002C4D0F"/>
    <w:rsid w:val="002C4DE1"/>
    <w:rsid w:val="002C59FE"/>
    <w:rsid w:val="002C60FB"/>
    <w:rsid w:val="002C6392"/>
    <w:rsid w:val="002C64D7"/>
    <w:rsid w:val="002C65B2"/>
    <w:rsid w:val="002C6611"/>
    <w:rsid w:val="002C686E"/>
    <w:rsid w:val="002C6B93"/>
    <w:rsid w:val="002C7143"/>
    <w:rsid w:val="002C720B"/>
    <w:rsid w:val="002C7370"/>
    <w:rsid w:val="002C7DAB"/>
    <w:rsid w:val="002D0403"/>
    <w:rsid w:val="002D0829"/>
    <w:rsid w:val="002D0837"/>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6D3"/>
    <w:rsid w:val="002E4752"/>
    <w:rsid w:val="002E560E"/>
    <w:rsid w:val="002E5777"/>
    <w:rsid w:val="002E5C5F"/>
    <w:rsid w:val="002E5C87"/>
    <w:rsid w:val="002E68C0"/>
    <w:rsid w:val="002E7507"/>
    <w:rsid w:val="002E789D"/>
    <w:rsid w:val="002E78FE"/>
    <w:rsid w:val="002E7DB4"/>
    <w:rsid w:val="002F040E"/>
    <w:rsid w:val="002F04C4"/>
    <w:rsid w:val="002F065E"/>
    <w:rsid w:val="002F0DB6"/>
    <w:rsid w:val="002F15B1"/>
    <w:rsid w:val="002F1D5E"/>
    <w:rsid w:val="002F2367"/>
    <w:rsid w:val="002F243F"/>
    <w:rsid w:val="002F2CEB"/>
    <w:rsid w:val="002F2E17"/>
    <w:rsid w:val="002F3176"/>
    <w:rsid w:val="002F332A"/>
    <w:rsid w:val="002F37F1"/>
    <w:rsid w:val="002F3860"/>
    <w:rsid w:val="002F3A28"/>
    <w:rsid w:val="002F3CB0"/>
    <w:rsid w:val="002F5055"/>
    <w:rsid w:val="002F52B1"/>
    <w:rsid w:val="002F59B8"/>
    <w:rsid w:val="002F5AF9"/>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078"/>
    <w:rsid w:val="003012BE"/>
    <w:rsid w:val="003013B4"/>
    <w:rsid w:val="003014B1"/>
    <w:rsid w:val="003015F8"/>
    <w:rsid w:val="003016F9"/>
    <w:rsid w:val="00302287"/>
    <w:rsid w:val="0030241C"/>
    <w:rsid w:val="00302883"/>
    <w:rsid w:val="00302A2E"/>
    <w:rsid w:val="00302D76"/>
    <w:rsid w:val="00302E7A"/>
    <w:rsid w:val="00302F8E"/>
    <w:rsid w:val="003031FC"/>
    <w:rsid w:val="003039B4"/>
    <w:rsid w:val="00303C7E"/>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10050"/>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5937"/>
    <w:rsid w:val="003161CD"/>
    <w:rsid w:val="003163DA"/>
    <w:rsid w:val="0031695C"/>
    <w:rsid w:val="00316BBA"/>
    <w:rsid w:val="00316DBD"/>
    <w:rsid w:val="00316E30"/>
    <w:rsid w:val="0031731A"/>
    <w:rsid w:val="0031769D"/>
    <w:rsid w:val="00317FDA"/>
    <w:rsid w:val="003202EC"/>
    <w:rsid w:val="00320696"/>
    <w:rsid w:val="00320AD6"/>
    <w:rsid w:val="003212E7"/>
    <w:rsid w:val="00321351"/>
    <w:rsid w:val="00321773"/>
    <w:rsid w:val="00321BC4"/>
    <w:rsid w:val="00321C3D"/>
    <w:rsid w:val="003226A4"/>
    <w:rsid w:val="00322E59"/>
    <w:rsid w:val="0032330D"/>
    <w:rsid w:val="00323843"/>
    <w:rsid w:val="00324869"/>
    <w:rsid w:val="00324965"/>
    <w:rsid w:val="0032500F"/>
    <w:rsid w:val="003252E6"/>
    <w:rsid w:val="00325935"/>
    <w:rsid w:val="00325BFB"/>
    <w:rsid w:val="00325C02"/>
    <w:rsid w:val="00325D09"/>
    <w:rsid w:val="00325FA8"/>
    <w:rsid w:val="003261E1"/>
    <w:rsid w:val="00326F27"/>
    <w:rsid w:val="00326F89"/>
    <w:rsid w:val="003270BA"/>
    <w:rsid w:val="00327259"/>
    <w:rsid w:val="00327336"/>
    <w:rsid w:val="0032748B"/>
    <w:rsid w:val="00327AF5"/>
    <w:rsid w:val="00327B32"/>
    <w:rsid w:val="00327BB4"/>
    <w:rsid w:val="00327DB5"/>
    <w:rsid w:val="003303ED"/>
    <w:rsid w:val="00330692"/>
    <w:rsid w:val="003309BD"/>
    <w:rsid w:val="00330C0A"/>
    <w:rsid w:val="0033116D"/>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48A"/>
    <w:rsid w:val="0033383B"/>
    <w:rsid w:val="00333CE3"/>
    <w:rsid w:val="00333E16"/>
    <w:rsid w:val="00334E5B"/>
    <w:rsid w:val="00335511"/>
    <w:rsid w:val="00335ABB"/>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14AF"/>
    <w:rsid w:val="0034171E"/>
    <w:rsid w:val="00341A35"/>
    <w:rsid w:val="00341E62"/>
    <w:rsid w:val="0034207F"/>
    <w:rsid w:val="0034270E"/>
    <w:rsid w:val="00342A87"/>
    <w:rsid w:val="00342D49"/>
    <w:rsid w:val="003439CF"/>
    <w:rsid w:val="00343A5E"/>
    <w:rsid w:val="00343B5A"/>
    <w:rsid w:val="0034435E"/>
    <w:rsid w:val="00344B47"/>
    <w:rsid w:val="00344BA0"/>
    <w:rsid w:val="00345187"/>
    <w:rsid w:val="003452EA"/>
    <w:rsid w:val="00345408"/>
    <w:rsid w:val="00345752"/>
    <w:rsid w:val="00345BBF"/>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297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346"/>
    <w:rsid w:val="003564BF"/>
    <w:rsid w:val="0035713F"/>
    <w:rsid w:val="003572B7"/>
    <w:rsid w:val="00357DC8"/>
    <w:rsid w:val="00360268"/>
    <w:rsid w:val="003602B7"/>
    <w:rsid w:val="00360629"/>
    <w:rsid w:val="0036079A"/>
    <w:rsid w:val="003608CB"/>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C81"/>
    <w:rsid w:val="00370E0C"/>
    <w:rsid w:val="00370F91"/>
    <w:rsid w:val="0037160E"/>
    <w:rsid w:val="00371C6F"/>
    <w:rsid w:val="003724B4"/>
    <w:rsid w:val="003725CF"/>
    <w:rsid w:val="00372774"/>
    <w:rsid w:val="00372964"/>
    <w:rsid w:val="00372FEF"/>
    <w:rsid w:val="0037321F"/>
    <w:rsid w:val="00374147"/>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E05"/>
    <w:rsid w:val="0038210F"/>
    <w:rsid w:val="003825F1"/>
    <w:rsid w:val="00382B90"/>
    <w:rsid w:val="00382BBC"/>
    <w:rsid w:val="00383242"/>
    <w:rsid w:val="003835D6"/>
    <w:rsid w:val="003840F2"/>
    <w:rsid w:val="00384262"/>
    <w:rsid w:val="0038435F"/>
    <w:rsid w:val="003847B5"/>
    <w:rsid w:val="00384DCA"/>
    <w:rsid w:val="003850E3"/>
    <w:rsid w:val="00385294"/>
    <w:rsid w:val="003856D8"/>
    <w:rsid w:val="00385885"/>
    <w:rsid w:val="00385BC4"/>
    <w:rsid w:val="00385E46"/>
    <w:rsid w:val="00385E8C"/>
    <w:rsid w:val="003860FD"/>
    <w:rsid w:val="0038626F"/>
    <w:rsid w:val="00386451"/>
    <w:rsid w:val="003867BF"/>
    <w:rsid w:val="00386E6F"/>
    <w:rsid w:val="00386F12"/>
    <w:rsid w:val="003876B3"/>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2DC8"/>
    <w:rsid w:val="003939E9"/>
    <w:rsid w:val="00393D23"/>
    <w:rsid w:val="00393D39"/>
    <w:rsid w:val="00393EEA"/>
    <w:rsid w:val="003940DC"/>
    <w:rsid w:val="0039446F"/>
    <w:rsid w:val="00394616"/>
    <w:rsid w:val="00394B49"/>
    <w:rsid w:val="00394D35"/>
    <w:rsid w:val="00394DA5"/>
    <w:rsid w:val="00394F62"/>
    <w:rsid w:val="00394F6D"/>
    <w:rsid w:val="003950FC"/>
    <w:rsid w:val="0039527F"/>
    <w:rsid w:val="00395462"/>
    <w:rsid w:val="003956D2"/>
    <w:rsid w:val="00395DAF"/>
    <w:rsid w:val="0039621D"/>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391"/>
    <w:rsid w:val="003A252E"/>
    <w:rsid w:val="003A2550"/>
    <w:rsid w:val="003A2BE7"/>
    <w:rsid w:val="003A2CE4"/>
    <w:rsid w:val="003A31E6"/>
    <w:rsid w:val="003A3E5B"/>
    <w:rsid w:val="003A4599"/>
    <w:rsid w:val="003A46C9"/>
    <w:rsid w:val="003A4930"/>
    <w:rsid w:val="003A4FE4"/>
    <w:rsid w:val="003A54C9"/>
    <w:rsid w:val="003A59A8"/>
    <w:rsid w:val="003A5B13"/>
    <w:rsid w:val="003A5B1C"/>
    <w:rsid w:val="003A60C7"/>
    <w:rsid w:val="003A6584"/>
    <w:rsid w:val="003A6CA6"/>
    <w:rsid w:val="003A6D6E"/>
    <w:rsid w:val="003A7115"/>
    <w:rsid w:val="003A72FC"/>
    <w:rsid w:val="003A7991"/>
    <w:rsid w:val="003A7CF5"/>
    <w:rsid w:val="003A7E6D"/>
    <w:rsid w:val="003B01CF"/>
    <w:rsid w:val="003B1782"/>
    <w:rsid w:val="003B17BE"/>
    <w:rsid w:val="003B18EC"/>
    <w:rsid w:val="003B1AE5"/>
    <w:rsid w:val="003B30D7"/>
    <w:rsid w:val="003B30EE"/>
    <w:rsid w:val="003B342E"/>
    <w:rsid w:val="003B3A3A"/>
    <w:rsid w:val="003B3B29"/>
    <w:rsid w:val="003B46C6"/>
    <w:rsid w:val="003B46D2"/>
    <w:rsid w:val="003B489A"/>
    <w:rsid w:val="003B4A6D"/>
    <w:rsid w:val="003B4D55"/>
    <w:rsid w:val="003B5659"/>
    <w:rsid w:val="003B5FCF"/>
    <w:rsid w:val="003B6054"/>
    <w:rsid w:val="003B62BF"/>
    <w:rsid w:val="003B6D2D"/>
    <w:rsid w:val="003B6F2D"/>
    <w:rsid w:val="003B731C"/>
    <w:rsid w:val="003B7709"/>
    <w:rsid w:val="003B7A8B"/>
    <w:rsid w:val="003B7A97"/>
    <w:rsid w:val="003B7ADF"/>
    <w:rsid w:val="003B7AE4"/>
    <w:rsid w:val="003C0671"/>
    <w:rsid w:val="003C0A63"/>
    <w:rsid w:val="003C0B3D"/>
    <w:rsid w:val="003C1047"/>
    <w:rsid w:val="003C10AD"/>
    <w:rsid w:val="003C10FA"/>
    <w:rsid w:val="003C1850"/>
    <w:rsid w:val="003C203B"/>
    <w:rsid w:val="003C261F"/>
    <w:rsid w:val="003C2D0A"/>
    <w:rsid w:val="003C3588"/>
    <w:rsid w:val="003C3A95"/>
    <w:rsid w:val="003C3B5D"/>
    <w:rsid w:val="003C3FE3"/>
    <w:rsid w:val="003C4389"/>
    <w:rsid w:val="003C438F"/>
    <w:rsid w:val="003C44FD"/>
    <w:rsid w:val="003C4C2E"/>
    <w:rsid w:val="003C51B2"/>
    <w:rsid w:val="003C55FF"/>
    <w:rsid w:val="003C5D18"/>
    <w:rsid w:val="003C6219"/>
    <w:rsid w:val="003C64DE"/>
    <w:rsid w:val="003C67AF"/>
    <w:rsid w:val="003C6C97"/>
    <w:rsid w:val="003C6F76"/>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424B"/>
    <w:rsid w:val="003D42BA"/>
    <w:rsid w:val="003D4488"/>
    <w:rsid w:val="003D4AA7"/>
    <w:rsid w:val="003D4D85"/>
    <w:rsid w:val="003D541F"/>
    <w:rsid w:val="003D552A"/>
    <w:rsid w:val="003D555E"/>
    <w:rsid w:val="003D5A56"/>
    <w:rsid w:val="003D5C19"/>
    <w:rsid w:val="003D5D68"/>
    <w:rsid w:val="003D5EF9"/>
    <w:rsid w:val="003D620D"/>
    <w:rsid w:val="003D66E5"/>
    <w:rsid w:val="003D6EE9"/>
    <w:rsid w:val="003D7B02"/>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5B4"/>
    <w:rsid w:val="003E467D"/>
    <w:rsid w:val="003E46CB"/>
    <w:rsid w:val="003E5297"/>
    <w:rsid w:val="003E5AF2"/>
    <w:rsid w:val="003E5EF4"/>
    <w:rsid w:val="003E5F61"/>
    <w:rsid w:val="003E611B"/>
    <w:rsid w:val="003E68A9"/>
    <w:rsid w:val="003E70D7"/>
    <w:rsid w:val="003E70FC"/>
    <w:rsid w:val="003E787D"/>
    <w:rsid w:val="003E7C14"/>
    <w:rsid w:val="003E7EE2"/>
    <w:rsid w:val="003F03C7"/>
    <w:rsid w:val="003F03EA"/>
    <w:rsid w:val="003F08B1"/>
    <w:rsid w:val="003F107C"/>
    <w:rsid w:val="003F1194"/>
    <w:rsid w:val="003F1A4D"/>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5DF2"/>
    <w:rsid w:val="003F6507"/>
    <w:rsid w:val="003F6BB6"/>
    <w:rsid w:val="003F7108"/>
    <w:rsid w:val="003F7280"/>
    <w:rsid w:val="003F78E5"/>
    <w:rsid w:val="003F7A0A"/>
    <w:rsid w:val="003F7CE0"/>
    <w:rsid w:val="00400208"/>
    <w:rsid w:val="00400733"/>
    <w:rsid w:val="00401771"/>
    <w:rsid w:val="00401784"/>
    <w:rsid w:val="00401E6F"/>
    <w:rsid w:val="00401E77"/>
    <w:rsid w:val="00403014"/>
    <w:rsid w:val="004040E1"/>
    <w:rsid w:val="00404250"/>
    <w:rsid w:val="00404548"/>
    <w:rsid w:val="00404715"/>
    <w:rsid w:val="004048A6"/>
    <w:rsid w:val="0040492E"/>
    <w:rsid w:val="00404E1B"/>
    <w:rsid w:val="004052F4"/>
    <w:rsid w:val="00405D20"/>
    <w:rsid w:val="0040611A"/>
    <w:rsid w:val="004062EB"/>
    <w:rsid w:val="00406549"/>
    <w:rsid w:val="004068F7"/>
    <w:rsid w:val="00406D02"/>
    <w:rsid w:val="0040711D"/>
    <w:rsid w:val="0040717B"/>
    <w:rsid w:val="0040787F"/>
    <w:rsid w:val="004079C7"/>
    <w:rsid w:val="00407A01"/>
    <w:rsid w:val="00407A21"/>
    <w:rsid w:val="00407B47"/>
    <w:rsid w:val="00407DCA"/>
    <w:rsid w:val="00410634"/>
    <w:rsid w:val="00410764"/>
    <w:rsid w:val="0041080A"/>
    <w:rsid w:val="0041140E"/>
    <w:rsid w:val="00411721"/>
    <w:rsid w:val="00411724"/>
    <w:rsid w:val="0041185D"/>
    <w:rsid w:val="004118B2"/>
    <w:rsid w:val="00411981"/>
    <w:rsid w:val="004122EB"/>
    <w:rsid w:val="0041316A"/>
    <w:rsid w:val="00413D09"/>
    <w:rsid w:val="0041462E"/>
    <w:rsid w:val="0041482A"/>
    <w:rsid w:val="00414A2D"/>
    <w:rsid w:val="00414A75"/>
    <w:rsid w:val="00414EAF"/>
    <w:rsid w:val="0041536B"/>
    <w:rsid w:val="00415AD8"/>
    <w:rsid w:val="004160CC"/>
    <w:rsid w:val="0041643C"/>
    <w:rsid w:val="00416D9D"/>
    <w:rsid w:val="0041700F"/>
    <w:rsid w:val="0041719B"/>
    <w:rsid w:val="004173D1"/>
    <w:rsid w:val="00417435"/>
    <w:rsid w:val="00417900"/>
    <w:rsid w:val="00417CCB"/>
    <w:rsid w:val="00417EAF"/>
    <w:rsid w:val="004200D8"/>
    <w:rsid w:val="004203BE"/>
    <w:rsid w:val="0042044D"/>
    <w:rsid w:val="00420563"/>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1C"/>
    <w:rsid w:val="00422F36"/>
    <w:rsid w:val="00422FFE"/>
    <w:rsid w:val="00423771"/>
    <w:rsid w:val="00423D50"/>
    <w:rsid w:val="00423D79"/>
    <w:rsid w:val="00423D94"/>
    <w:rsid w:val="00423E1B"/>
    <w:rsid w:val="0042457F"/>
    <w:rsid w:val="004247EB"/>
    <w:rsid w:val="00424812"/>
    <w:rsid w:val="00424920"/>
    <w:rsid w:val="00424925"/>
    <w:rsid w:val="00424BD6"/>
    <w:rsid w:val="00424D43"/>
    <w:rsid w:val="00424F0D"/>
    <w:rsid w:val="00424F9B"/>
    <w:rsid w:val="00425416"/>
    <w:rsid w:val="004254E7"/>
    <w:rsid w:val="004256CB"/>
    <w:rsid w:val="00425BE7"/>
    <w:rsid w:val="00425D7E"/>
    <w:rsid w:val="004266DA"/>
    <w:rsid w:val="00426714"/>
    <w:rsid w:val="00426743"/>
    <w:rsid w:val="00426A75"/>
    <w:rsid w:val="00427394"/>
    <w:rsid w:val="004276A6"/>
    <w:rsid w:val="00427ED2"/>
    <w:rsid w:val="00430CD7"/>
    <w:rsid w:val="00430D05"/>
    <w:rsid w:val="00430EE3"/>
    <w:rsid w:val="004320AF"/>
    <w:rsid w:val="0043229F"/>
    <w:rsid w:val="004327A1"/>
    <w:rsid w:val="004337ED"/>
    <w:rsid w:val="00433E5F"/>
    <w:rsid w:val="00434131"/>
    <w:rsid w:val="004345B5"/>
    <w:rsid w:val="004345DA"/>
    <w:rsid w:val="004348BE"/>
    <w:rsid w:val="00434F61"/>
    <w:rsid w:val="00435365"/>
    <w:rsid w:val="00435CEC"/>
    <w:rsid w:val="00435D69"/>
    <w:rsid w:val="0043634E"/>
    <w:rsid w:val="00436C7D"/>
    <w:rsid w:val="0043702C"/>
    <w:rsid w:val="00437A18"/>
    <w:rsid w:val="004400AE"/>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F6F"/>
    <w:rsid w:val="00443E8F"/>
    <w:rsid w:val="004441A6"/>
    <w:rsid w:val="00444419"/>
    <w:rsid w:val="004445D6"/>
    <w:rsid w:val="00444902"/>
    <w:rsid w:val="00444A17"/>
    <w:rsid w:val="00444E5D"/>
    <w:rsid w:val="0044629E"/>
    <w:rsid w:val="00446538"/>
    <w:rsid w:val="00446AC1"/>
    <w:rsid w:val="00446E52"/>
    <w:rsid w:val="00446FBE"/>
    <w:rsid w:val="0044754D"/>
    <w:rsid w:val="00447992"/>
    <w:rsid w:val="00447E91"/>
    <w:rsid w:val="00450446"/>
    <w:rsid w:val="004505BD"/>
    <w:rsid w:val="0045068E"/>
    <w:rsid w:val="00450A92"/>
    <w:rsid w:val="00451083"/>
    <w:rsid w:val="00451666"/>
    <w:rsid w:val="00451A15"/>
    <w:rsid w:val="00452448"/>
    <w:rsid w:val="004525B2"/>
    <w:rsid w:val="0045288C"/>
    <w:rsid w:val="00452D34"/>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909"/>
    <w:rsid w:val="00461AF1"/>
    <w:rsid w:val="00462111"/>
    <w:rsid w:val="00462178"/>
    <w:rsid w:val="004628D2"/>
    <w:rsid w:val="00462CC9"/>
    <w:rsid w:val="0046308B"/>
    <w:rsid w:val="0046361C"/>
    <w:rsid w:val="0046376D"/>
    <w:rsid w:val="0046389A"/>
    <w:rsid w:val="00463A3C"/>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AA0"/>
    <w:rsid w:val="00471D8A"/>
    <w:rsid w:val="00472193"/>
    <w:rsid w:val="00472B2C"/>
    <w:rsid w:val="00472C6E"/>
    <w:rsid w:val="00472F46"/>
    <w:rsid w:val="00473143"/>
    <w:rsid w:val="0047351D"/>
    <w:rsid w:val="004739F0"/>
    <w:rsid w:val="00473AE0"/>
    <w:rsid w:val="00473B91"/>
    <w:rsid w:val="00473C16"/>
    <w:rsid w:val="00473CA9"/>
    <w:rsid w:val="00474DEC"/>
    <w:rsid w:val="00475206"/>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2446"/>
    <w:rsid w:val="00482AAA"/>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585"/>
    <w:rsid w:val="004866EE"/>
    <w:rsid w:val="004873D8"/>
    <w:rsid w:val="00487477"/>
    <w:rsid w:val="004874A3"/>
    <w:rsid w:val="00487C44"/>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7BEF"/>
    <w:rsid w:val="004A001D"/>
    <w:rsid w:val="004A04FE"/>
    <w:rsid w:val="004A060E"/>
    <w:rsid w:val="004A0721"/>
    <w:rsid w:val="004A0876"/>
    <w:rsid w:val="004A1112"/>
    <w:rsid w:val="004A139E"/>
    <w:rsid w:val="004A1512"/>
    <w:rsid w:val="004A1FC1"/>
    <w:rsid w:val="004A2619"/>
    <w:rsid w:val="004A2712"/>
    <w:rsid w:val="004A29F9"/>
    <w:rsid w:val="004A2A9E"/>
    <w:rsid w:val="004A381D"/>
    <w:rsid w:val="004A3901"/>
    <w:rsid w:val="004A3F69"/>
    <w:rsid w:val="004A46DF"/>
    <w:rsid w:val="004A4887"/>
    <w:rsid w:val="004A4ABA"/>
    <w:rsid w:val="004A4BC7"/>
    <w:rsid w:val="004A4C06"/>
    <w:rsid w:val="004A5357"/>
    <w:rsid w:val="004A56F6"/>
    <w:rsid w:val="004A594D"/>
    <w:rsid w:val="004A5AD1"/>
    <w:rsid w:val="004A5F2B"/>
    <w:rsid w:val="004A6191"/>
    <w:rsid w:val="004A6757"/>
    <w:rsid w:val="004A6889"/>
    <w:rsid w:val="004A6CDB"/>
    <w:rsid w:val="004A6ED5"/>
    <w:rsid w:val="004A6FB5"/>
    <w:rsid w:val="004A74AF"/>
    <w:rsid w:val="004A78A8"/>
    <w:rsid w:val="004A7A80"/>
    <w:rsid w:val="004B0152"/>
    <w:rsid w:val="004B0438"/>
    <w:rsid w:val="004B0524"/>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278"/>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1AE"/>
    <w:rsid w:val="004C038F"/>
    <w:rsid w:val="004C0406"/>
    <w:rsid w:val="004C04A3"/>
    <w:rsid w:val="004C04F9"/>
    <w:rsid w:val="004C08E0"/>
    <w:rsid w:val="004C0A92"/>
    <w:rsid w:val="004C146D"/>
    <w:rsid w:val="004C1883"/>
    <w:rsid w:val="004C1BC4"/>
    <w:rsid w:val="004C2622"/>
    <w:rsid w:val="004C2BA8"/>
    <w:rsid w:val="004C2CA3"/>
    <w:rsid w:val="004C2E5F"/>
    <w:rsid w:val="004C30D4"/>
    <w:rsid w:val="004C3ECF"/>
    <w:rsid w:val="004C4689"/>
    <w:rsid w:val="004C4C55"/>
    <w:rsid w:val="004C4F78"/>
    <w:rsid w:val="004C524A"/>
    <w:rsid w:val="004C529E"/>
    <w:rsid w:val="004C5680"/>
    <w:rsid w:val="004C5800"/>
    <w:rsid w:val="004C600A"/>
    <w:rsid w:val="004C62D6"/>
    <w:rsid w:val="004C630F"/>
    <w:rsid w:val="004C6399"/>
    <w:rsid w:val="004C6B5F"/>
    <w:rsid w:val="004C6C81"/>
    <w:rsid w:val="004C71FC"/>
    <w:rsid w:val="004C733D"/>
    <w:rsid w:val="004C75E7"/>
    <w:rsid w:val="004C7C67"/>
    <w:rsid w:val="004D0537"/>
    <w:rsid w:val="004D0828"/>
    <w:rsid w:val="004D0DA4"/>
    <w:rsid w:val="004D14EC"/>
    <w:rsid w:val="004D168B"/>
    <w:rsid w:val="004D17C5"/>
    <w:rsid w:val="004D195F"/>
    <w:rsid w:val="004D1E45"/>
    <w:rsid w:val="004D242C"/>
    <w:rsid w:val="004D2585"/>
    <w:rsid w:val="004D294F"/>
    <w:rsid w:val="004D304B"/>
    <w:rsid w:val="004D3579"/>
    <w:rsid w:val="004D39B1"/>
    <w:rsid w:val="004D3BCC"/>
    <w:rsid w:val="004D4181"/>
    <w:rsid w:val="004D4542"/>
    <w:rsid w:val="004D46DD"/>
    <w:rsid w:val="004D4A58"/>
    <w:rsid w:val="004D4DAD"/>
    <w:rsid w:val="004D570F"/>
    <w:rsid w:val="004D5ABC"/>
    <w:rsid w:val="004D5FBB"/>
    <w:rsid w:val="004D60B1"/>
    <w:rsid w:val="004D62BE"/>
    <w:rsid w:val="004D6845"/>
    <w:rsid w:val="004D6A06"/>
    <w:rsid w:val="004D6AF9"/>
    <w:rsid w:val="004D6BBD"/>
    <w:rsid w:val="004D6D61"/>
    <w:rsid w:val="004D73EA"/>
    <w:rsid w:val="004D7DA8"/>
    <w:rsid w:val="004D7FC7"/>
    <w:rsid w:val="004E011C"/>
    <w:rsid w:val="004E0217"/>
    <w:rsid w:val="004E0540"/>
    <w:rsid w:val="004E0574"/>
    <w:rsid w:val="004E0684"/>
    <w:rsid w:val="004E06E6"/>
    <w:rsid w:val="004E0737"/>
    <w:rsid w:val="004E07C0"/>
    <w:rsid w:val="004E0D62"/>
    <w:rsid w:val="004E12BE"/>
    <w:rsid w:val="004E1541"/>
    <w:rsid w:val="004E1956"/>
    <w:rsid w:val="004E253A"/>
    <w:rsid w:val="004E28C7"/>
    <w:rsid w:val="004E2D48"/>
    <w:rsid w:val="004E2DF9"/>
    <w:rsid w:val="004E32DD"/>
    <w:rsid w:val="004E3836"/>
    <w:rsid w:val="004E3D90"/>
    <w:rsid w:val="004E3DA8"/>
    <w:rsid w:val="004E406B"/>
    <w:rsid w:val="004E4363"/>
    <w:rsid w:val="004E4413"/>
    <w:rsid w:val="004E4841"/>
    <w:rsid w:val="004E4966"/>
    <w:rsid w:val="004E49DD"/>
    <w:rsid w:val="004E4D25"/>
    <w:rsid w:val="004E4F79"/>
    <w:rsid w:val="004E5224"/>
    <w:rsid w:val="004E555C"/>
    <w:rsid w:val="004E55A3"/>
    <w:rsid w:val="004E5850"/>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BE"/>
    <w:rsid w:val="004F20D6"/>
    <w:rsid w:val="004F217D"/>
    <w:rsid w:val="004F275F"/>
    <w:rsid w:val="004F2917"/>
    <w:rsid w:val="004F2A8E"/>
    <w:rsid w:val="004F2D86"/>
    <w:rsid w:val="004F2F1D"/>
    <w:rsid w:val="004F3007"/>
    <w:rsid w:val="004F369E"/>
    <w:rsid w:val="004F3A2A"/>
    <w:rsid w:val="004F42A8"/>
    <w:rsid w:val="004F4629"/>
    <w:rsid w:val="004F4C14"/>
    <w:rsid w:val="004F5359"/>
    <w:rsid w:val="004F6788"/>
    <w:rsid w:val="004F68B6"/>
    <w:rsid w:val="004F6C74"/>
    <w:rsid w:val="004F7222"/>
    <w:rsid w:val="004F72A8"/>
    <w:rsid w:val="004F72E3"/>
    <w:rsid w:val="004F7566"/>
    <w:rsid w:val="004F765E"/>
    <w:rsid w:val="004F7833"/>
    <w:rsid w:val="004F79B3"/>
    <w:rsid w:val="004F7BD9"/>
    <w:rsid w:val="004F7BE2"/>
    <w:rsid w:val="00500353"/>
    <w:rsid w:val="00500452"/>
    <w:rsid w:val="00500816"/>
    <w:rsid w:val="00500C36"/>
    <w:rsid w:val="00500FB2"/>
    <w:rsid w:val="0050103B"/>
    <w:rsid w:val="00501406"/>
    <w:rsid w:val="0050152E"/>
    <w:rsid w:val="00501971"/>
    <w:rsid w:val="005019BA"/>
    <w:rsid w:val="005019F6"/>
    <w:rsid w:val="00501AF8"/>
    <w:rsid w:val="00501B66"/>
    <w:rsid w:val="00501DE5"/>
    <w:rsid w:val="005026D2"/>
    <w:rsid w:val="0050283D"/>
    <w:rsid w:val="00502892"/>
    <w:rsid w:val="00502BAF"/>
    <w:rsid w:val="00503A12"/>
    <w:rsid w:val="00503CE7"/>
    <w:rsid w:val="00503D78"/>
    <w:rsid w:val="005041C4"/>
    <w:rsid w:val="00504459"/>
    <w:rsid w:val="0050496D"/>
    <w:rsid w:val="00504D2B"/>
    <w:rsid w:val="00504E8F"/>
    <w:rsid w:val="005065A8"/>
    <w:rsid w:val="00506638"/>
    <w:rsid w:val="00506F90"/>
    <w:rsid w:val="005071D0"/>
    <w:rsid w:val="00507202"/>
    <w:rsid w:val="0050737C"/>
    <w:rsid w:val="00507640"/>
    <w:rsid w:val="005078B4"/>
    <w:rsid w:val="00507DAC"/>
    <w:rsid w:val="00507ED2"/>
    <w:rsid w:val="00510435"/>
    <w:rsid w:val="00510456"/>
    <w:rsid w:val="00510BE7"/>
    <w:rsid w:val="005111E2"/>
    <w:rsid w:val="00511428"/>
    <w:rsid w:val="00511459"/>
    <w:rsid w:val="00511A2F"/>
    <w:rsid w:val="00511C5F"/>
    <w:rsid w:val="00511CAA"/>
    <w:rsid w:val="005128BA"/>
    <w:rsid w:val="00512AC6"/>
    <w:rsid w:val="00512D80"/>
    <w:rsid w:val="00512F01"/>
    <w:rsid w:val="00513DDB"/>
    <w:rsid w:val="00514025"/>
    <w:rsid w:val="0051433B"/>
    <w:rsid w:val="005145AF"/>
    <w:rsid w:val="005147FC"/>
    <w:rsid w:val="00514BF4"/>
    <w:rsid w:val="00514F1A"/>
    <w:rsid w:val="00515397"/>
    <w:rsid w:val="005153A3"/>
    <w:rsid w:val="00515456"/>
    <w:rsid w:val="0051597D"/>
    <w:rsid w:val="00515A03"/>
    <w:rsid w:val="00515A2E"/>
    <w:rsid w:val="00515BEF"/>
    <w:rsid w:val="0051606E"/>
    <w:rsid w:val="0051611E"/>
    <w:rsid w:val="00516381"/>
    <w:rsid w:val="0051648F"/>
    <w:rsid w:val="005165DF"/>
    <w:rsid w:val="00516C46"/>
    <w:rsid w:val="00516EF2"/>
    <w:rsid w:val="00517055"/>
    <w:rsid w:val="0051713A"/>
    <w:rsid w:val="00517628"/>
    <w:rsid w:val="00517755"/>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734"/>
    <w:rsid w:val="00524E6A"/>
    <w:rsid w:val="00524F53"/>
    <w:rsid w:val="0052503F"/>
    <w:rsid w:val="0052529A"/>
    <w:rsid w:val="0052577B"/>
    <w:rsid w:val="00525FFE"/>
    <w:rsid w:val="00526CE6"/>
    <w:rsid w:val="00527215"/>
    <w:rsid w:val="005274F6"/>
    <w:rsid w:val="00527514"/>
    <w:rsid w:val="00527689"/>
    <w:rsid w:val="00527DE6"/>
    <w:rsid w:val="00527E35"/>
    <w:rsid w:val="00527F23"/>
    <w:rsid w:val="00530769"/>
    <w:rsid w:val="005307DC"/>
    <w:rsid w:val="00530B04"/>
    <w:rsid w:val="00530CBD"/>
    <w:rsid w:val="00530CC5"/>
    <w:rsid w:val="00530D34"/>
    <w:rsid w:val="005313E9"/>
    <w:rsid w:val="00531D8E"/>
    <w:rsid w:val="00531E52"/>
    <w:rsid w:val="00531EF3"/>
    <w:rsid w:val="00531FA8"/>
    <w:rsid w:val="00532091"/>
    <w:rsid w:val="00532332"/>
    <w:rsid w:val="0053242C"/>
    <w:rsid w:val="00532B27"/>
    <w:rsid w:val="00532B32"/>
    <w:rsid w:val="005330B2"/>
    <w:rsid w:val="00533A41"/>
    <w:rsid w:val="00533ABA"/>
    <w:rsid w:val="00533C9B"/>
    <w:rsid w:val="00534622"/>
    <w:rsid w:val="00534657"/>
    <w:rsid w:val="00534BCF"/>
    <w:rsid w:val="00534DE8"/>
    <w:rsid w:val="005353DE"/>
    <w:rsid w:val="00535B8A"/>
    <w:rsid w:val="0053600B"/>
    <w:rsid w:val="00536642"/>
    <w:rsid w:val="0053680B"/>
    <w:rsid w:val="005368EF"/>
    <w:rsid w:val="00536DDA"/>
    <w:rsid w:val="00536E0E"/>
    <w:rsid w:val="005370B9"/>
    <w:rsid w:val="005372E3"/>
    <w:rsid w:val="0053792F"/>
    <w:rsid w:val="00537F81"/>
    <w:rsid w:val="00540CBD"/>
    <w:rsid w:val="00540DFC"/>
    <w:rsid w:val="00540F50"/>
    <w:rsid w:val="00541208"/>
    <w:rsid w:val="005417F4"/>
    <w:rsid w:val="0054187E"/>
    <w:rsid w:val="00542195"/>
    <w:rsid w:val="00542816"/>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E98"/>
    <w:rsid w:val="00546F7F"/>
    <w:rsid w:val="00547AF7"/>
    <w:rsid w:val="00547B80"/>
    <w:rsid w:val="0055035F"/>
    <w:rsid w:val="00550A53"/>
    <w:rsid w:val="00550E56"/>
    <w:rsid w:val="0055114F"/>
    <w:rsid w:val="005514C9"/>
    <w:rsid w:val="0055157E"/>
    <w:rsid w:val="005516CF"/>
    <w:rsid w:val="00551AE8"/>
    <w:rsid w:val="00551CE5"/>
    <w:rsid w:val="00552F63"/>
    <w:rsid w:val="005531D8"/>
    <w:rsid w:val="00553368"/>
    <w:rsid w:val="0055387A"/>
    <w:rsid w:val="00553970"/>
    <w:rsid w:val="00553F69"/>
    <w:rsid w:val="0055400D"/>
    <w:rsid w:val="005542E4"/>
    <w:rsid w:val="00554661"/>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913"/>
    <w:rsid w:val="00562480"/>
    <w:rsid w:val="005627B7"/>
    <w:rsid w:val="00562BE9"/>
    <w:rsid w:val="00562CCE"/>
    <w:rsid w:val="0056408E"/>
    <w:rsid w:val="005644CE"/>
    <w:rsid w:val="00564923"/>
    <w:rsid w:val="005649AC"/>
    <w:rsid w:val="00564AEF"/>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6D"/>
    <w:rsid w:val="005707AA"/>
    <w:rsid w:val="005707B4"/>
    <w:rsid w:val="005710E2"/>
    <w:rsid w:val="00571959"/>
    <w:rsid w:val="00571D56"/>
    <w:rsid w:val="00572164"/>
    <w:rsid w:val="0057218A"/>
    <w:rsid w:val="005727AE"/>
    <w:rsid w:val="005728F7"/>
    <w:rsid w:val="00572B49"/>
    <w:rsid w:val="00572BF8"/>
    <w:rsid w:val="00572F62"/>
    <w:rsid w:val="0057326C"/>
    <w:rsid w:val="00573886"/>
    <w:rsid w:val="005739BA"/>
    <w:rsid w:val="00573C96"/>
    <w:rsid w:val="00573F63"/>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6F75"/>
    <w:rsid w:val="0057705C"/>
    <w:rsid w:val="00577385"/>
    <w:rsid w:val="005774F0"/>
    <w:rsid w:val="00577849"/>
    <w:rsid w:val="00577E40"/>
    <w:rsid w:val="00577FDD"/>
    <w:rsid w:val="00580223"/>
    <w:rsid w:val="00580352"/>
    <w:rsid w:val="00580382"/>
    <w:rsid w:val="00580565"/>
    <w:rsid w:val="00580B89"/>
    <w:rsid w:val="00580C52"/>
    <w:rsid w:val="0058103C"/>
    <w:rsid w:val="00581558"/>
    <w:rsid w:val="0058169D"/>
    <w:rsid w:val="00581C22"/>
    <w:rsid w:val="00581C44"/>
    <w:rsid w:val="00581CFA"/>
    <w:rsid w:val="00582261"/>
    <w:rsid w:val="0058264E"/>
    <w:rsid w:val="005827C1"/>
    <w:rsid w:val="005829BC"/>
    <w:rsid w:val="00582BB2"/>
    <w:rsid w:val="00582BC2"/>
    <w:rsid w:val="00582D98"/>
    <w:rsid w:val="00583096"/>
    <w:rsid w:val="00583182"/>
    <w:rsid w:val="00583336"/>
    <w:rsid w:val="005835CD"/>
    <w:rsid w:val="005835E8"/>
    <w:rsid w:val="005837CD"/>
    <w:rsid w:val="005839FA"/>
    <w:rsid w:val="00583DD1"/>
    <w:rsid w:val="005842A8"/>
    <w:rsid w:val="005842E8"/>
    <w:rsid w:val="005846B2"/>
    <w:rsid w:val="00584F1A"/>
    <w:rsid w:val="005853A6"/>
    <w:rsid w:val="005855A2"/>
    <w:rsid w:val="005855D4"/>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2046"/>
    <w:rsid w:val="00592354"/>
    <w:rsid w:val="00592C0F"/>
    <w:rsid w:val="00592EB5"/>
    <w:rsid w:val="00592F90"/>
    <w:rsid w:val="00593208"/>
    <w:rsid w:val="0059359B"/>
    <w:rsid w:val="005937D9"/>
    <w:rsid w:val="005939A4"/>
    <w:rsid w:val="005939FB"/>
    <w:rsid w:val="00593DE9"/>
    <w:rsid w:val="005941CA"/>
    <w:rsid w:val="005943F2"/>
    <w:rsid w:val="00594AC7"/>
    <w:rsid w:val="00594BEB"/>
    <w:rsid w:val="00594EBC"/>
    <w:rsid w:val="00595325"/>
    <w:rsid w:val="00595BF8"/>
    <w:rsid w:val="00595D55"/>
    <w:rsid w:val="005961A7"/>
    <w:rsid w:val="00596496"/>
    <w:rsid w:val="0059696F"/>
    <w:rsid w:val="00596CBA"/>
    <w:rsid w:val="00597084"/>
    <w:rsid w:val="005977A7"/>
    <w:rsid w:val="00597A94"/>
    <w:rsid w:val="00597B5E"/>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1D"/>
    <w:rsid w:val="005A615A"/>
    <w:rsid w:val="005A655B"/>
    <w:rsid w:val="005A6579"/>
    <w:rsid w:val="005A6883"/>
    <w:rsid w:val="005A6E78"/>
    <w:rsid w:val="005A7C53"/>
    <w:rsid w:val="005A7D8A"/>
    <w:rsid w:val="005A7F53"/>
    <w:rsid w:val="005B04C1"/>
    <w:rsid w:val="005B0C82"/>
    <w:rsid w:val="005B0EA2"/>
    <w:rsid w:val="005B1137"/>
    <w:rsid w:val="005B12AB"/>
    <w:rsid w:val="005B1549"/>
    <w:rsid w:val="005B230E"/>
    <w:rsid w:val="005B24D0"/>
    <w:rsid w:val="005B27C4"/>
    <w:rsid w:val="005B2A11"/>
    <w:rsid w:val="005B2A82"/>
    <w:rsid w:val="005B2BF9"/>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C02"/>
    <w:rsid w:val="005B6ED9"/>
    <w:rsid w:val="005B7166"/>
    <w:rsid w:val="005B73D2"/>
    <w:rsid w:val="005B73D7"/>
    <w:rsid w:val="005B762C"/>
    <w:rsid w:val="005B7772"/>
    <w:rsid w:val="005C02FD"/>
    <w:rsid w:val="005C0477"/>
    <w:rsid w:val="005C0878"/>
    <w:rsid w:val="005C0D80"/>
    <w:rsid w:val="005C0F0F"/>
    <w:rsid w:val="005C1A11"/>
    <w:rsid w:val="005C1C2A"/>
    <w:rsid w:val="005C21A9"/>
    <w:rsid w:val="005C21DB"/>
    <w:rsid w:val="005C2F3E"/>
    <w:rsid w:val="005C3AD6"/>
    <w:rsid w:val="005C4502"/>
    <w:rsid w:val="005C4AC5"/>
    <w:rsid w:val="005C4BED"/>
    <w:rsid w:val="005C4C96"/>
    <w:rsid w:val="005C4E14"/>
    <w:rsid w:val="005C4F5E"/>
    <w:rsid w:val="005C5BE6"/>
    <w:rsid w:val="005C6148"/>
    <w:rsid w:val="005C6680"/>
    <w:rsid w:val="005C699E"/>
    <w:rsid w:val="005C75AF"/>
    <w:rsid w:val="005C791E"/>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0C4"/>
    <w:rsid w:val="005D3874"/>
    <w:rsid w:val="005D3A89"/>
    <w:rsid w:val="005D3B06"/>
    <w:rsid w:val="005D465C"/>
    <w:rsid w:val="005D4CF3"/>
    <w:rsid w:val="005D4E1E"/>
    <w:rsid w:val="005D5390"/>
    <w:rsid w:val="005D5854"/>
    <w:rsid w:val="005D5989"/>
    <w:rsid w:val="005D5E66"/>
    <w:rsid w:val="005D5FDA"/>
    <w:rsid w:val="005D5FE0"/>
    <w:rsid w:val="005D64D7"/>
    <w:rsid w:val="005D6EF3"/>
    <w:rsid w:val="005D7030"/>
    <w:rsid w:val="005D7060"/>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039"/>
    <w:rsid w:val="005F61F1"/>
    <w:rsid w:val="005F61FD"/>
    <w:rsid w:val="005F626D"/>
    <w:rsid w:val="005F63F4"/>
    <w:rsid w:val="005F6572"/>
    <w:rsid w:val="005F732F"/>
    <w:rsid w:val="005F753D"/>
    <w:rsid w:val="005F7A9F"/>
    <w:rsid w:val="005F7D03"/>
    <w:rsid w:val="006000B3"/>
    <w:rsid w:val="006001CA"/>
    <w:rsid w:val="00600248"/>
    <w:rsid w:val="0060025C"/>
    <w:rsid w:val="0060082C"/>
    <w:rsid w:val="0060168D"/>
    <w:rsid w:val="0060240F"/>
    <w:rsid w:val="0060285B"/>
    <w:rsid w:val="0060291F"/>
    <w:rsid w:val="00602CFC"/>
    <w:rsid w:val="0060304A"/>
    <w:rsid w:val="00603068"/>
    <w:rsid w:val="00603287"/>
    <w:rsid w:val="00603E64"/>
    <w:rsid w:val="00604564"/>
    <w:rsid w:val="006049C6"/>
    <w:rsid w:val="00604C25"/>
    <w:rsid w:val="0060509D"/>
    <w:rsid w:val="00605D33"/>
    <w:rsid w:val="0060685A"/>
    <w:rsid w:val="00606945"/>
    <w:rsid w:val="00606CCD"/>
    <w:rsid w:val="00606D2E"/>
    <w:rsid w:val="006077DF"/>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94"/>
    <w:rsid w:val="006145F2"/>
    <w:rsid w:val="006146CE"/>
    <w:rsid w:val="00614A56"/>
    <w:rsid w:val="00614E55"/>
    <w:rsid w:val="0061531B"/>
    <w:rsid w:val="00615323"/>
    <w:rsid w:val="0061570F"/>
    <w:rsid w:val="00615AE7"/>
    <w:rsid w:val="00615B2A"/>
    <w:rsid w:val="0061632F"/>
    <w:rsid w:val="00616829"/>
    <w:rsid w:val="00616C2E"/>
    <w:rsid w:val="00616E6A"/>
    <w:rsid w:val="00617095"/>
    <w:rsid w:val="006175EE"/>
    <w:rsid w:val="006178F0"/>
    <w:rsid w:val="00617A12"/>
    <w:rsid w:val="00617A4E"/>
    <w:rsid w:val="00617CDF"/>
    <w:rsid w:val="00620134"/>
    <w:rsid w:val="0062038E"/>
    <w:rsid w:val="00620CD7"/>
    <w:rsid w:val="00620DEA"/>
    <w:rsid w:val="00621247"/>
    <w:rsid w:val="00621522"/>
    <w:rsid w:val="00621597"/>
    <w:rsid w:val="00621AAD"/>
    <w:rsid w:val="00621BBB"/>
    <w:rsid w:val="00621CE9"/>
    <w:rsid w:val="006224E7"/>
    <w:rsid w:val="0062257D"/>
    <w:rsid w:val="00622605"/>
    <w:rsid w:val="00622F96"/>
    <w:rsid w:val="00623979"/>
    <w:rsid w:val="0062398C"/>
    <w:rsid w:val="00623B53"/>
    <w:rsid w:val="00623E67"/>
    <w:rsid w:val="00623FA4"/>
    <w:rsid w:val="006241C4"/>
    <w:rsid w:val="00624251"/>
    <w:rsid w:val="006242EB"/>
    <w:rsid w:val="006244AE"/>
    <w:rsid w:val="006248F2"/>
    <w:rsid w:val="00624B8A"/>
    <w:rsid w:val="00624DAE"/>
    <w:rsid w:val="006255DB"/>
    <w:rsid w:val="00625E10"/>
    <w:rsid w:val="006261AD"/>
    <w:rsid w:val="006262C1"/>
    <w:rsid w:val="0062708E"/>
    <w:rsid w:val="006271EC"/>
    <w:rsid w:val="00627935"/>
    <w:rsid w:val="00627C33"/>
    <w:rsid w:val="006301B2"/>
    <w:rsid w:val="006303EF"/>
    <w:rsid w:val="00630490"/>
    <w:rsid w:val="00630B77"/>
    <w:rsid w:val="00630CDD"/>
    <w:rsid w:val="00630D98"/>
    <w:rsid w:val="00630E35"/>
    <w:rsid w:val="00630E7C"/>
    <w:rsid w:val="0063100F"/>
    <w:rsid w:val="0063121C"/>
    <w:rsid w:val="0063171A"/>
    <w:rsid w:val="00631B15"/>
    <w:rsid w:val="00631B2E"/>
    <w:rsid w:val="00631B62"/>
    <w:rsid w:val="006324E4"/>
    <w:rsid w:val="00632651"/>
    <w:rsid w:val="00632DA1"/>
    <w:rsid w:val="00633240"/>
    <w:rsid w:val="00633BA0"/>
    <w:rsid w:val="00634475"/>
    <w:rsid w:val="0063493E"/>
    <w:rsid w:val="0063498C"/>
    <w:rsid w:val="00634A61"/>
    <w:rsid w:val="00635253"/>
    <w:rsid w:val="0063555F"/>
    <w:rsid w:val="00635828"/>
    <w:rsid w:val="00635A37"/>
    <w:rsid w:val="00635A69"/>
    <w:rsid w:val="00635C12"/>
    <w:rsid w:val="00635E11"/>
    <w:rsid w:val="00635F84"/>
    <w:rsid w:val="006365C7"/>
    <w:rsid w:val="006367BC"/>
    <w:rsid w:val="006368DF"/>
    <w:rsid w:val="006369B3"/>
    <w:rsid w:val="00636A19"/>
    <w:rsid w:val="00636BE5"/>
    <w:rsid w:val="0063754A"/>
    <w:rsid w:val="00640083"/>
    <w:rsid w:val="0064029C"/>
    <w:rsid w:val="006409F6"/>
    <w:rsid w:val="00640E96"/>
    <w:rsid w:val="00640EED"/>
    <w:rsid w:val="00641F68"/>
    <w:rsid w:val="00641FFE"/>
    <w:rsid w:val="00642F56"/>
    <w:rsid w:val="006431AE"/>
    <w:rsid w:val="00643452"/>
    <w:rsid w:val="00643B6E"/>
    <w:rsid w:val="006445A3"/>
    <w:rsid w:val="00644871"/>
    <w:rsid w:val="0064559A"/>
    <w:rsid w:val="00645658"/>
    <w:rsid w:val="0064583F"/>
    <w:rsid w:val="00645E5B"/>
    <w:rsid w:val="00646838"/>
    <w:rsid w:val="00647024"/>
    <w:rsid w:val="006478CB"/>
    <w:rsid w:val="00647BBD"/>
    <w:rsid w:val="00647F67"/>
    <w:rsid w:val="006500C1"/>
    <w:rsid w:val="006506FA"/>
    <w:rsid w:val="006509B6"/>
    <w:rsid w:val="00651107"/>
    <w:rsid w:val="006515FB"/>
    <w:rsid w:val="00651E76"/>
    <w:rsid w:val="00652020"/>
    <w:rsid w:val="00652279"/>
    <w:rsid w:val="006523E5"/>
    <w:rsid w:val="0065277F"/>
    <w:rsid w:val="00653533"/>
    <w:rsid w:val="00653923"/>
    <w:rsid w:val="006539C7"/>
    <w:rsid w:val="00653BA6"/>
    <w:rsid w:val="00654178"/>
    <w:rsid w:val="006545FB"/>
    <w:rsid w:val="006548F4"/>
    <w:rsid w:val="00654CD6"/>
    <w:rsid w:val="00654EE9"/>
    <w:rsid w:val="00655340"/>
    <w:rsid w:val="00655485"/>
    <w:rsid w:val="0065568E"/>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3F3D"/>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312F"/>
    <w:rsid w:val="00673785"/>
    <w:rsid w:val="0067449E"/>
    <w:rsid w:val="00674706"/>
    <w:rsid w:val="0067490F"/>
    <w:rsid w:val="006749E7"/>
    <w:rsid w:val="00674D59"/>
    <w:rsid w:val="00674EAF"/>
    <w:rsid w:val="00675329"/>
    <w:rsid w:val="006754D9"/>
    <w:rsid w:val="0067591D"/>
    <w:rsid w:val="00676565"/>
    <w:rsid w:val="006768E5"/>
    <w:rsid w:val="00676A3A"/>
    <w:rsid w:val="00676A78"/>
    <w:rsid w:val="00676D80"/>
    <w:rsid w:val="006773E7"/>
    <w:rsid w:val="00677450"/>
    <w:rsid w:val="00677A33"/>
    <w:rsid w:val="00677C5B"/>
    <w:rsid w:val="00677EAC"/>
    <w:rsid w:val="00677EE7"/>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AC9"/>
    <w:rsid w:val="00692FA5"/>
    <w:rsid w:val="006930F3"/>
    <w:rsid w:val="006931BF"/>
    <w:rsid w:val="00693AE0"/>
    <w:rsid w:val="00694304"/>
    <w:rsid w:val="006943A7"/>
    <w:rsid w:val="00694BF8"/>
    <w:rsid w:val="00694E66"/>
    <w:rsid w:val="00694FCA"/>
    <w:rsid w:val="006952C9"/>
    <w:rsid w:val="006958AA"/>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728"/>
    <w:rsid w:val="00697972"/>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B8F"/>
    <w:rsid w:val="006A6CE8"/>
    <w:rsid w:val="006A6FE6"/>
    <w:rsid w:val="006A734B"/>
    <w:rsid w:val="006A74B4"/>
    <w:rsid w:val="006A785C"/>
    <w:rsid w:val="006A7882"/>
    <w:rsid w:val="006A7883"/>
    <w:rsid w:val="006A7B3A"/>
    <w:rsid w:val="006A7D78"/>
    <w:rsid w:val="006B0155"/>
    <w:rsid w:val="006B0749"/>
    <w:rsid w:val="006B0A8B"/>
    <w:rsid w:val="006B0C44"/>
    <w:rsid w:val="006B0E90"/>
    <w:rsid w:val="006B1B59"/>
    <w:rsid w:val="006B1CB8"/>
    <w:rsid w:val="006B1E10"/>
    <w:rsid w:val="006B1ED8"/>
    <w:rsid w:val="006B23A9"/>
    <w:rsid w:val="006B2428"/>
    <w:rsid w:val="006B26FC"/>
    <w:rsid w:val="006B2D93"/>
    <w:rsid w:val="006B3474"/>
    <w:rsid w:val="006B47AB"/>
    <w:rsid w:val="006B5058"/>
    <w:rsid w:val="006B50D5"/>
    <w:rsid w:val="006B53F6"/>
    <w:rsid w:val="006B569B"/>
    <w:rsid w:val="006B5B3D"/>
    <w:rsid w:val="006B5D85"/>
    <w:rsid w:val="006B6F55"/>
    <w:rsid w:val="006B76D9"/>
    <w:rsid w:val="006B772A"/>
    <w:rsid w:val="006B7AD8"/>
    <w:rsid w:val="006B7D85"/>
    <w:rsid w:val="006C008F"/>
    <w:rsid w:val="006C0265"/>
    <w:rsid w:val="006C034A"/>
    <w:rsid w:val="006C0521"/>
    <w:rsid w:val="006C1058"/>
    <w:rsid w:val="006C12A1"/>
    <w:rsid w:val="006C2321"/>
    <w:rsid w:val="006C2B13"/>
    <w:rsid w:val="006C2CE7"/>
    <w:rsid w:val="006C2F43"/>
    <w:rsid w:val="006C2FE5"/>
    <w:rsid w:val="006C3155"/>
    <w:rsid w:val="006C3879"/>
    <w:rsid w:val="006C3FFA"/>
    <w:rsid w:val="006C42FC"/>
    <w:rsid w:val="006C430E"/>
    <w:rsid w:val="006C44F1"/>
    <w:rsid w:val="006C459C"/>
    <w:rsid w:val="006C45A7"/>
    <w:rsid w:val="006C4A55"/>
    <w:rsid w:val="006C4D30"/>
    <w:rsid w:val="006C4D60"/>
    <w:rsid w:val="006C4E6E"/>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B7A"/>
    <w:rsid w:val="006D5074"/>
    <w:rsid w:val="006D654D"/>
    <w:rsid w:val="006D67CC"/>
    <w:rsid w:val="006D6A8E"/>
    <w:rsid w:val="006D7F3C"/>
    <w:rsid w:val="006E022B"/>
    <w:rsid w:val="006E0581"/>
    <w:rsid w:val="006E0D83"/>
    <w:rsid w:val="006E0F36"/>
    <w:rsid w:val="006E0FB0"/>
    <w:rsid w:val="006E10D7"/>
    <w:rsid w:val="006E136D"/>
    <w:rsid w:val="006E1543"/>
    <w:rsid w:val="006E16CA"/>
    <w:rsid w:val="006E180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F1"/>
    <w:rsid w:val="006E657F"/>
    <w:rsid w:val="006E674E"/>
    <w:rsid w:val="006E7BD4"/>
    <w:rsid w:val="006F085F"/>
    <w:rsid w:val="006F096C"/>
    <w:rsid w:val="006F0C83"/>
    <w:rsid w:val="006F0E6B"/>
    <w:rsid w:val="006F1192"/>
    <w:rsid w:val="006F1458"/>
    <w:rsid w:val="006F1542"/>
    <w:rsid w:val="006F1667"/>
    <w:rsid w:val="006F16C1"/>
    <w:rsid w:val="006F17D5"/>
    <w:rsid w:val="006F1BC6"/>
    <w:rsid w:val="006F1D58"/>
    <w:rsid w:val="006F1FAC"/>
    <w:rsid w:val="006F212A"/>
    <w:rsid w:val="006F2C77"/>
    <w:rsid w:val="006F2D32"/>
    <w:rsid w:val="006F30D3"/>
    <w:rsid w:val="006F32D9"/>
    <w:rsid w:val="006F357D"/>
    <w:rsid w:val="006F36BB"/>
    <w:rsid w:val="006F455C"/>
    <w:rsid w:val="006F4BA0"/>
    <w:rsid w:val="006F4BDC"/>
    <w:rsid w:val="006F55DE"/>
    <w:rsid w:val="006F58CF"/>
    <w:rsid w:val="006F5E8A"/>
    <w:rsid w:val="006F6161"/>
    <w:rsid w:val="006F6941"/>
    <w:rsid w:val="006F6AC3"/>
    <w:rsid w:val="006F6BE8"/>
    <w:rsid w:val="006F6E02"/>
    <w:rsid w:val="006F78B3"/>
    <w:rsid w:val="006F7EF4"/>
    <w:rsid w:val="0070047C"/>
    <w:rsid w:val="00700AC4"/>
    <w:rsid w:val="00700B4F"/>
    <w:rsid w:val="007015E9"/>
    <w:rsid w:val="00701797"/>
    <w:rsid w:val="007019F7"/>
    <w:rsid w:val="00701A43"/>
    <w:rsid w:val="00701B8C"/>
    <w:rsid w:val="0070205D"/>
    <w:rsid w:val="00702106"/>
    <w:rsid w:val="00702245"/>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13BE"/>
    <w:rsid w:val="00711A2E"/>
    <w:rsid w:val="00711C95"/>
    <w:rsid w:val="007123E3"/>
    <w:rsid w:val="007124F8"/>
    <w:rsid w:val="00712666"/>
    <w:rsid w:val="0071291C"/>
    <w:rsid w:val="00712B23"/>
    <w:rsid w:val="00712CB3"/>
    <w:rsid w:val="00713264"/>
    <w:rsid w:val="007132D7"/>
    <w:rsid w:val="007133EC"/>
    <w:rsid w:val="00713AA9"/>
    <w:rsid w:val="00713CE4"/>
    <w:rsid w:val="00714A55"/>
    <w:rsid w:val="00714CCC"/>
    <w:rsid w:val="00714D76"/>
    <w:rsid w:val="007152C2"/>
    <w:rsid w:val="007152F6"/>
    <w:rsid w:val="00715AD5"/>
    <w:rsid w:val="00715CB6"/>
    <w:rsid w:val="007160F9"/>
    <w:rsid w:val="0071617C"/>
    <w:rsid w:val="007161AF"/>
    <w:rsid w:val="0071694C"/>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5F6E"/>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D75"/>
    <w:rsid w:val="00743EA6"/>
    <w:rsid w:val="00744476"/>
    <w:rsid w:val="00744BA9"/>
    <w:rsid w:val="00744C20"/>
    <w:rsid w:val="00745786"/>
    <w:rsid w:val="00745B23"/>
    <w:rsid w:val="007466AB"/>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F2A"/>
    <w:rsid w:val="007620EA"/>
    <w:rsid w:val="0076258E"/>
    <w:rsid w:val="0076260A"/>
    <w:rsid w:val="0076306B"/>
    <w:rsid w:val="0076399E"/>
    <w:rsid w:val="007639E6"/>
    <w:rsid w:val="00763DA5"/>
    <w:rsid w:val="00763E2D"/>
    <w:rsid w:val="007645B2"/>
    <w:rsid w:val="00764A04"/>
    <w:rsid w:val="0076512F"/>
    <w:rsid w:val="0076520D"/>
    <w:rsid w:val="0076568A"/>
    <w:rsid w:val="007660E4"/>
    <w:rsid w:val="007663B4"/>
    <w:rsid w:val="0076664F"/>
    <w:rsid w:val="00766DCC"/>
    <w:rsid w:val="00766F43"/>
    <w:rsid w:val="007672AE"/>
    <w:rsid w:val="007677D6"/>
    <w:rsid w:val="00767852"/>
    <w:rsid w:val="007678E3"/>
    <w:rsid w:val="00767D5D"/>
    <w:rsid w:val="0077054C"/>
    <w:rsid w:val="0077154A"/>
    <w:rsid w:val="007719FA"/>
    <w:rsid w:val="00772256"/>
    <w:rsid w:val="00772385"/>
    <w:rsid w:val="007725DF"/>
    <w:rsid w:val="007725EF"/>
    <w:rsid w:val="00772C7B"/>
    <w:rsid w:val="00773271"/>
    <w:rsid w:val="007738E7"/>
    <w:rsid w:val="00773920"/>
    <w:rsid w:val="007739EA"/>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C90"/>
    <w:rsid w:val="00780E36"/>
    <w:rsid w:val="0078188C"/>
    <w:rsid w:val="00781EAF"/>
    <w:rsid w:val="00782254"/>
    <w:rsid w:val="007822C8"/>
    <w:rsid w:val="00782902"/>
    <w:rsid w:val="0078296C"/>
    <w:rsid w:val="00782B49"/>
    <w:rsid w:val="00782E60"/>
    <w:rsid w:val="007831FD"/>
    <w:rsid w:val="007839E2"/>
    <w:rsid w:val="00783B4C"/>
    <w:rsid w:val="00783DC7"/>
    <w:rsid w:val="0078459C"/>
    <w:rsid w:val="00784CF6"/>
    <w:rsid w:val="00784D06"/>
    <w:rsid w:val="00784D91"/>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2718"/>
    <w:rsid w:val="007928E4"/>
    <w:rsid w:val="00792F21"/>
    <w:rsid w:val="0079328A"/>
    <w:rsid w:val="007933FB"/>
    <w:rsid w:val="00793771"/>
    <w:rsid w:val="0079389A"/>
    <w:rsid w:val="00793C4A"/>
    <w:rsid w:val="00794178"/>
    <w:rsid w:val="00794434"/>
    <w:rsid w:val="0079462A"/>
    <w:rsid w:val="00794725"/>
    <w:rsid w:val="0079491E"/>
    <w:rsid w:val="00794CB7"/>
    <w:rsid w:val="00794F0F"/>
    <w:rsid w:val="007950AE"/>
    <w:rsid w:val="00795117"/>
    <w:rsid w:val="007953C1"/>
    <w:rsid w:val="0079568C"/>
    <w:rsid w:val="007958FE"/>
    <w:rsid w:val="00795AD5"/>
    <w:rsid w:val="00795C07"/>
    <w:rsid w:val="00795C8B"/>
    <w:rsid w:val="00796701"/>
    <w:rsid w:val="00797262"/>
    <w:rsid w:val="007979A4"/>
    <w:rsid w:val="00797B5F"/>
    <w:rsid w:val="00797D6E"/>
    <w:rsid w:val="007A020C"/>
    <w:rsid w:val="007A0338"/>
    <w:rsid w:val="007A0413"/>
    <w:rsid w:val="007A046F"/>
    <w:rsid w:val="007A0991"/>
    <w:rsid w:val="007A0E78"/>
    <w:rsid w:val="007A1063"/>
    <w:rsid w:val="007A164E"/>
    <w:rsid w:val="007A167D"/>
    <w:rsid w:val="007A1A81"/>
    <w:rsid w:val="007A1CF2"/>
    <w:rsid w:val="007A1CFA"/>
    <w:rsid w:val="007A2093"/>
    <w:rsid w:val="007A214F"/>
    <w:rsid w:val="007A21FB"/>
    <w:rsid w:val="007A2321"/>
    <w:rsid w:val="007A275E"/>
    <w:rsid w:val="007A2A96"/>
    <w:rsid w:val="007A2BBA"/>
    <w:rsid w:val="007A2E46"/>
    <w:rsid w:val="007A3946"/>
    <w:rsid w:val="007A3B30"/>
    <w:rsid w:val="007A3F77"/>
    <w:rsid w:val="007A4467"/>
    <w:rsid w:val="007A4743"/>
    <w:rsid w:val="007A4ACA"/>
    <w:rsid w:val="007A4CE7"/>
    <w:rsid w:val="007A5472"/>
    <w:rsid w:val="007A55E7"/>
    <w:rsid w:val="007A618A"/>
    <w:rsid w:val="007A65EE"/>
    <w:rsid w:val="007A6A75"/>
    <w:rsid w:val="007A6B0A"/>
    <w:rsid w:val="007A7220"/>
    <w:rsid w:val="007A7639"/>
    <w:rsid w:val="007A76F9"/>
    <w:rsid w:val="007A7941"/>
    <w:rsid w:val="007A7954"/>
    <w:rsid w:val="007B0183"/>
    <w:rsid w:val="007B07B4"/>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2F52"/>
    <w:rsid w:val="007B338F"/>
    <w:rsid w:val="007B3496"/>
    <w:rsid w:val="007B36F0"/>
    <w:rsid w:val="007B3CAE"/>
    <w:rsid w:val="007B438A"/>
    <w:rsid w:val="007B57EF"/>
    <w:rsid w:val="007B654C"/>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B97"/>
    <w:rsid w:val="007C3C64"/>
    <w:rsid w:val="007C4B0F"/>
    <w:rsid w:val="007C4C5C"/>
    <w:rsid w:val="007C51B6"/>
    <w:rsid w:val="007C5F79"/>
    <w:rsid w:val="007C601D"/>
    <w:rsid w:val="007C63C6"/>
    <w:rsid w:val="007C6713"/>
    <w:rsid w:val="007C697E"/>
    <w:rsid w:val="007C7014"/>
    <w:rsid w:val="007C76D8"/>
    <w:rsid w:val="007C77A4"/>
    <w:rsid w:val="007D03F2"/>
    <w:rsid w:val="007D135B"/>
    <w:rsid w:val="007D191C"/>
    <w:rsid w:val="007D1BED"/>
    <w:rsid w:val="007D2276"/>
    <w:rsid w:val="007D2CD7"/>
    <w:rsid w:val="007D3153"/>
    <w:rsid w:val="007D3715"/>
    <w:rsid w:val="007D39EB"/>
    <w:rsid w:val="007D3E13"/>
    <w:rsid w:val="007D3FC7"/>
    <w:rsid w:val="007D48CF"/>
    <w:rsid w:val="007D4AB4"/>
    <w:rsid w:val="007D4AD8"/>
    <w:rsid w:val="007D4E35"/>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2D"/>
    <w:rsid w:val="007E2F33"/>
    <w:rsid w:val="007E347F"/>
    <w:rsid w:val="007E3685"/>
    <w:rsid w:val="007E3996"/>
    <w:rsid w:val="007E3A1D"/>
    <w:rsid w:val="007E3E89"/>
    <w:rsid w:val="007E4B50"/>
    <w:rsid w:val="007E59D9"/>
    <w:rsid w:val="007E5ADF"/>
    <w:rsid w:val="007E5B8A"/>
    <w:rsid w:val="007E5E38"/>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5C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5EF"/>
    <w:rsid w:val="007F6CB2"/>
    <w:rsid w:val="007F71D9"/>
    <w:rsid w:val="007F73FC"/>
    <w:rsid w:val="007F75D5"/>
    <w:rsid w:val="007F7786"/>
    <w:rsid w:val="008005BD"/>
    <w:rsid w:val="008007CE"/>
    <w:rsid w:val="008008DA"/>
    <w:rsid w:val="00800AED"/>
    <w:rsid w:val="00800B48"/>
    <w:rsid w:val="0080134F"/>
    <w:rsid w:val="0080135A"/>
    <w:rsid w:val="008013AA"/>
    <w:rsid w:val="008018D8"/>
    <w:rsid w:val="008019C2"/>
    <w:rsid w:val="00801E0C"/>
    <w:rsid w:val="00801E1C"/>
    <w:rsid w:val="0080304D"/>
    <w:rsid w:val="00803569"/>
    <w:rsid w:val="00803BDD"/>
    <w:rsid w:val="0080407D"/>
    <w:rsid w:val="00804277"/>
    <w:rsid w:val="00804303"/>
    <w:rsid w:val="00804862"/>
    <w:rsid w:val="00804958"/>
    <w:rsid w:val="00804D28"/>
    <w:rsid w:val="00804E6C"/>
    <w:rsid w:val="008050AD"/>
    <w:rsid w:val="008052CA"/>
    <w:rsid w:val="0080535B"/>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AB"/>
    <w:rsid w:val="00814AD3"/>
    <w:rsid w:val="008153E3"/>
    <w:rsid w:val="008153F8"/>
    <w:rsid w:val="0081589B"/>
    <w:rsid w:val="00815D77"/>
    <w:rsid w:val="00816A46"/>
    <w:rsid w:val="0081700C"/>
    <w:rsid w:val="008173B5"/>
    <w:rsid w:val="00817BEF"/>
    <w:rsid w:val="0082045D"/>
    <w:rsid w:val="00820546"/>
    <w:rsid w:val="00820717"/>
    <w:rsid w:val="00820851"/>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4FF7"/>
    <w:rsid w:val="00825C08"/>
    <w:rsid w:val="00825F76"/>
    <w:rsid w:val="0082614C"/>
    <w:rsid w:val="00826388"/>
    <w:rsid w:val="008267AC"/>
    <w:rsid w:val="00826FF7"/>
    <w:rsid w:val="0082735F"/>
    <w:rsid w:val="008275A6"/>
    <w:rsid w:val="00827947"/>
    <w:rsid w:val="00827B1A"/>
    <w:rsid w:val="008300D9"/>
    <w:rsid w:val="0083095B"/>
    <w:rsid w:val="00830A36"/>
    <w:rsid w:val="00831613"/>
    <w:rsid w:val="0083171B"/>
    <w:rsid w:val="00831C3F"/>
    <w:rsid w:val="00831CBB"/>
    <w:rsid w:val="00831EFF"/>
    <w:rsid w:val="0083250C"/>
    <w:rsid w:val="00832741"/>
    <w:rsid w:val="00832C47"/>
    <w:rsid w:val="00832DD6"/>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0D"/>
    <w:rsid w:val="00835AC4"/>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80D"/>
    <w:rsid w:val="00844AE9"/>
    <w:rsid w:val="00844B65"/>
    <w:rsid w:val="008453DE"/>
    <w:rsid w:val="008453FD"/>
    <w:rsid w:val="008454B0"/>
    <w:rsid w:val="008456BD"/>
    <w:rsid w:val="00845DD8"/>
    <w:rsid w:val="008463AF"/>
    <w:rsid w:val="008467E5"/>
    <w:rsid w:val="0084680A"/>
    <w:rsid w:val="00846ACA"/>
    <w:rsid w:val="00846B29"/>
    <w:rsid w:val="008471FA"/>
    <w:rsid w:val="0084746E"/>
    <w:rsid w:val="0084763D"/>
    <w:rsid w:val="0084780D"/>
    <w:rsid w:val="00847DEC"/>
    <w:rsid w:val="0085008D"/>
    <w:rsid w:val="00850FEC"/>
    <w:rsid w:val="00851754"/>
    <w:rsid w:val="00851CFF"/>
    <w:rsid w:val="00851DE1"/>
    <w:rsid w:val="008521FA"/>
    <w:rsid w:val="0085225C"/>
    <w:rsid w:val="0085249C"/>
    <w:rsid w:val="008527C3"/>
    <w:rsid w:val="00852EEB"/>
    <w:rsid w:val="00853B2D"/>
    <w:rsid w:val="00853E13"/>
    <w:rsid w:val="00854384"/>
    <w:rsid w:val="008544BE"/>
    <w:rsid w:val="00854625"/>
    <w:rsid w:val="00855630"/>
    <w:rsid w:val="00855657"/>
    <w:rsid w:val="0085568A"/>
    <w:rsid w:val="008558CB"/>
    <w:rsid w:val="008562BA"/>
    <w:rsid w:val="008569F4"/>
    <w:rsid w:val="00856BA8"/>
    <w:rsid w:val="00856E9B"/>
    <w:rsid w:val="00857131"/>
    <w:rsid w:val="008571D6"/>
    <w:rsid w:val="008575C2"/>
    <w:rsid w:val="008575C9"/>
    <w:rsid w:val="00857613"/>
    <w:rsid w:val="008577DB"/>
    <w:rsid w:val="008577E0"/>
    <w:rsid w:val="00857A53"/>
    <w:rsid w:val="00857BA6"/>
    <w:rsid w:val="008607ED"/>
    <w:rsid w:val="00860E55"/>
    <w:rsid w:val="008611F8"/>
    <w:rsid w:val="00862032"/>
    <w:rsid w:val="00862CC8"/>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C62"/>
    <w:rsid w:val="00870009"/>
    <w:rsid w:val="0087077E"/>
    <w:rsid w:val="00870A77"/>
    <w:rsid w:val="00870E65"/>
    <w:rsid w:val="00871199"/>
    <w:rsid w:val="0087125D"/>
    <w:rsid w:val="00871296"/>
    <w:rsid w:val="008714E2"/>
    <w:rsid w:val="00871BD0"/>
    <w:rsid w:val="00871F94"/>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BC"/>
    <w:rsid w:val="008761F6"/>
    <w:rsid w:val="00876488"/>
    <w:rsid w:val="0087651E"/>
    <w:rsid w:val="008765A5"/>
    <w:rsid w:val="00876874"/>
    <w:rsid w:val="00876890"/>
    <w:rsid w:val="00876A10"/>
    <w:rsid w:val="00876D7F"/>
    <w:rsid w:val="00876E84"/>
    <w:rsid w:val="008773EF"/>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F6E"/>
    <w:rsid w:val="008844D5"/>
    <w:rsid w:val="00884579"/>
    <w:rsid w:val="00884B7B"/>
    <w:rsid w:val="00884BDA"/>
    <w:rsid w:val="00884DDB"/>
    <w:rsid w:val="00884E28"/>
    <w:rsid w:val="0088512E"/>
    <w:rsid w:val="00885F7A"/>
    <w:rsid w:val="00886168"/>
    <w:rsid w:val="00887378"/>
    <w:rsid w:val="00887609"/>
    <w:rsid w:val="008877EA"/>
    <w:rsid w:val="00887C35"/>
    <w:rsid w:val="00890FC8"/>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FD5"/>
    <w:rsid w:val="008964AD"/>
    <w:rsid w:val="00896BC6"/>
    <w:rsid w:val="00896D94"/>
    <w:rsid w:val="0089728A"/>
    <w:rsid w:val="008A0929"/>
    <w:rsid w:val="008A11B0"/>
    <w:rsid w:val="008A178C"/>
    <w:rsid w:val="008A185E"/>
    <w:rsid w:val="008A2262"/>
    <w:rsid w:val="008A2CDB"/>
    <w:rsid w:val="008A2FC1"/>
    <w:rsid w:val="008A31FE"/>
    <w:rsid w:val="008A43AB"/>
    <w:rsid w:val="008A43D4"/>
    <w:rsid w:val="008A4476"/>
    <w:rsid w:val="008A4528"/>
    <w:rsid w:val="008A4529"/>
    <w:rsid w:val="008A45C0"/>
    <w:rsid w:val="008A4A0C"/>
    <w:rsid w:val="008A4A82"/>
    <w:rsid w:val="008A4E8A"/>
    <w:rsid w:val="008A5277"/>
    <w:rsid w:val="008A57D0"/>
    <w:rsid w:val="008A5955"/>
    <w:rsid w:val="008A5A6E"/>
    <w:rsid w:val="008A5A88"/>
    <w:rsid w:val="008A5B87"/>
    <w:rsid w:val="008A61E9"/>
    <w:rsid w:val="008A660E"/>
    <w:rsid w:val="008A6644"/>
    <w:rsid w:val="008A6DC7"/>
    <w:rsid w:val="008A6F86"/>
    <w:rsid w:val="008A7580"/>
    <w:rsid w:val="008A789C"/>
    <w:rsid w:val="008A7F70"/>
    <w:rsid w:val="008B013F"/>
    <w:rsid w:val="008B0535"/>
    <w:rsid w:val="008B067C"/>
    <w:rsid w:val="008B09CA"/>
    <w:rsid w:val="008B11CC"/>
    <w:rsid w:val="008B1AFB"/>
    <w:rsid w:val="008B1EA9"/>
    <w:rsid w:val="008B1FFF"/>
    <w:rsid w:val="008B2045"/>
    <w:rsid w:val="008B21EA"/>
    <w:rsid w:val="008B272C"/>
    <w:rsid w:val="008B2E8E"/>
    <w:rsid w:val="008B2F81"/>
    <w:rsid w:val="008B3CFB"/>
    <w:rsid w:val="008B3F7E"/>
    <w:rsid w:val="008B3F88"/>
    <w:rsid w:val="008B4921"/>
    <w:rsid w:val="008B4B4E"/>
    <w:rsid w:val="008B5013"/>
    <w:rsid w:val="008B5426"/>
    <w:rsid w:val="008B5B13"/>
    <w:rsid w:val="008B5B25"/>
    <w:rsid w:val="008B5DE8"/>
    <w:rsid w:val="008B66A3"/>
    <w:rsid w:val="008B673D"/>
    <w:rsid w:val="008B6F1E"/>
    <w:rsid w:val="008B6F7E"/>
    <w:rsid w:val="008B7596"/>
    <w:rsid w:val="008C037D"/>
    <w:rsid w:val="008C0671"/>
    <w:rsid w:val="008C0DE0"/>
    <w:rsid w:val="008C17E6"/>
    <w:rsid w:val="008C17EC"/>
    <w:rsid w:val="008C1B12"/>
    <w:rsid w:val="008C1EF5"/>
    <w:rsid w:val="008C1EFF"/>
    <w:rsid w:val="008C22DD"/>
    <w:rsid w:val="008C26DB"/>
    <w:rsid w:val="008C285D"/>
    <w:rsid w:val="008C2AC3"/>
    <w:rsid w:val="008C2AE5"/>
    <w:rsid w:val="008C2B88"/>
    <w:rsid w:val="008C307B"/>
    <w:rsid w:val="008C364F"/>
    <w:rsid w:val="008C3835"/>
    <w:rsid w:val="008C3841"/>
    <w:rsid w:val="008C4045"/>
    <w:rsid w:val="008C411F"/>
    <w:rsid w:val="008C47CA"/>
    <w:rsid w:val="008C4919"/>
    <w:rsid w:val="008C49C8"/>
    <w:rsid w:val="008C4F2B"/>
    <w:rsid w:val="008C4F34"/>
    <w:rsid w:val="008C55B8"/>
    <w:rsid w:val="008C5BD7"/>
    <w:rsid w:val="008C5E92"/>
    <w:rsid w:val="008C5F2A"/>
    <w:rsid w:val="008C611D"/>
    <w:rsid w:val="008C6554"/>
    <w:rsid w:val="008C6834"/>
    <w:rsid w:val="008C69FF"/>
    <w:rsid w:val="008C6C70"/>
    <w:rsid w:val="008C6F7E"/>
    <w:rsid w:val="008C71D3"/>
    <w:rsid w:val="008C7D9D"/>
    <w:rsid w:val="008C7DB9"/>
    <w:rsid w:val="008C7FF1"/>
    <w:rsid w:val="008D0379"/>
    <w:rsid w:val="008D069A"/>
    <w:rsid w:val="008D11DB"/>
    <w:rsid w:val="008D1280"/>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4F41"/>
    <w:rsid w:val="008D52FB"/>
    <w:rsid w:val="008D5807"/>
    <w:rsid w:val="008D6139"/>
    <w:rsid w:val="008D6478"/>
    <w:rsid w:val="008D6F32"/>
    <w:rsid w:val="008D7324"/>
    <w:rsid w:val="008D78A2"/>
    <w:rsid w:val="008D794D"/>
    <w:rsid w:val="008D7E61"/>
    <w:rsid w:val="008E0005"/>
    <w:rsid w:val="008E0008"/>
    <w:rsid w:val="008E1D9C"/>
    <w:rsid w:val="008E2825"/>
    <w:rsid w:val="008E3425"/>
    <w:rsid w:val="008E3463"/>
    <w:rsid w:val="008E34E6"/>
    <w:rsid w:val="008E41A8"/>
    <w:rsid w:val="008E44E2"/>
    <w:rsid w:val="008E506B"/>
    <w:rsid w:val="008E52CB"/>
    <w:rsid w:val="008E55F2"/>
    <w:rsid w:val="008E5B86"/>
    <w:rsid w:val="008E5D1C"/>
    <w:rsid w:val="008E63AD"/>
    <w:rsid w:val="008E670D"/>
    <w:rsid w:val="008E6B4C"/>
    <w:rsid w:val="008E6E93"/>
    <w:rsid w:val="008E6E98"/>
    <w:rsid w:val="008E6F8F"/>
    <w:rsid w:val="008E7298"/>
    <w:rsid w:val="008E7A1D"/>
    <w:rsid w:val="008F03C2"/>
    <w:rsid w:val="008F04EB"/>
    <w:rsid w:val="008F08A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D6"/>
    <w:rsid w:val="009011E0"/>
    <w:rsid w:val="009012EA"/>
    <w:rsid w:val="0090136E"/>
    <w:rsid w:val="00901B1D"/>
    <w:rsid w:val="009025F3"/>
    <w:rsid w:val="009026E5"/>
    <w:rsid w:val="00903308"/>
    <w:rsid w:val="00903A61"/>
    <w:rsid w:val="00903ABE"/>
    <w:rsid w:val="00903D2D"/>
    <w:rsid w:val="00903DB8"/>
    <w:rsid w:val="00903E34"/>
    <w:rsid w:val="0090401E"/>
    <w:rsid w:val="009044AB"/>
    <w:rsid w:val="00904D5B"/>
    <w:rsid w:val="009052CD"/>
    <w:rsid w:val="009055B2"/>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351"/>
    <w:rsid w:val="0091159A"/>
    <w:rsid w:val="0091172E"/>
    <w:rsid w:val="0091196E"/>
    <w:rsid w:val="00911C85"/>
    <w:rsid w:val="00911D91"/>
    <w:rsid w:val="009124E1"/>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2010D"/>
    <w:rsid w:val="009204C2"/>
    <w:rsid w:val="009204FA"/>
    <w:rsid w:val="0092104E"/>
    <w:rsid w:val="009218A5"/>
    <w:rsid w:val="009218CC"/>
    <w:rsid w:val="00922105"/>
    <w:rsid w:val="0092219E"/>
    <w:rsid w:val="00922641"/>
    <w:rsid w:val="009226E5"/>
    <w:rsid w:val="009226E8"/>
    <w:rsid w:val="0092308B"/>
    <w:rsid w:val="009233A8"/>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C5"/>
    <w:rsid w:val="009375CE"/>
    <w:rsid w:val="00937890"/>
    <w:rsid w:val="009378E4"/>
    <w:rsid w:val="00937EB9"/>
    <w:rsid w:val="009402BB"/>
    <w:rsid w:val="0094060A"/>
    <w:rsid w:val="00940B1B"/>
    <w:rsid w:val="00940D19"/>
    <w:rsid w:val="00940DA6"/>
    <w:rsid w:val="009414B4"/>
    <w:rsid w:val="009415A3"/>
    <w:rsid w:val="009415D0"/>
    <w:rsid w:val="009417F3"/>
    <w:rsid w:val="009418AB"/>
    <w:rsid w:val="00941969"/>
    <w:rsid w:val="009419B2"/>
    <w:rsid w:val="00941A39"/>
    <w:rsid w:val="00941F4F"/>
    <w:rsid w:val="00942057"/>
    <w:rsid w:val="00942504"/>
    <w:rsid w:val="00942730"/>
    <w:rsid w:val="009427A3"/>
    <w:rsid w:val="00943450"/>
    <w:rsid w:val="0094363A"/>
    <w:rsid w:val="00943BAE"/>
    <w:rsid w:val="00943CAA"/>
    <w:rsid w:val="00943E65"/>
    <w:rsid w:val="009447D9"/>
    <w:rsid w:val="00944D03"/>
    <w:rsid w:val="00944DE1"/>
    <w:rsid w:val="0094525B"/>
    <w:rsid w:val="00945552"/>
    <w:rsid w:val="00945623"/>
    <w:rsid w:val="009458A1"/>
    <w:rsid w:val="009459EB"/>
    <w:rsid w:val="0094642E"/>
    <w:rsid w:val="009469A2"/>
    <w:rsid w:val="009469CB"/>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AF"/>
    <w:rsid w:val="009631E0"/>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469"/>
    <w:rsid w:val="009717CF"/>
    <w:rsid w:val="00971F03"/>
    <w:rsid w:val="009745E7"/>
    <w:rsid w:val="0097469F"/>
    <w:rsid w:val="0097485A"/>
    <w:rsid w:val="00974BE2"/>
    <w:rsid w:val="009752A1"/>
    <w:rsid w:val="009753F9"/>
    <w:rsid w:val="009756EA"/>
    <w:rsid w:val="009758B9"/>
    <w:rsid w:val="009765E4"/>
    <w:rsid w:val="00976BBC"/>
    <w:rsid w:val="00977C0C"/>
    <w:rsid w:val="00977DEA"/>
    <w:rsid w:val="009805BB"/>
    <w:rsid w:val="009805F3"/>
    <w:rsid w:val="009805FD"/>
    <w:rsid w:val="009806BB"/>
    <w:rsid w:val="00980B60"/>
    <w:rsid w:val="009815F4"/>
    <w:rsid w:val="0098196D"/>
    <w:rsid w:val="00981A2E"/>
    <w:rsid w:val="00981E8E"/>
    <w:rsid w:val="00981EB6"/>
    <w:rsid w:val="00982C66"/>
    <w:rsid w:val="00983424"/>
    <w:rsid w:val="00983792"/>
    <w:rsid w:val="0098386A"/>
    <w:rsid w:val="00983C2A"/>
    <w:rsid w:val="00983D0B"/>
    <w:rsid w:val="00983DB4"/>
    <w:rsid w:val="0098413D"/>
    <w:rsid w:val="009843A1"/>
    <w:rsid w:val="00984BCF"/>
    <w:rsid w:val="00984E34"/>
    <w:rsid w:val="00985319"/>
    <w:rsid w:val="00985995"/>
    <w:rsid w:val="00985F78"/>
    <w:rsid w:val="009862C8"/>
    <w:rsid w:val="00986553"/>
    <w:rsid w:val="009869A3"/>
    <w:rsid w:val="009871EF"/>
    <w:rsid w:val="009875E0"/>
    <w:rsid w:val="009877D3"/>
    <w:rsid w:val="00990511"/>
    <w:rsid w:val="00990757"/>
    <w:rsid w:val="00990997"/>
    <w:rsid w:val="00990D82"/>
    <w:rsid w:val="00990DFA"/>
    <w:rsid w:val="009910C0"/>
    <w:rsid w:val="00991842"/>
    <w:rsid w:val="0099187D"/>
    <w:rsid w:val="00992637"/>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5BF"/>
    <w:rsid w:val="009978AB"/>
    <w:rsid w:val="009978D6"/>
    <w:rsid w:val="00997E75"/>
    <w:rsid w:val="00997FE1"/>
    <w:rsid w:val="009A087D"/>
    <w:rsid w:val="009A0C7E"/>
    <w:rsid w:val="009A1237"/>
    <w:rsid w:val="009A13D3"/>
    <w:rsid w:val="009A16AA"/>
    <w:rsid w:val="009A1742"/>
    <w:rsid w:val="009A1A2F"/>
    <w:rsid w:val="009A1E0F"/>
    <w:rsid w:val="009A2126"/>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0ECB"/>
    <w:rsid w:val="009B167D"/>
    <w:rsid w:val="009B1E9A"/>
    <w:rsid w:val="009B2072"/>
    <w:rsid w:val="009B20F0"/>
    <w:rsid w:val="009B251A"/>
    <w:rsid w:val="009B27FE"/>
    <w:rsid w:val="009B32D5"/>
    <w:rsid w:val="009B3698"/>
    <w:rsid w:val="009B377C"/>
    <w:rsid w:val="009B3EA3"/>
    <w:rsid w:val="009B3F64"/>
    <w:rsid w:val="009B4827"/>
    <w:rsid w:val="009B4927"/>
    <w:rsid w:val="009B5049"/>
    <w:rsid w:val="009B53C6"/>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B45"/>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6021"/>
    <w:rsid w:val="009C6142"/>
    <w:rsid w:val="009C620D"/>
    <w:rsid w:val="009C6848"/>
    <w:rsid w:val="009C6A34"/>
    <w:rsid w:val="009C6BDE"/>
    <w:rsid w:val="009C6DD3"/>
    <w:rsid w:val="009C79C1"/>
    <w:rsid w:val="009C7AEE"/>
    <w:rsid w:val="009C7AFD"/>
    <w:rsid w:val="009D06C5"/>
    <w:rsid w:val="009D0BF2"/>
    <w:rsid w:val="009D0D04"/>
    <w:rsid w:val="009D1676"/>
    <w:rsid w:val="009D179C"/>
    <w:rsid w:val="009D17FE"/>
    <w:rsid w:val="009D1A8A"/>
    <w:rsid w:val="009D1DC4"/>
    <w:rsid w:val="009D218A"/>
    <w:rsid w:val="009D2310"/>
    <w:rsid w:val="009D239C"/>
    <w:rsid w:val="009D25EB"/>
    <w:rsid w:val="009D270F"/>
    <w:rsid w:val="009D2FDD"/>
    <w:rsid w:val="009D3163"/>
    <w:rsid w:val="009D3E16"/>
    <w:rsid w:val="009D44FE"/>
    <w:rsid w:val="009D4708"/>
    <w:rsid w:val="009D47C8"/>
    <w:rsid w:val="009D4D47"/>
    <w:rsid w:val="009D5037"/>
    <w:rsid w:val="009D541B"/>
    <w:rsid w:val="009D5703"/>
    <w:rsid w:val="009D5710"/>
    <w:rsid w:val="009D5872"/>
    <w:rsid w:val="009D5A1E"/>
    <w:rsid w:val="009D62E3"/>
    <w:rsid w:val="009D63C6"/>
    <w:rsid w:val="009D6421"/>
    <w:rsid w:val="009D6C6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3DB0"/>
    <w:rsid w:val="009E43CD"/>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E78D3"/>
    <w:rsid w:val="009F02E4"/>
    <w:rsid w:val="009F0A66"/>
    <w:rsid w:val="009F0F26"/>
    <w:rsid w:val="009F218D"/>
    <w:rsid w:val="009F2194"/>
    <w:rsid w:val="009F21C6"/>
    <w:rsid w:val="009F21D2"/>
    <w:rsid w:val="009F2250"/>
    <w:rsid w:val="009F2292"/>
    <w:rsid w:val="009F2ECA"/>
    <w:rsid w:val="009F3021"/>
    <w:rsid w:val="009F30B1"/>
    <w:rsid w:val="009F31FF"/>
    <w:rsid w:val="009F3244"/>
    <w:rsid w:val="009F33B8"/>
    <w:rsid w:val="009F3665"/>
    <w:rsid w:val="009F3769"/>
    <w:rsid w:val="009F3DB2"/>
    <w:rsid w:val="009F4574"/>
    <w:rsid w:val="009F49ED"/>
    <w:rsid w:val="009F4A58"/>
    <w:rsid w:val="009F50C2"/>
    <w:rsid w:val="009F5233"/>
    <w:rsid w:val="009F5D12"/>
    <w:rsid w:val="009F6360"/>
    <w:rsid w:val="009F658F"/>
    <w:rsid w:val="009F6814"/>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96C"/>
    <w:rsid w:val="00A04DF4"/>
    <w:rsid w:val="00A05BED"/>
    <w:rsid w:val="00A05D10"/>
    <w:rsid w:val="00A0601D"/>
    <w:rsid w:val="00A064DB"/>
    <w:rsid w:val="00A06581"/>
    <w:rsid w:val="00A06C52"/>
    <w:rsid w:val="00A06C89"/>
    <w:rsid w:val="00A07021"/>
    <w:rsid w:val="00A075DC"/>
    <w:rsid w:val="00A07DE2"/>
    <w:rsid w:val="00A07FC7"/>
    <w:rsid w:val="00A07FD4"/>
    <w:rsid w:val="00A07FEB"/>
    <w:rsid w:val="00A100BF"/>
    <w:rsid w:val="00A102A3"/>
    <w:rsid w:val="00A1080A"/>
    <w:rsid w:val="00A10A82"/>
    <w:rsid w:val="00A10E1F"/>
    <w:rsid w:val="00A110BF"/>
    <w:rsid w:val="00A11353"/>
    <w:rsid w:val="00A116E9"/>
    <w:rsid w:val="00A11AA9"/>
    <w:rsid w:val="00A11C16"/>
    <w:rsid w:val="00A1237D"/>
    <w:rsid w:val="00A1288F"/>
    <w:rsid w:val="00A12FC0"/>
    <w:rsid w:val="00A13302"/>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1E"/>
    <w:rsid w:val="00A22542"/>
    <w:rsid w:val="00A22EF3"/>
    <w:rsid w:val="00A235B7"/>
    <w:rsid w:val="00A23788"/>
    <w:rsid w:val="00A23A1C"/>
    <w:rsid w:val="00A23D59"/>
    <w:rsid w:val="00A24025"/>
    <w:rsid w:val="00A2417A"/>
    <w:rsid w:val="00A246E6"/>
    <w:rsid w:val="00A24A38"/>
    <w:rsid w:val="00A24E9D"/>
    <w:rsid w:val="00A25905"/>
    <w:rsid w:val="00A25919"/>
    <w:rsid w:val="00A259B2"/>
    <w:rsid w:val="00A259F6"/>
    <w:rsid w:val="00A25B5F"/>
    <w:rsid w:val="00A25D50"/>
    <w:rsid w:val="00A26004"/>
    <w:rsid w:val="00A260D6"/>
    <w:rsid w:val="00A26311"/>
    <w:rsid w:val="00A2638D"/>
    <w:rsid w:val="00A263D3"/>
    <w:rsid w:val="00A2664F"/>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4DD7"/>
    <w:rsid w:val="00A3510F"/>
    <w:rsid w:val="00A351FD"/>
    <w:rsid w:val="00A35344"/>
    <w:rsid w:val="00A35620"/>
    <w:rsid w:val="00A35756"/>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3E3"/>
    <w:rsid w:val="00A4543E"/>
    <w:rsid w:val="00A4574B"/>
    <w:rsid w:val="00A45B4C"/>
    <w:rsid w:val="00A4615C"/>
    <w:rsid w:val="00A46DFB"/>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357"/>
    <w:rsid w:val="00A533B8"/>
    <w:rsid w:val="00A53BFB"/>
    <w:rsid w:val="00A53E9F"/>
    <w:rsid w:val="00A54199"/>
    <w:rsid w:val="00A5471E"/>
    <w:rsid w:val="00A548D0"/>
    <w:rsid w:val="00A54902"/>
    <w:rsid w:val="00A54E4C"/>
    <w:rsid w:val="00A55034"/>
    <w:rsid w:val="00A551FB"/>
    <w:rsid w:val="00A55247"/>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97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6E0"/>
    <w:rsid w:val="00A678C2"/>
    <w:rsid w:val="00A67B3C"/>
    <w:rsid w:val="00A67F08"/>
    <w:rsid w:val="00A706F4"/>
    <w:rsid w:val="00A70914"/>
    <w:rsid w:val="00A70E1C"/>
    <w:rsid w:val="00A710CE"/>
    <w:rsid w:val="00A711C6"/>
    <w:rsid w:val="00A712D7"/>
    <w:rsid w:val="00A7193B"/>
    <w:rsid w:val="00A7197F"/>
    <w:rsid w:val="00A71A28"/>
    <w:rsid w:val="00A72073"/>
    <w:rsid w:val="00A7232F"/>
    <w:rsid w:val="00A7264C"/>
    <w:rsid w:val="00A728B0"/>
    <w:rsid w:val="00A73151"/>
    <w:rsid w:val="00A731D3"/>
    <w:rsid w:val="00A73585"/>
    <w:rsid w:val="00A73788"/>
    <w:rsid w:val="00A737DD"/>
    <w:rsid w:val="00A73AAC"/>
    <w:rsid w:val="00A73BB2"/>
    <w:rsid w:val="00A73C84"/>
    <w:rsid w:val="00A743DD"/>
    <w:rsid w:val="00A74822"/>
    <w:rsid w:val="00A74F1B"/>
    <w:rsid w:val="00A754E9"/>
    <w:rsid w:val="00A757D2"/>
    <w:rsid w:val="00A75BEF"/>
    <w:rsid w:val="00A76398"/>
    <w:rsid w:val="00A763EC"/>
    <w:rsid w:val="00A77680"/>
    <w:rsid w:val="00A77D5B"/>
    <w:rsid w:val="00A77EB6"/>
    <w:rsid w:val="00A804C0"/>
    <w:rsid w:val="00A807CB"/>
    <w:rsid w:val="00A80BF9"/>
    <w:rsid w:val="00A80DB3"/>
    <w:rsid w:val="00A81052"/>
    <w:rsid w:val="00A8139C"/>
    <w:rsid w:val="00A815BC"/>
    <w:rsid w:val="00A81BCA"/>
    <w:rsid w:val="00A81F9B"/>
    <w:rsid w:val="00A82469"/>
    <w:rsid w:val="00A824DB"/>
    <w:rsid w:val="00A82A58"/>
    <w:rsid w:val="00A82E0F"/>
    <w:rsid w:val="00A83377"/>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C68"/>
    <w:rsid w:val="00A86F90"/>
    <w:rsid w:val="00A87200"/>
    <w:rsid w:val="00A877FB"/>
    <w:rsid w:val="00A87BDB"/>
    <w:rsid w:val="00A87E0E"/>
    <w:rsid w:val="00A87FA0"/>
    <w:rsid w:val="00A901A5"/>
    <w:rsid w:val="00A907C5"/>
    <w:rsid w:val="00A90D60"/>
    <w:rsid w:val="00A9120D"/>
    <w:rsid w:val="00A914CE"/>
    <w:rsid w:val="00A9157B"/>
    <w:rsid w:val="00A91A24"/>
    <w:rsid w:val="00A91D8A"/>
    <w:rsid w:val="00A92224"/>
    <w:rsid w:val="00A93398"/>
    <w:rsid w:val="00A93446"/>
    <w:rsid w:val="00A9354E"/>
    <w:rsid w:val="00A93F54"/>
    <w:rsid w:val="00A94073"/>
    <w:rsid w:val="00A94636"/>
    <w:rsid w:val="00A9468A"/>
    <w:rsid w:val="00A947E7"/>
    <w:rsid w:val="00A9493B"/>
    <w:rsid w:val="00A949DE"/>
    <w:rsid w:val="00A94A6A"/>
    <w:rsid w:val="00A94AC6"/>
    <w:rsid w:val="00A94AF9"/>
    <w:rsid w:val="00A9527C"/>
    <w:rsid w:val="00A95281"/>
    <w:rsid w:val="00A9532F"/>
    <w:rsid w:val="00A954C6"/>
    <w:rsid w:val="00A9599E"/>
    <w:rsid w:val="00A95A45"/>
    <w:rsid w:val="00A95A88"/>
    <w:rsid w:val="00A95BA8"/>
    <w:rsid w:val="00A95C81"/>
    <w:rsid w:val="00A9623A"/>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534"/>
    <w:rsid w:val="00AA26E8"/>
    <w:rsid w:val="00AA29FB"/>
    <w:rsid w:val="00AA2B36"/>
    <w:rsid w:val="00AA309F"/>
    <w:rsid w:val="00AA3C61"/>
    <w:rsid w:val="00AA407C"/>
    <w:rsid w:val="00AA4281"/>
    <w:rsid w:val="00AA4B4E"/>
    <w:rsid w:val="00AA4CAE"/>
    <w:rsid w:val="00AA51A0"/>
    <w:rsid w:val="00AA63DC"/>
    <w:rsid w:val="00AA6448"/>
    <w:rsid w:val="00AA647E"/>
    <w:rsid w:val="00AA656E"/>
    <w:rsid w:val="00AA6AF8"/>
    <w:rsid w:val="00AA6C1A"/>
    <w:rsid w:val="00AA79C5"/>
    <w:rsid w:val="00AA7B1F"/>
    <w:rsid w:val="00AA7F3D"/>
    <w:rsid w:val="00AA7FB7"/>
    <w:rsid w:val="00AB00AA"/>
    <w:rsid w:val="00AB0161"/>
    <w:rsid w:val="00AB026F"/>
    <w:rsid w:val="00AB0421"/>
    <w:rsid w:val="00AB053C"/>
    <w:rsid w:val="00AB0AB0"/>
    <w:rsid w:val="00AB0AFD"/>
    <w:rsid w:val="00AB0EB0"/>
    <w:rsid w:val="00AB1050"/>
    <w:rsid w:val="00AB1059"/>
    <w:rsid w:val="00AB12D9"/>
    <w:rsid w:val="00AB14D7"/>
    <w:rsid w:val="00AB1550"/>
    <w:rsid w:val="00AB156B"/>
    <w:rsid w:val="00AB189C"/>
    <w:rsid w:val="00AB2752"/>
    <w:rsid w:val="00AB28DB"/>
    <w:rsid w:val="00AB2C90"/>
    <w:rsid w:val="00AB30CB"/>
    <w:rsid w:val="00AB3261"/>
    <w:rsid w:val="00AB3529"/>
    <w:rsid w:val="00AB397F"/>
    <w:rsid w:val="00AB3D2F"/>
    <w:rsid w:val="00AB4874"/>
    <w:rsid w:val="00AB500C"/>
    <w:rsid w:val="00AB5030"/>
    <w:rsid w:val="00AB528B"/>
    <w:rsid w:val="00AB577C"/>
    <w:rsid w:val="00AB57A3"/>
    <w:rsid w:val="00AB58A4"/>
    <w:rsid w:val="00AB5DEA"/>
    <w:rsid w:val="00AB6097"/>
    <w:rsid w:val="00AB6399"/>
    <w:rsid w:val="00AB63EC"/>
    <w:rsid w:val="00AB650D"/>
    <w:rsid w:val="00AB6D1F"/>
    <w:rsid w:val="00AB6F0A"/>
    <w:rsid w:val="00AB6F31"/>
    <w:rsid w:val="00AB7544"/>
    <w:rsid w:val="00AB7964"/>
    <w:rsid w:val="00AC01C0"/>
    <w:rsid w:val="00AC039D"/>
    <w:rsid w:val="00AC07E7"/>
    <w:rsid w:val="00AC15D9"/>
    <w:rsid w:val="00AC16A9"/>
    <w:rsid w:val="00AC1E0C"/>
    <w:rsid w:val="00AC201D"/>
    <w:rsid w:val="00AC25FF"/>
    <w:rsid w:val="00AC2984"/>
    <w:rsid w:val="00AC2C35"/>
    <w:rsid w:val="00AC2EF3"/>
    <w:rsid w:val="00AC371B"/>
    <w:rsid w:val="00AC3768"/>
    <w:rsid w:val="00AC3F44"/>
    <w:rsid w:val="00AC40EA"/>
    <w:rsid w:val="00AC4196"/>
    <w:rsid w:val="00AC42BB"/>
    <w:rsid w:val="00AC4549"/>
    <w:rsid w:val="00AC45F1"/>
    <w:rsid w:val="00AC466D"/>
    <w:rsid w:val="00AC4792"/>
    <w:rsid w:val="00AC4E1C"/>
    <w:rsid w:val="00AC5210"/>
    <w:rsid w:val="00AC5590"/>
    <w:rsid w:val="00AC6156"/>
    <w:rsid w:val="00AC6340"/>
    <w:rsid w:val="00AC64E4"/>
    <w:rsid w:val="00AC6DEE"/>
    <w:rsid w:val="00AC7149"/>
    <w:rsid w:val="00AC72C4"/>
    <w:rsid w:val="00AC7D80"/>
    <w:rsid w:val="00AD04BA"/>
    <w:rsid w:val="00AD04C3"/>
    <w:rsid w:val="00AD09A2"/>
    <w:rsid w:val="00AD0D3F"/>
    <w:rsid w:val="00AD0EDF"/>
    <w:rsid w:val="00AD1351"/>
    <w:rsid w:val="00AD1750"/>
    <w:rsid w:val="00AD192B"/>
    <w:rsid w:val="00AD24B5"/>
    <w:rsid w:val="00AD25B7"/>
    <w:rsid w:val="00AD271E"/>
    <w:rsid w:val="00AD27AD"/>
    <w:rsid w:val="00AD2867"/>
    <w:rsid w:val="00AD2906"/>
    <w:rsid w:val="00AD307C"/>
    <w:rsid w:val="00AD31CC"/>
    <w:rsid w:val="00AD369D"/>
    <w:rsid w:val="00AD3BFE"/>
    <w:rsid w:val="00AD3CF5"/>
    <w:rsid w:val="00AD4433"/>
    <w:rsid w:val="00AD44D9"/>
    <w:rsid w:val="00AD474A"/>
    <w:rsid w:val="00AD4883"/>
    <w:rsid w:val="00AD4ABC"/>
    <w:rsid w:val="00AD4CC6"/>
    <w:rsid w:val="00AD4F3B"/>
    <w:rsid w:val="00AD5110"/>
    <w:rsid w:val="00AD576E"/>
    <w:rsid w:val="00AD589B"/>
    <w:rsid w:val="00AD5C20"/>
    <w:rsid w:val="00AD6352"/>
    <w:rsid w:val="00AD72F8"/>
    <w:rsid w:val="00AD7EC2"/>
    <w:rsid w:val="00AE0026"/>
    <w:rsid w:val="00AE03A0"/>
    <w:rsid w:val="00AE0C2C"/>
    <w:rsid w:val="00AE0EED"/>
    <w:rsid w:val="00AE0F0B"/>
    <w:rsid w:val="00AE10D3"/>
    <w:rsid w:val="00AE1ADC"/>
    <w:rsid w:val="00AE1BF7"/>
    <w:rsid w:val="00AE1C05"/>
    <w:rsid w:val="00AE224F"/>
    <w:rsid w:val="00AE2DC0"/>
    <w:rsid w:val="00AE2E34"/>
    <w:rsid w:val="00AE35CD"/>
    <w:rsid w:val="00AE3AAB"/>
    <w:rsid w:val="00AE3DFC"/>
    <w:rsid w:val="00AE3E17"/>
    <w:rsid w:val="00AE3F1C"/>
    <w:rsid w:val="00AE4073"/>
    <w:rsid w:val="00AE42BA"/>
    <w:rsid w:val="00AE440F"/>
    <w:rsid w:val="00AE477E"/>
    <w:rsid w:val="00AE49B1"/>
    <w:rsid w:val="00AE4CD3"/>
    <w:rsid w:val="00AE6267"/>
    <w:rsid w:val="00AE656B"/>
    <w:rsid w:val="00AE665D"/>
    <w:rsid w:val="00AE6731"/>
    <w:rsid w:val="00AE6A8D"/>
    <w:rsid w:val="00AE6FE0"/>
    <w:rsid w:val="00AE7549"/>
    <w:rsid w:val="00AE7C6E"/>
    <w:rsid w:val="00AE7F44"/>
    <w:rsid w:val="00AF01D1"/>
    <w:rsid w:val="00AF03F2"/>
    <w:rsid w:val="00AF055F"/>
    <w:rsid w:val="00AF0E26"/>
    <w:rsid w:val="00AF0E33"/>
    <w:rsid w:val="00AF122B"/>
    <w:rsid w:val="00AF14EB"/>
    <w:rsid w:val="00AF1A90"/>
    <w:rsid w:val="00AF2390"/>
    <w:rsid w:val="00AF2679"/>
    <w:rsid w:val="00AF26A2"/>
    <w:rsid w:val="00AF27F0"/>
    <w:rsid w:val="00AF28D7"/>
    <w:rsid w:val="00AF2BDC"/>
    <w:rsid w:val="00AF2D3D"/>
    <w:rsid w:val="00AF304C"/>
    <w:rsid w:val="00AF3CF6"/>
    <w:rsid w:val="00AF4BE7"/>
    <w:rsid w:val="00AF545B"/>
    <w:rsid w:val="00AF5489"/>
    <w:rsid w:val="00AF5AF2"/>
    <w:rsid w:val="00AF5D38"/>
    <w:rsid w:val="00AF61A4"/>
    <w:rsid w:val="00AF61E1"/>
    <w:rsid w:val="00AF6865"/>
    <w:rsid w:val="00AF698E"/>
    <w:rsid w:val="00AF6E0E"/>
    <w:rsid w:val="00AF73CA"/>
    <w:rsid w:val="00AF7407"/>
    <w:rsid w:val="00AF74CF"/>
    <w:rsid w:val="00AF7A5B"/>
    <w:rsid w:val="00AF7B90"/>
    <w:rsid w:val="00AF7F78"/>
    <w:rsid w:val="00B0058F"/>
    <w:rsid w:val="00B007C6"/>
    <w:rsid w:val="00B00AE9"/>
    <w:rsid w:val="00B00D0B"/>
    <w:rsid w:val="00B0113D"/>
    <w:rsid w:val="00B011B9"/>
    <w:rsid w:val="00B01AEA"/>
    <w:rsid w:val="00B02029"/>
    <w:rsid w:val="00B020D5"/>
    <w:rsid w:val="00B0243A"/>
    <w:rsid w:val="00B0301A"/>
    <w:rsid w:val="00B030E5"/>
    <w:rsid w:val="00B030F9"/>
    <w:rsid w:val="00B03375"/>
    <w:rsid w:val="00B03426"/>
    <w:rsid w:val="00B03704"/>
    <w:rsid w:val="00B03CC2"/>
    <w:rsid w:val="00B03FED"/>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EEE"/>
    <w:rsid w:val="00B14F0C"/>
    <w:rsid w:val="00B158CB"/>
    <w:rsid w:val="00B15B37"/>
    <w:rsid w:val="00B15BE3"/>
    <w:rsid w:val="00B16270"/>
    <w:rsid w:val="00B16F65"/>
    <w:rsid w:val="00B17590"/>
    <w:rsid w:val="00B175D5"/>
    <w:rsid w:val="00B17AF5"/>
    <w:rsid w:val="00B17B56"/>
    <w:rsid w:val="00B204D3"/>
    <w:rsid w:val="00B20B4B"/>
    <w:rsid w:val="00B20B5E"/>
    <w:rsid w:val="00B20EFF"/>
    <w:rsid w:val="00B20FF2"/>
    <w:rsid w:val="00B2111C"/>
    <w:rsid w:val="00B212F7"/>
    <w:rsid w:val="00B21C9B"/>
    <w:rsid w:val="00B220A8"/>
    <w:rsid w:val="00B221CD"/>
    <w:rsid w:val="00B222DA"/>
    <w:rsid w:val="00B2269F"/>
    <w:rsid w:val="00B226C2"/>
    <w:rsid w:val="00B22796"/>
    <w:rsid w:val="00B227C0"/>
    <w:rsid w:val="00B227EB"/>
    <w:rsid w:val="00B2289C"/>
    <w:rsid w:val="00B22FC7"/>
    <w:rsid w:val="00B23970"/>
    <w:rsid w:val="00B23B09"/>
    <w:rsid w:val="00B23B78"/>
    <w:rsid w:val="00B23C7B"/>
    <w:rsid w:val="00B23F0E"/>
    <w:rsid w:val="00B2442C"/>
    <w:rsid w:val="00B247F3"/>
    <w:rsid w:val="00B24F94"/>
    <w:rsid w:val="00B253B8"/>
    <w:rsid w:val="00B25A1A"/>
    <w:rsid w:val="00B25B0B"/>
    <w:rsid w:val="00B25ECD"/>
    <w:rsid w:val="00B268A2"/>
    <w:rsid w:val="00B26981"/>
    <w:rsid w:val="00B269DA"/>
    <w:rsid w:val="00B26F51"/>
    <w:rsid w:val="00B271CE"/>
    <w:rsid w:val="00B2726A"/>
    <w:rsid w:val="00B2731B"/>
    <w:rsid w:val="00B27349"/>
    <w:rsid w:val="00B276C1"/>
    <w:rsid w:val="00B2785A"/>
    <w:rsid w:val="00B27D88"/>
    <w:rsid w:val="00B30486"/>
    <w:rsid w:val="00B30647"/>
    <w:rsid w:val="00B3078B"/>
    <w:rsid w:val="00B309CB"/>
    <w:rsid w:val="00B30A19"/>
    <w:rsid w:val="00B30A84"/>
    <w:rsid w:val="00B30AB9"/>
    <w:rsid w:val="00B30CCF"/>
    <w:rsid w:val="00B31087"/>
    <w:rsid w:val="00B3173A"/>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164"/>
    <w:rsid w:val="00B35456"/>
    <w:rsid w:val="00B35C9E"/>
    <w:rsid w:val="00B360F3"/>
    <w:rsid w:val="00B36180"/>
    <w:rsid w:val="00B36192"/>
    <w:rsid w:val="00B3669D"/>
    <w:rsid w:val="00B36C19"/>
    <w:rsid w:val="00B36EC1"/>
    <w:rsid w:val="00B3717F"/>
    <w:rsid w:val="00B372BA"/>
    <w:rsid w:val="00B37567"/>
    <w:rsid w:val="00B403F3"/>
    <w:rsid w:val="00B405B5"/>
    <w:rsid w:val="00B4086A"/>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AF9"/>
    <w:rsid w:val="00B54F36"/>
    <w:rsid w:val="00B55A00"/>
    <w:rsid w:val="00B55A2F"/>
    <w:rsid w:val="00B55DE0"/>
    <w:rsid w:val="00B55E02"/>
    <w:rsid w:val="00B5646B"/>
    <w:rsid w:val="00B56604"/>
    <w:rsid w:val="00B57709"/>
    <w:rsid w:val="00B57E1E"/>
    <w:rsid w:val="00B60AE7"/>
    <w:rsid w:val="00B61552"/>
    <w:rsid w:val="00B6204B"/>
    <w:rsid w:val="00B620E0"/>
    <w:rsid w:val="00B62D31"/>
    <w:rsid w:val="00B62E03"/>
    <w:rsid w:val="00B63353"/>
    <w:rsid w:val="00B63526"/>
    <w:rsid w:val="00B6363E"/>
    <w:rsid w:val="00B63664"/>
    <w:rsid w:val="00B63798"/>
    <w:rsid w:val="00B63A37"/>
    <w:rsid w:val="00B63AB2"/>
    <w:rsid w:val="00B6407F"/>
    <w:rsid w:val="00B6418D"/>
    <w:rsid w:val="00B644E2"/>
    <w:rsid w:val="00B64516"/>
    <w:rsid w:val="00B6470B"/>
    <w:rsid w:val="00B64D30"/>
    <w:rsid w:val="00B64F7B"/>
    <w:rsid w:val="00B65A18"/>
    <w:rsid w:val="00B660CD"/>
    <w:rsid w:val="00B66B1D"/>
    <w:rsid w:val="00B66ED8"/>
    <w:rsid w:val="00B67514"/>
    <w:rsid w:val="00B67523"/>
    <w:rsid w:val="00B67CCA"/>
    <w:rsid w:val="00B67E9D"/>
    <w:rsid w:val="00B67F61"/>
    <w:rsid w:val="00B706CF"/>
    <w:rsid w:val="00B71566"/>
    <w:rsid w:val="00B715E2"/>
    <w:rsid w:val="00B7192F"/>
    <w:rsid w:val="00B721BD"/>
    <w:rsid w:val="00B722E2"/>
    <w:rsid w:val="00B72794"/>
    <w:rsid w:val="00B72B2D"/>
    <w:rsid w:val="00B72C14"/>
    <w:rsid w:val="00B72CC1"/>
    <w:rsid w:val="00B73078"/>
    <w:rsid w:val="00B7328A"/>
    <w:rsid w:val="00B732D2"/>
    <w:rsid w:val="00B73AFD"/>
    <w:rsid w:val="00B73DA7"/>
    <w:rsid w:val="00B7443A"/>
    <w:rsid w:val="00B74824"/>
    <w:rsid w:val="00B75BA8"/>
    <w:rsid w:val="00B75C73"/>
    <w:rsid w:val="00B75EEE"/>
    <w:rsid w:val="00B75FDD"/>
    <w:rsid w:val="00B76360"/>
    <w:rsid w:val="00B764A4"/>
    <w:rsid w:val="00B76A77"/>
    <w:rsid w:val="00B76BD0"/>
    <w:rsid w:val="00B76E1D"/>
    <w:rsid w:val="00B76E67"/>
    <w:rsid w:val="00B76F12"/>
    <w:rsid w:val="00B773AC"/>
    <w:rsid w:val="00B7774C"/>
    <w:rsid w:val="00B77A42"/>
    <w:rsid w:val="00B77B1D"/>
    <w:rsid w:val="00B80E6C"/>
    <w:rsid w:val="00B81221"/>
    <w:rsid w:val="00B81BAA"/>
    <w:rsid w:val="00B81DE8"/>
    <w:rsid w:val="00B81F63"/>
    <w:rsid w:val="00B823A7"/>
    <w:rsid w:val="00B828FF"/>
    <w:rsid w:val="00B82A4B"/>
    <w:rsid w:val="00B82B8E"/>
    <w:rsid w:val="00B82C4A"/>
    <w:rsid w:val="00B82CA1"/>
    <w:rsid w:val="00B82E96"/>
    <w:rsid w:val="00B83087"/>
    <w:rsid w:val="00B83435"/>
    <w:rsid w:val="00B83A65"/>
    <w:rsid w:val="00B840CC"/>
    <w:rsid w:val="00B8424B"/>
    <w:rsid w:val="00B84460"/>
    <w:rsid w:val="00B84A27"/>
    <w:rsid w:val="00B84BD1"/>
    <w:rsid w:val="00B85118"/>
    <w:rsid w:val="00B85B9F"/>
    <w:rsid w:val="00B86415"/>
    <w:rsid w:val="00B8678F"/>
    <w:rsid w:val="00B8693E"/>
    <w:rsid w:val="00B87873"/>
    <w:rsid w:val="00B87B60"/>
    <w:rsid w:val="00B87BBC"/>
    <w:rsid w:val="00B90029"/>
    <w:rsid w:val="00B90480"/>
    <w:rsid w:val="00B90C2A"/>
    <w:rsid w:val="00B90DBE"/>
    <w:rsid w:val="00B90E5C"/>
    <w:rsid w:val="00B9102D"/>
    <w:rsid w:val="00B91220"/>
    <w:rsid w:val="00B917E3"/>
    <w:rsid w:val="00B91B76"/>
    <w:rsid w:val="00B92D28"/>
    <w:rsid w:val="00B92E18"/>
    <w:rsid w:val="00B9364E"/>
    <w:rsid w:val="00B940FE"/>
    <w:rsid w:val="00B94755"/>
    <w:rsid w:val="00B94C7B"/>
    <w:rsid w:val="00B955C7"/>
    <w:rsid w:val="00B9591D"/>
    <w:rsid w:val="00B9597F"/>
    <w:rsid w:val="00B95CA6"/>
    <w:rsid w:val="00B95CF6"/>
    <w:rsid w:val="00B964B4"/>
    <w:rsid w:val="00B968EF"/>
    <w:rsid w:val="00B96A94"/>
    <w:rsid w:val="00B96FD0"/>
    <w:rsid w:val="00B971B6"/>
    <w:rsid w:val="00B975BE"/>
    <w:rsid w:val="00B9766F"/>
    <w:rsid w:val="00B9776D"/>
    <w:rsid w:val="00B9781A"/>
    <w:rsid w:val="00B9786A"/>
    <w:rsid w:val="00B97A96"/>
    <w:rsid w:val="00B97FDD"/>
    <w:rsid w:val="00BA0610"/>
    <w:rsid w:val="00BA0CC7"/>
    <w:rsid w:val="00BA0F3D"/>
    <w:rsid w:val="00BA199E"/>
    <w:rsid w:val="00BA1A28"/>
    <w:rsid w:val="00BA1C3C"/>
    <w:rsid w:val="00BA2113"/>
    <w:rsid w:val="00BA2163"/>
    <w:rsid w:val="00BA27CC"/>
    <w:rsid w:val="00BA2BDF"/>
    <w:rsid w:val="00BA2E4E"/>
    <w:rsid w:val="00BA30D9"/>
    <w:rsid w:val="00BA3259"/>
    <w:rsid w:val="00BA37D1"/>
    <w:rsid w:val="00BA39AB"/>
    <w:rsid w:val="00BA3AC9"/>
    <w:rsid w:val="00BA3CB6"/>
    <w:rsid w:val="00BA3D10"/>
    <w:rsid w:val="00BA3EC8"/>
    <w:rsid w:val="00BA4AC0"/>
    <w:rsid w:val="00BA4B2E"/>
    <w:rsid w:val="00BA4B6D"/>
    <w:rsid w:val="00BA4E7E"/>
    <w:rsid w:val="00BA5499"/>
    <w:rsid w:val="00BA563F"/>
    <w:rsid w:val="00BA56C6"/>
    <w:rsid w:val="00BA5B94"/>
    <w:rsid w:val="00BA5E05"/>
    <w:rsid w:val="00BA61B8"/>
    <w:rsid w:val="00BA67AE"/>
    <w:rsid w:val="00BA687B"/>
    <w:rsid w:val="00BA6DFF"/>
    <w:rsid w:val="00BA6F0C"/>
    <w:rsid w:val="00BA7DA3"/>
    <w:rsid w:val="00BA7EEC"/>
    <w:rsid w:val="00BB0609"/>
    <w:rsid w:val="00BB06A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C8"/>
    <w:rsid w:val="00BC2F6F"/>
    <w:rsid w:val="00BC353D"/>
    <w:rsid w:val="00BC39A3"/>
    <w:rsid w:val="00BC3E23"/>
    <w:rsid w:val="00BC4175"/>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B6C"/>
    <w:rsid w:val="00BD4D0E"/>
    <w:rsid w:val="00BD52BE"/>
    <w:rsid w:val="00BD5848"/>
    <w:rsid w:val="00BD58E7"/>
    <w:rsid w:val="00BD5B6E"/>
    <w:rsid w:val="00BD5BA7"/>
    <w:rsid w:val="00BD63AC"/>
    <w:rsid w:val="00BD664A"/>
    <w:rsid w:val="00BD6961"/>
    <w:rsid w:val="00BD6A9A"/>
    <w:rsid w:val="00BD6B57"/>
    <w:rsid w:val="00BD6C27"/>
    <w:rsid w:val="00BD77D2"/>
    <w:rsid w:val="00BD7D42"/>
    <w:rsid w:val="00BD7FCC"/>
    <w:rsid w:val="00BE05B1"/>
    <w:rsid w:val="00BE067E"/>
    <w:rsid w:val="00BE0783"/>
    <w:rsid w:val="00BE0B0F"/>
    <w:rsid w:val="00BE0EA6"/>
    <w:rsid w:val="00BE12C3"/>
    <w:rsid w:val="00BE206C"/>
    <w:rsid w:val="00BE2814"/>
    <w:rsid w:val="00BE2B73"/>
    <w:rsid w:val="00BE3277"/>
    <w:rsid w:val="00BE36BC"/>
    <w:rsid w:val="00BE4057"/>
    <w:rsid w:val="00BE4377"/>
    <w:rsid w:val="00BE43B3"/>
    <w:rsid w:val="00BE4646"/>
    <w:rsid w:val="00BE4709"/>
    <w:rsid w:val="00BE4869"/>
    <w:rsid w:val="00BE4B2F"/>
    <w:rsid w:val="00BE53EE"/>
    <w:rsid w:val="00BE5510"/>
    <w:rsid w:val="00BE5B91"/>
    <w:rsid w:val="00BE5D95"/>
    <w:rsid w:val="00BE6D9C"/>
    <w:rsid w:val="00BE7199"/>
    <w:rsid w:val="00BE7766"/>
    <w:rsid w:val="00BE7820"/>
    <w:rsid w:val="00BE7A07"/>
    <w:rsid w:val="00BE7D17"/>
    <w:rsid w:val="00BE7D1C"/>
    <w:rsid w:val="00BF002B"/>
    <w:rsid w:val="00BF0922"/>
    <w:rsid w:val="00BF0A61"/>
    <w:rsid w:val="00BF0B53"/>
    <w:rsid w:val="00BF0B67"/>
    <w:rsid w:val="00BF136C"/>
    <w:rsid w:val="00BF1577"/>
    <w:rsid w:val="00BF1EB1"/>
    <w:rsid w:val="00BF2196"/>
    <w:rsid w:val="00BF223E"/>
    <w:rsid w:val="00BF35CA"/>
    <w:rsid w:val="00BF3D92"/>
    <w:rsid w:val="00BF4541"/>
    <w:rsid w:val="00BF45B0"/>
    <w:rsid w:val="00BF4659"/>
    <w:rsid w:val="00BF4732"/>
    <w:rsid w:val="00BF4B37"/>
    <w:rsid w:val="00BF4DB8"/>
    <w:rsid w:val="00BF5101"/>
    <w:rsid w:val="00BF513C"/>
    <w:rsid w:val="00BF54E1"/>
    <w:rsid w:val="00BF576C"/>
    <w:rsid w:val="00BF590A"/>
    <w:rsid w:val="00BF5BF0"/>
    <w:rsid w:val="00BF6B69"/>
    <w:rsid w:val="00BF7068"/>
    <w:rsid w:val="00BF7081"/>
    <w:rsid w:val="00BF7409"/>
    <w:rsid w:val="00BF7979"/>
    <w:rsid w:val="00BF79F9"/>
    <w:rsid w:val="00BF7ECE"/>
    <w:rsid w:val="00C004FF"/>
    <w:rsid w:val="00C00661"/>
    <w:rsid w:val="00C00746"/>
    <w:rsid w:val="00C00749"/>
    <w:rsid w:val="00C007FD"/>
    <w:rsid w:val="00C00D6F"/>
    <w:rsid w:val="00C014F7"/>
    <w:rsid w:val="00C0167F"/>
    <w:rsid w:val="00C01A99"/>
    <w:rsid w:val="00C01F8E"/>
    <w:rsid w:val="00C02345"/>
    <w:rsid w:val="00C02684"/>
    <w:rsid w:val="00C02DFE"/>
    <w:rsid w:val="00C039EA"/>
    <w:rsid w:val="00C03EEC"/>
    <w:rsid w:val="00C0405D"/>
    <w:rsid w:val="00C0422E"/>
    <w:rsid w:val="00C04931"/>
    <w:rsid w:val="00C04DB3"/>
    <w:rsid w:val="00C05331"/>
    <w:rsid w:val="00C05C82"/>
    <w:rsid w:val="00C06152"/>
    <w:rsid w:val="00C06527"/>
    <w:rsid w:val="00C0698F"/>
    <w:rsid w:val="00C06B70"/>
    <w:rsid w:val="00C07368"/>
    <w:rsid w:val="00C07464"/>
    <w:rsid w:val="00C07CC4"/>
    <w:rsid w:val="00C07D22"/>
    <w:rsid w:val="00C07EF1"/>
    <w:rsid w:val="00C1035D"/>
    <w:rsid w:val="00C10465"/>
    <w:rsid w:val="00C109CB"/>
    <w:rsid w:val="00C110CC"/>
    <w:rsid w:val="00C1112A"/>
    <w:rsid w:val="00C118CE"/>
    <w:rsid w:val="00C119F8"/>
    <w:rsid w:val="00C11FAD"/>
    <w:rsid w:val="00C120AA"/>
    <w:rsid w:val="00C12154"/>
    <w:rsid w:val="00C127B4"/>
    <w:rsid w:val="00C1292E"/>
    <w:rsid w:val="00C129B6"/>
    <w:rsid w:val="00C12D45"/>
    <w:rsid w:val="00C12E81"/>
    <w:rsid w:val="00C12ED7"/>
    <w:rsid w:val="00C131A5"/>
    <w:rsid w:val="00C13510"/>
    <w:rsid w:val="00C135B0"/>
    <w:rsid w:val="00C13E35"/>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C26"/>
    <w:rsid w:val="00C20D32"/>
    <w:rsid w:val="00C20EB4"/>
    <w:rsid w:val="00C21105"/>
    <w:rsid w:val="00C2192F"/>
    <w:rsid w:val="00C21F88"/>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D91"/>
    <w:rsid w:val="00C31025"/>
    <w:rsid w:val="00C316C9"/>
    <w:rsid w:val="00C31884"/>
    <w:rsid w:val="00C31DF9"/>
    <w:rsid w:val="00C32A8E"/>
    <w:rsid w:val="00C32B51"/>
    <w:rsid w:val="00C32CD4"/>
    <w:rsid w:val="00C32F4C"/>
    <w:rsid w:val="00C32F7A"/>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B1D"/>
    <w:rsid w:val="00C36CC8"/>
    <w:rsid w:val="00C37017"/>
    <w:rsid w:val="00C37083"/>
    <w:rsid w:val="00C3715D"/>
    <w:rsid w:val="00C37D63"/>
    <w:rsid w:val="00C37EBE"/>
    <w:rsid w:val="00C4059A"/>
    <w:rsid w:val="00C40B58"/>
    <w:rsid w:val="00C411B3"/>
    <w:rsid w:val="00C4121C"/>
    <w:rsid w:val="00C4293C"/>
    <w:rsid w:val="00C42A86"/>
    <w:rsid w:val="00C42CFE"/>
    <w:rsid w:val="00C43099"/>
    <w:rsid w:val="00C43195"/>
    <w:rsid w:val="00C43363"/>
    <w:rsid w:val="00C4365B"/>
    <w:rsid w:val="00C439F2"/>
    <w:rsid w:val="00C43A14"/>
    <w:rsid w:val="00C43A94"/>
    <w:rsid w:val="00C43B72"/>
    <w:rsid w:val="00C43EEF"/>
    <w:rsid w:val="00C43FA5"/>
    <w:rsid w:val="00C44195"/>
    <w:rsid w:val="00C4460D"/>
    <w:rsid w:val="00C44C14"/>
    <w:rsid w:val="00C44D1B"/>
    <w:rsid w:val="00C46243"/>
    <w:rsid w:val="00C46A00"/>
    <w:rsid w:val="00C47247"/>
    <w:rsid w:val="00C4727A"/>
    <w:rsid w:val="00C47384"/>
    <w:rsid w:val="00C473EC"/>
    <w:rsid w:val="00C4748C"/>
    <w:rsid w:val="00C47581"/>
    <w:rsid w:val="00C47A55"/>
    <w:rsid w:val="00C47C02"/>
    <w:rsid w:val="00C47FA4"/>
    <w:rsid w:val="00C50267"/>
    <w:rsid w:val="00C50EC8"/>
    <w:rsid w:val="00C512DF"/>
    <w:rsid w:val="00C51769"/>
    <w:rsid w:val="00C51EBE"/>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B23"/>
    <w:rsid w:val="00C65D00"/>
    <w:rsid w:val="00C65D6B"/>
    <w:rsid w:val="00C65E98"/>
    <w:rsid w:val="00C66D09"/>
    <w:rsid w:val="00C66D5E"/>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143"/>
    <w:rsid w:val="00C848F8"/>
    <w:rsid w:val="00C84FA9"/>
    <w:rsid w:val="00C85134"/>
    <w:rsid w:val="00C85937"/>
    <w:rsid w:val="00C85E2D"/>
    <w:rsid w:val="00C85F92"/>
    <w:rsid w:val="00C8694B"/>
    <w:rsid w:val="00C87004"/>
    <w:rsid w:val="00C87955"/>
    <w:rsid w:val="00C87A82"/>
    <w:rsid w:val="00C87A95"/>
    <w:rsid w:val="00C90932"/>
    <w:rsid w:val="00C909AE"/>
    <w:rsid w:val="00C90EB6"/>
    <w:rsid w:val="00C912A4"/>
    <w:rsid w:val="00C9221F"/>
    <w:rsid w:val="00C9287D"/>
    <w:rsid w:val="00C92A2E"/>
    <w:rsid w:val="00C92B98"/>
    <w:rsid w:val="00C92D6D"/>
    <w:rsid w:val="00C92F7E"/>
    <w:rsid w:val="00C93464"/>
    <w:rsid w:val="00C93511"/>
    <w:rsid w:val="00C937F2"/>
    <w:rsid w:val="00C9380D"/>
    <w:rsid w:val="00C93D5B"/>
    <w:rsid w:val="00C94313"/>
    <w:rsid w:val="00C94647"/>
    <w:rsid w:val="00C94739"/>
    <w:rsid w:val="00C9473A"/>
    <w:rsid w:val="00C94DCA"/>
    <w:rsid w:val="00C9511B"/>
    <w:rsid w:val="00C955FA"/>
    <w:rsid w:val="00C9571A"/>
    <w:rsid w:val="00C95C86"/>
    <w:rsid w:val="00C95F88"/>
    <w:rsid w:val="00C961BA"/>
    <w:rsid w:val="00C96289"/>
    <w:rsid w:val="00C96B2A"/>
    <w:rsid w:val="00C96F86"/>
    <w:rsid w:val="00C977FF"/>
    <w:rsid w:val="00C97827"/>
    <w:rsid w:val="00C97A4E"/>
    <w:rsid w:val="00CA0918"/>
    <w:rsid w:val="00CA0B80"/>
    <w:rsid w:val="00CA0BF1"/>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762C"/>
    <w:rsid w:val="00CA765C"/>
    <w:rsid w:val="00CA7B4C"/>
    <w:rsid w:val="00CA7D5B"/>
    <w:rsid w:val="00CB08B2"/>
    <w:rsid w:val="00CB0D95"/>
    <w:rsid w:val="00CB13DD"/>
    <w:rsid w:val="00CB1414"/>
    <w:rsid w:val="00CB18C6"/>
    <w:rsid w:val="00CB27A6"/>
    <w:rsid w:val="00CB2952"/>
    <w:rsid w:val="00CB2C5C"/>
    <w:rsid w:val="00CB338E"/>
    <w:rsid w:val="00CB33BC"/>
    <w:rsid w:val="00CB348D"/>
    <w:rsid w:val="00CB348E"/>
    <w:rsid w:val="00CB398D"/>
    <w:rsid w:val="00CB3E40"/>
    <w:rsid w:val="00CB4617"/>
    <w:rsid w:val="00CB47C5"/>
    <w:rsid w:val="00CB4902"/>
    <w:rsid w:val="00CB4999"/>
    <w:rsid w:val="00CB4C47"/>
    <w:rsid w:val="00CB4CD8"/>
    <w:rsid w:val="00CB540F"/>
    <w:rsid w:val="00CB5A85"/>
    <w:rsid w:val="00CB5D86"/>
    <w:rsid w:val="00CB6162"/>
    <w:rsid w:val="00CB6304"/>
    <w:rsid w:val="00CB6869"/>
    <w:rsid w:val="00CB69A4"/>
    <w:rsid w:val="00CB6A92"/>
    <w:rsid w:val="00CB73EB"/>
    <w:rsid w:val="00CB743F"/>
    <w:rsid w:val="00CC0784"/>
    <w:rsid w:val="00CC0F56"/>
    <w:rsid w:val="00CC14F9"/>
    <w:rsid w:val="00CC160F"/>
    <w:rsid w:val="00CC1850"/>
    <w:rsid w:val="00CC1C68"/>
    <w:rsid w:val="00CC1E1E"/>
    <w:rsid w:val="00CC214A"/>
    <w:rsid w:val="00CC2594"/>
    <w:rsid w:val="00CC26C9"/>
    <w:rsid w:val="00CC2E0B"/>
    <w:rsid w:val="00CC2FB7"/>
    <w:rsid w:val="00CC3209"/>
    <w:rsid w:val="00CC335F"/>
    <w:rsid w:val="00CC36D4"/>
    <w:rsid w:val="00CC3707"/>
    <w:rsid w:val="00CC3C52"/>
    <w:rsid w:val="00CC3EF5"/>
    <w:rsid w:val="00CC3EFD"/>
    <w:rsid w:val="00CC4624"/>
    <w:rsid w:val="00CC46F4"/>
    <w:rsid w:val="00CC5026"/>
    <w:rsid w:val="00CC5251"/>
    <w:rsid w:val="00CC55BE"/>
    <w:rsid w:val="00CC5800"/>
    <w:rsid w:val="00CC5C9E"/>
    <w:rsid w:val="00CC5F09"/>
    <w:rsid w:val="00CC6283"/>
    <w:rsid w:val="00CC6550"/>
    <w:rsid w:val="00CC65A4"/>
    <w:rsid w:val="00CC6803"/>
    <w:rsid w:val="00CC6F83"/>
    <w:rsid w:val="00CC7C23"/>
    <w:rsid w:val="00CC7CB8"/>
    <w:rsid w:val="00CD17C1"/>
    <w:rsid w:val="00CD18DC"/>
    <w:rsid w:val="00CD1DB5"/>
    <w:rsid w:val="00CD1E0F"/>
    <w:rsid w:val="00CD1EA4"/>
    <w:rsid w:val="00CD2076"/>
    <w:rsid w:val="00CD3441"/>
    <w:rsid w:val="00CD3462"/>
    <w:rsid w:val="00CD356F"/>
    <w:rsid w:val="00CD3AFA"/>
    <w:rsid w:val="00CD3E98"/>
    <w:rsid w:val="00CD40E5"/>
    <w:rsid w:val="00CD42C7"/>
    <w:rsid w:val="00CD47B0"/>
    <w:rsid w:val="00CD4806"/>
    <w:rsid w:val="00CD489C"/>
    <w:rsid w:val="00CD4B1A"/>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6AA"/>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A10"/>
    <w:rsid w:val="00CF3A4B"/>
    <w:rsid w:val="00CF3C9B"/>
    <w:rsid w:val="00CF4224"/>
    <w:rsid w:val="00CF47B5"/>
    <w:rsid w:val="00CF51CA"/>
    <w:rsid w:val="00CF52FD"/>
    <w:rsid w:val="00CF57EB"/>
    <w:rsid w:val="00CF6869"/>
    <w:rsid w:val="00CF6879"/>
    <w:rsid w:val="00CF69DB"/>
    <w:rsid w:val="00CF6DB8"/>
    <w:rsid w:val="00CF7421"/>
    <w:rsid w:val="00CF7853"/>
    <w:rsid w:val="00CF7B4A"/>
    <w:rsid w:val="00D007E0"/>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13F"/>
    <w:rsid w:val="00D05433"/>
    <w:rsid w:val="00D06715"/>
    <w:rsid w:val="00D06A41"/>
    <w:rsid w:val="00D06AEF"/>
    <w:rsid w:val="00D070E7"/>
    <w:rsid w:val="00D07A0E"/>
    <w:rsid w:val="00D07DE5"/>
    <w:rsid w:val="00D108C0"/>
    <w:rsid w:val="00D10B06"/>
    <w:rsid w:val="00D10B6D"/>
    <w:rsid w:val="00D10D70"/>
    <w:rsid w:val="00D11216"/>
    <w:rsid w:val="00D1136B"/>
    <w:rsid w:val="00D119BD"/>
    <w:rsid w:val="00D11B64"/>
    <w:rsid w:val="00D12019"/>
    <w:rsid w:val="00D1210E"/>
    <w:rsid w:val="00D121BC"/>
    <w:rsid w:val="00D12208"/>
    <w:rsid w:val="00D12787"/>
    <w:rsid w:val="00D12BD6"/>
    <w:rsid w:val="00D12D8B"/>
    <w:rsid w:val="00D12E56"/>
    <w:rsid w:val="00D132BE"/>
    <w:rsid w:val="00D1397F"/>
    <w:rsid w:val="00D13FCC"/>
    <w:rsid w:val="00D13FD2"/>
    <w:rsid w:val="00D148E7"/>
    <w:rsid w:val="00D1496C"/>
    <w:rsid w:val="00D14AD2"/>
    <w:rsid w:val="00D14C98"/>
    <w:rsid w:val="00D14D91"/>
    <w:rsid w:val="00D15165"/>
    <w:rsid w:val="00D15715"/>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0CAE"/>
    <w:rsid w:val="00D21498"/>
    <w:rsid w:val="00D2150F"/>
    <w:rsid w:val="00D21577"/>
    <w:rsid w:val="00D215FC"/>
    <w:rsid w:val="00D21784"/>
    <w:rsid w:val="00D218DD"/>
    <w:rsid w:val="00D22045"/>
    <w:rsid w:val="00D2266E"/>
    <w:rsid w:val="00D2269C"/>
    <w:rsid w:val="00D228A2"/>
    <w:rsid w:val="00D228D0"/>
    <w:rsid w:val="00D22BEB"/>
    <w:rsid w:val="00D22EC2"/>
    <w:rsid w:val="00D2334C"/>
    <w:rsid w:val="00D23751"/>
    <w:rsid w:val="00D23F2D"/>
    <w:rsid w:val="00D2470C"/>
    <w:rsid w:val="00D25002"/>
    <w:rsid w:val="00D25165"/>
    <w:rsid w:val="00D25204"/>
    <w:rsid w:val="00D25D8F"/>
    <w:rsid w:val="00D262BF"/>
    <w:rsid w:val="00D26442"/>
    <w:rsid w:val="00D2647F"/>
    <w:rsid w:val="00D2650C"/>
    <w:rsid w:val="00D2656E"/>
    <w:rsid w:val="00D2673F"/>
    <w:rsid w:val="00D274F0"/>
    <w:rsid w:val="00D27A52"/>
    <w:rsid w:val="00D27D6D"/>
    <w:rsid w:val="00D30181"/>
    <w:rsid w:val="00D30251"/>
    <w:rsid w:val="00D3041D"/>
    <w:rsid w:val="00D30570"/>
    <w:rsid w:val="00D3092A"/>
    <w:rsid w:val="00D30AB7"/>
    <w:rsid w:val="00D31346"/>
    <w:rsid w:val="00D31367"/>
    <w:rsid w:val="00D31505"/>
    <w:rsid w:val="00D31687"/>
    <w:rsid w:val="00D318BC"/>
    <w:rsid w:val="00D31AD1"/>
    <w:rsid w:val="00D32573"/>
    <w:rsid w:val="00D3273A"/>
    <w:rsid w:val="00D33014"/>
    <w:rsid w:val="00D336CF"/>
    <w:rsid w:val="00D33DED"/>
    <w:rsid w:val="00D350FE"/>
    <w:rsid w:val="00D36391"/>
    <w:rsid w:val="00D37067"/>
    <w:rsid w:val="00D3747A"/>
    <w:rsid w:val="00D376B9"/>
    <w:rsid w:val="00D404C0"/>
    <w:rsid w:val="00D40C51"/>
    <w:rsid w:val="00D41078"/>
    <w:rsid w:val="00D41101"/>
    <w:rsid w:val="00D41458"/>
    <w:rsid w:val="00D416F0"/>
    <w:rsid w:val="00D41DFF"/>
    <w:rsid w:val="00D42167"/>
    <w:rsid w:val="00D422E2"/>
    <w:rsid w:val="00D4244E"/>
    <w:rsid w:val="00D4295B"/>
    <w:rsid w:val="00D42C84"/>
    <w:rsid w:val="00D43477"/>
    <w:rsid w:val="00D434BA"/>
    <w:rsid w:val="00D43876"/>
    <w:rsid w:val="00D43939"/>
    <w:rsid w:val="00D439DA"/>
    <w:rsid w:val="00D43CCC"/>
    <w:rsid w:val="00D43D41"/>
    <w:rsid w:val="00D43FEF"/>
    <w:rsid w:val="00D4400A"/>
    <w:rsid w:val="00D44805"/>
    <w:rsid w:val="00D4488A"/>
    <w:rsid w:val="00D4526B"/>
    <w:rsid w:val="00D45AA1"/>
    <w:rsid w:val="00D46616"/>
    <w:rsid w:val="00D46885"/>
    <w:rsid w:val="00D46D34"/>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471A"/>
    <w:rsid w:val="00D553B7"/>
    <w:rsid w:val="00D55416"/>
    <w:rsid w:val="00D5545C"/>
    <w:rsid w:val="00D55725"/>
    <w:rsid w:val="00D559FB"/>
    <w:rsid w:val="00D55B76"/>
    <w:rsid w:val="00D560AC"/>
    <w:rsid w:val="00D5668E"/>
    <w:rsid w:val="00D56818"/>
    <w:rsid w:val="00D56A9B"/>
    <w:rsid w:val="00D56D07"/>
    <w:rsid w:val="00D5711D"/>
    <w:rsid w:val="00D5779F"/>
    <w:rsid w:val="00D60CB1"/>
    <w:rsid w:val="00D61146"/>
    <w:rsid w:val="00D61ADD"/>
    <w:rsid w:val="00D61BC5"/>
    <w:rsid w:val="00D61BDA"/>
    <w:rsid w:val="00D6210F"/>
    <w:rsid w:val="00D6222D"/>
    <w:rsid w:val="00D622A6"/>
    <w:rsid w:val="00D62AEF"/>
    <w:rsid w:val="00D62DA2"/>
    <w:rsid w:val="00D62F30"/>
    <w:rsid w:val="00D62F81"/>
    <w:rsid w:val="00D6323E"/>
    <w:rsid w:val="00D635D6"/>
    <w:rsid w:val="00D6396B"/>
    <w:rsid w:val="00D63A24"/>
    <w:rsid w:val="00D63F7B"/>
    <w:rsid w:val="00D6436C"/>
    <w:rsid w:val="00D65B86"/>
    <w:rsid w:val="00D66756"/>
    <w:rsid w:val="00D66901"/>
    <w:rsid w:val="00D669C1"/>
    <w:rsid w:val="00D66D33"/>
    <w:rsid w:val="00D675B5"/>
    <w:rsid w:val="00D677E1"/>
    <w:rsid w:val="00D67B45"/>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43A"/>
    <w:rsid w:val="00D745C7"/>
    <w:rsid w:val="00D747E4"/>
    <w:rsid w:val="00D74D49"/>
    <w:rsid w:val="00D75AB4"/>
    <w:rsid w:val="00D75C2B"/>
    <w:rsid w:val="00D75E50"/>
    <w:rsid w:val="00D7637D"/>
    <w:rsid w:val="00D7666D"/>
    <w:rsid w:val="00D7698F"/>
    <w:rsid w:val="00D76C4C"/>
    <w:rsid w:val="00D76F7D"/>
    <w:rsid w:val="00D77171"/>
    <w:rsid w:val="00D77275"/>
    <w:rsid w:val="00D77763"/>
    <w:rsid w:val="00D77894"/>
    <w:rsid w:val="00D8006E"/>
    <w:rsid w:val="00D806C7"/>
    <w:rsid w:val="00D80B33"/>
    <w:rsid w:val="00D80CF0"/>
    <w:rsid w:val="00D80F40"/>
    <w:rsid w:val="00D81177"/>
    <w:rsid w:val="00D8147D"/>
    <w:rsid w:val="00D8199F"/>
    <w:rsid w:val="00D81C56"/>
    <w:rsid w:val="00D81EC1"/>
    <w:rsid w:val="00D8225C"/>
    <w:rsid w:val="00D8226D"/>
    <w:rsid w:val="00D828CE"/>
    <w:rsid w:val="00D82962"/>
    <w:rsid w:val="00D82F2D"/>
    <w:rsid w:val="00D83129"/>
    <w:rsid w:val="00D83195"/>
    <w:rsid w:val="00D83249"/>
    <w:rsid w:val="00D8345E"/>
    <w:rsid w:val="00D8371E"/>
    <w:rsid w:val="00D837F7"/>
    <w:rsid w:val="00D83CBF"/>
    <w:rsid w:val="00D83D9D"/>
    <w:rsid w:val="00D84030"/>
    <w:rsid w:val="00D845AC"/>
    <w:rsid w:val="00D8465C"/>
    <w:rsid w:val="00D849DA"/>
    <w:rsid w:val="00D84ACF"/>
    <w:rsid w:val="00D84F5B"/>
    <w:rsid w:val="00D85544"/>
    <w:rsid w:val="00D85681"/>
    <w:rsid w:val="00D85A5A"/>
    <w:rsid w:val="00D862EA"/>
    <w:rsid w:val="00D86888"/>
    <w:rsid w:val="00D86B83"/>
    <w:rsid w:val="00D86DD1"/>
    <w:rsid w:val="00D873CA"/>
    <w:rsid w:val="00D8771D"/>
    <w:rsid w:val="00D877F6"/>
    <w:rsid w:val="00D87BFF"/>
    <w:rsid w:val="00D87E00"/>
    <w:rsid w:val="00D90209"/>
    <w:rsid w:val="00D906E3"/>
    <w:rsid w:val="00D91522"/>
    <w:rsid w:val="00D91AF1"/>
    <w:rsid w:val="00D91BD8"/>
    <w:rsid w:val="00D91C15"/>
    <w:rsid w:val="00D92324"/>
    <w:rsid w:val="00D9233D"/>
    <w:rsid w:val="00D9250D"/>
    <w:rsid w:val="00D9250E"/>
    <w:rsid w:val="00D925AD"/>
    <w:rsid w:val="00D93AAC"/>
    <w:rsid w:val="00D93E14"/>
    <w:rsid w:val="00D93E74"/>
    <w:rsid w:val="00D942A0"/>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B19"/>
    <w:rsid w:val="00DA1BA1"/>
    <w:rsid w:val="00DA2616"/>
    <w:rsid w:val="00DA2BF5"/>
    <w:rsid w:val="00DA34CC"/>
    <w:rsid w:val="00DA3893"/>
    <w:rsid w:val="00DA38DE"/>
    <w:rsid w:val="00DA39EE"/>
    <w:rsid w:val="00DA3F8A"/>
    <w:rsid w:val="00DA44D1"/>
    <w:rsid w:val="00DA5158"/>
    <w:rsid w:val="00DA54C3"/>
    <w:rsid w:val="00DA65B9"/>
    <w:rsid w:val="00DA6C0D"/>
    <w:rsid w:val="00DA6DF4"/>
    <w:rsid w:val="00DA6F9D"/>
    <w:rsid w:val="00DA7106"/>
    <w:rsid w:val="00DA7109"/>
    <w:rsid w:val="00DA7508"/>
    <w:rsid w:val="00DA7DEE"/>
    <w:rsid w:val="00DA7FC5"/>
    <w:rsid w:val="00DB0BE4"/>
    <w:rsid w:val="00DB1D29"/>
    <w:rsid w:val="00DB4D8C"/>
    <w:rsid w:val="00DB51D9"/>
    <w:rsid w:val="00DB51DD"/>
    <w:rsid w:val="00DB52EF"/>
    <w:rsid w:val="00DB5544"/>
    <w:rsid w:val="00DB582A"/>
    <w:rsid w:val="00DB5ACF"/>
    <w:rsid w:val="00DB5E33"/>
    <w:rsid w:val="00DB5F8D"/>
    <w:rsid w:val="00DB5FA4"/>
    <w:rsid w:val="00DB6302"/>
    <w:rsid w:val="00DB6914"/>
    <w:rsid w:val="00DB6FC7"/>
    <w:rsid w:val="00DB7072"/>
    <w:rsid w:val="00DB7094"/>
    <w:rsid w:val="00DB751D"/>
    <w:rsid w:val="00DB7A76"/>
    <w:rsid w:val="00DB7DC7"/>
    <w:rsid w:val="00DB7FD7"/>
    <w:rsid w:val="00DC0309"/>
    <w:rsid w:val="00DC0ABE"/>
    <w:rsid w:val="00DC0C1D"/>
    <w:rsid w:val="00DC0D39"/>
    <w:rsid w:val="00DC10C8"/>
    <w:rsid w:val="00DC1149"/>
    <w:rsid w:val="00DC1C68"/>
    <w:rsid w:val="00DC1DC4"/>
    <w:rsid w:val="00DC257C"/>
    <w:rsid w:val="00DC25D0"/>
    <w:rsid w:val="00DC3258"/>
    <w:rsid w:val="00DC334C"/>
    <w:rsid w:val="00DC385F"/>
    <w:rsid w:val="00DC394F"/>
    <w:rsid w:val="00DC46EF"/>
    <w:rsid w:val="00DC4DCB"/>
    <w:rsid w:val="00DC516D"/>
    <w:rsid w:val="00DC5413"/>
    <w:rsid w:val="00DC61B7"/>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E4E"/>
    <w:rsid w:val="00DD1FF5"/>
    <w:rsid w:val="00DD2161"/>
    <w:rsid w:val="00DD239A"/>
    <w:rsid w:val="00DD26D4"/>
    <w:rsid w:val="00DD28A2"/>
    <w:rsid w:val="00DD298D"/>
    <w:rsid w:val="00DD2A65"/>
    <w:rsid w:val="00DD2ACF"/>
    <w:rsid w:val="00DD485A"/>
    <w:rsid w:val="00DD4953"/>
    <w:rsid w:val="00DD5356"/>
    <w:rsid w:val="00DD5A37"/>
    <w:rsid w:val="00DD5B08"/>
    <w:rsid w:val="00DD5B62"/>
    <w:rsid w:val="00DD5B6A"/>
    <w:rsid w:val="00DD5F98"/>
    <w:rsid w:val="00DD6090"/>
    <w:rsid w:val="00DD6A22"/>
    <w:rsid w:val="00DD6A72"/>
    <w:rsid w:val="00DD6AC6"/>
    <w:rsid w:val="00DD6CC4"/>
    <w:rsid w:val="00DD71D9"/>
    <w:rsid w:val="00DD7476"/>
    <w:rsid w:val="00DE08D6"/>
    <w:rsid w:val="00DE1082"/>
    <w:rsid w:val="00DE12E9"/>
    <w:rsid w:val="00DE1589"/>
    <w:rsid w:val="00DE16A6"/>
    <w:rsid w:val="00DE1C0F"/>
    <w:rsid w:val="00DE1E02"/>
    <w:rsid w:val="00DE2236"/>
    <w:rsid w:val="00DE278D"/>
    <w:rsid w:val="00DE28D9"/>
    <w:rsid w:val="00DE2CC5"/>
    <w:rsid w:val="00DE2E25"/>
    <w:rsid w:val="00DE35A1"/>
    <w:rsid w:val="00DE397F"/>
    <w:rsid w:val="00DE3F70"/>
    <w:rsid w:val="00DE435A"/>
    <w:rsid w:val="00DE44A1"/>
    <w:rsid w:val="00DE47F9"/>
    <w:rsid w:val="00DE4BC3"/>
    <w:rsid w:val="00DE4D58"/>
    <w:rsid w:val="00DE535C"/>
    <w:rsid w:val="00DE5639"/>
    <w:rsid w:val="00DE563D"/>
    <w:rsid w:val="00DE5725"/>
    <w:rsid w:val="00DE5866"/>
    <w:rsid w:val="00DE5910"/>
    <w:rsid w:val="00DE5C7A"/>
    <w:rsid w:val="00DE6091"/>
    <w:rsid w:val="00DE6510"/>
    <w:rsid w:val="00DE655A"/>
    <w:rsid w:val="00DE66D9"/>
    <w:rsid w:val="00DE7A8B"/>
    <w:rsid w:val="00DE7ED9"/>
    <w:rsid w:val="00DF055C"/>
    <w:rsid w:val="00DF0867"/>
    <w:rsid w:val="00DF0DBE"/>
    <w:rsid w:val="00DF0DF7"/>
    <w:rsid w:val="00DF0E37"/>
    <w:rsid w:val="00DF10DD"/>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4F"/>
    <w:rsid w:val="00DF4357"/>
    <w:rsid w:val="00DF4448"/>
    <w:rsid w:val="00DF46E4"/>
    <w:rsid w:val="00DF472A"/>
    <w:rsid w:val="00DF4C98"/>
    <w:rsid w:val="00DF5551"/>
    <w:rsid w:val="00DF55C8"/>
    <w:rsid w:val="00DF5B10"/>
    <w:rsid w:val="00DF6161"/>
    <w:rsid w:val="00DF6193"/>
    <w:rsid w:val="00DF6454"/>
    <w:rsid w:val="00DF69EB"/>
    <w:rsid w:val="00DF755F"/>
    <w:rsid w:val="00DF78AE"/>
    <w:rsid w:val="00DF7AC7"/>
    <w:rsid w:val="00DF7DA0"/>
    <w:rsid w:val="00E001FE"/>
    <w:rsid w:val="00E0055F"/>
    <w:rsid w:val="00E00FE3"/>
    <w:rsid w:val="00E0160F"/>
    <w:rsid w:val="00E01E0E"/>
    <w:rsid w:val="00E01E82"/>
    <w:rsid w:val="00E01EF0"/>
    <w:rsid w:val="00E02055"/>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1002E"/>
    <w:rsid w:val="00E101F9"/>
    <w:rsid w:val="00E10C78"/>
    <w:rsid w:val="00E11590"/>
    <w:rsid w:val="00E116A2"/>
    <w:rsid w:val="00E1251D"/>
    <w:rsid w:val="00E1271F"/>
    <w:rsid w:val="00E1329F"/>
    <w:rsid w:val="00E13352"/>
    <w:rsid w:val="00E13450"/>
    <w:rsid w:val="00E13B03"/>
    <w:rsid w:val="00E1416E"/>
    <w:rsid w:val="00E14593"/>
    <w:rsid w:val="00E14996"/>
    <w:rsid w:val="00E14AA4"/>
    <w:rsid w:val="00E14C2F"/>
    <w:rsid w:val="00E14D13"/>
    <w:rsid w:val="00E15323"/>
    <w:rsid w:val="00E15370"/>
    <w:rsid w:val="00E154E3"/>
    <w:rsid w:val="00E15E67"/>
    <w:rsid w:val="00E165EB"/>
    <w:rsid w:val="00E16C02"/>
    <w:rsid w:val="00E16C5E"/>
    <w:rsid w:val="00E16F91"/>
    <w:rsid w:val="00E1712F"/>
    <w:rsid w:val="00E172DC"/>
    <w:rsid w:val="00E179A6"/>
    <w:rsid w:val="00E17CCE"/>
    <w:rsid w:val="00E202DD"/>
    <w:rsid w:val="00E20347"/>
    <w:rsid w:val="00E20B41"/>
    <w:rsid w:val="00E21491"/>
    <w:rsid w:val="00E21572"/>
    <w:rsid w:val="00E21880"/>
    <w:rsid w:val="00E22252"/>
    <w:rsid w:val="00E22784"/>
    <w:rsid w:val="00E229C4"/>
    <w:rsid w:val="00E22A4C"/>
    <w:rsid w:val="00E22AA2"/>
    <w:rsid w:val="00E231F4"/>
    <w:rsid w:val="00E236E5"/>
    <w:rsid w:val="00E23FC6"/>
    <w:rsid w:val="00E242A2"/>
    <w:rsid w:val="00E2453E"/>
    <w:rsid w:val="00E24933"/>
    <w:rsid w:val="00E24E0E"/>
    <w:rsid w:val="00E253F9"/>
    <w:rsid w:val="00E25A34"/>
    <w:rsid w:val="00E25D73"/>
    <w:rsid w:val="00E25D8B"/>
    <w:rsid w:val="00E25DFD"/>
    <w:rsid w:val="00E25DFE"/>
    <w:rsid w:val="00E25F0A"/>
    <w:rsid w:val="00E26841"/>
    <w:rsid w:val="00E2691C"/>
    <w:rsid w:val="00E27177"/>
    <w:rsid w:val="00E27C36"/>
    <w:rsid w:val="00E3038D"/>
    <w:rsid w:val="00E30773"/>
    <w:rsid w:val="00E3146D"/>
    <w:rsid w:val="00E321A6"/>
    <w:rsid w:val="00E3241B"/>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0E5"/>
    <w:rsid w:val="00E3615D"/>
    <w:rsid w:val="00E36BF0"/>
    <w:rsid w:val="00E371BC"/>
    <w:rsid w:val="00E37234"/>
    <w:rsid w:val="00E3757D"/>
    <w:rsid w:val="00E37A1B"/>
    <w:rsid w:val="00E37AAD"/>
    <w:rsid w:val="00E37DBB"/>
    <w:rsid w:val="00E37F3A"/>
    <w:rsid w:val="00E4035B"/>
    <w:rsid w:val="00E408A3"/>
    <w:rsid w:val="00E40E94"/>
    <w:rsid w:val="00E42506"/>
    <w:rsid w:val="00E4253A"/>
    <w:rsid w:val="00E42FA5"/>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326"/>
    <w:rsid w:val="00E47723"/>
    <w:rsid w:val="00E47742"/>
    <w:rsid w:val="00E5037D"/>
    <w:rsid w:val="00E5078A"/>
    <w:rsid w:val="00E50BCB"/>
    <w:rsid w:val="00E50DD2"/>
    <w:rsid w:val="00E50F22"/>
    <w:rsid w:val="00E51304"/>
    <w:rsid w:val="00E51435"/>
    <w:rsid w:val="00E518C5"/>
    <w:rsid w:val="00E5199D"/>
    <w:rsid w:val="00E51DF3"/>
    <w:rsid w:val="00E51E03"/>
    <w:rsid w:val="00E51E99"/>
    <w:rsid w:val="00E51FB1"/>
    <w:rsid w:val="00E521A2"/>
    <w:rsid w:val="00E524C1"/>
    <w:rsid w:val="00E52BBA"/>
    <w:rsid w:val="00E52DC6"/>
    <w:rsid w:val="00E532DD"/>
    <w:rsid w:val="00E53612"/>
    <w:rsid w:val="00E53E2A"/>
    <w:rsid w:val="00E54362"/>
    <w:rsid w:val="00E55907"/>
    <w:rsid w:val="00E560B4"/>
    <w:rsid w:val="00E560D1"/>
    <w:rsid w:val="00E564BF"/>
    <w:rsid w:val="00E56595"/>
    <w:rsid w:val="00E56617"/>
    <w:rsid w:val="00E57219"/>
    <w:rsid w:val="00E57291"/>
    <w:rsid w:val="00E574F4"/>
    <w:rsid w:val="00E60151"/>
    <w:rsid w:val="00E60B7D"/>
    <w:rsid w:val="00E6104E"/>
    <w:rsid w:val="00E61950"/>
    <w:rsid w:val="00E61F77"/>
    <w:rsid w:val="00E62083"/>
    <w:rsid w:val="00E62189"/>
    <w:rsid w:val="00E6229F"/>
    <w:rsid w:val="00E62A5C"/>
    <w:rsid w:val="00E62AEC"/>
    <w:rsid w:val="00E62F2D"/>
    <w:rsid w:val="00E62F68"/>
    <w:rsid w:val="00E6379A"/>
    <w:rsid w:val="00E63AF5"/>
    <w:rsid w:val="00E63D47"/>
    <w:rsid w:val="00E63FF5"/>
    <w:rsid w:val="00E6445D"/>
    <w:rsid w:val="00E6469E"/>
    <w:rsid w:val="00E649E8"/>
    <w:rsid w:val="00E64C42"/>
    <w:rsid w:val="00E64CED"/>
    <w:rsid w:val="00E64E5E"/>
    <w:rsid w:val="00E656A5"/>
    <w:rsid w:val="00E6695D"/>
    <w:rsid w:val="00E67A10"/>
    <w:rsid w:val="00E67A2F"/>
    <w:rsid w:val="00E67C15"/>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77DB3"/>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BA"/>
    <w:rsid w:val="00E848D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547"/>
    <w:rsid w:val="00E949B5"/>
    <w:rsid w:val="00E94BA7"/>
    <w:rsid w:val="00E94BA9"/>
    <w:rsid w:val="00E94FDF"/>
    <w:rsid w:val="00E95A02"/>
    <w:rsid w:val="00E96045"/>
    <w:rsid w:val="00E96A3A"/>
    <w:rsid w:val="00E96B76"/>
    <w:rsid w:val="00E96E97"/>
    <w:rsid w:val="00E978F3"/>
    <w:rsid w:val="00E97CFD"/>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D5"/>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D33"/>
    <w:rsid w:val="00EB4FF9"/>
    <w:rsid w:val="00EB523F"/>
    <w:rsid w:val="00EB545F"/>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925"/>
    <w:rsid w:val="00EC2279"/>
    <w:rsid w:val="00EC230F"/>
    <w:rsid w:val="00EC245F"/>
    <w:rsid w:val="00EC25D0"/>
    <w:rsid w:val="00EC286C"/>
    <w:rsid w:val="00EC2BB4"/>
    <w:rsid w:val="00EC2C08"/>
    <w:rsid w:val="00EC3401"/>
    <w:rsid w:val="00EC345C"/>
    <w:rsid w:val="00EC347F"/>
    <w:rsid w:val="00EC396F"/>
    <w:rsid w:val="00EC3AD9"/>
    <w:rsid w:val="00EC3B3D"/>
    <w:rsid w:val="00EC3EE6"/>
    <w:rsid w:val="00EC4033"/>
    <w:rsid w:val="00EC4220"/>
    <w:rsid w:val="00EC464D"/>
    <w:rsid w:val="00EC4691"/>
    <w:rsid w:val="00EC48F2"/>
    <w:rsid w:val="00EC58E2"/>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B1"/>
    <w:rsid w:val="00ED16F2"/>
    <w:rsid w:val="00ED1882"/>
    <w:rsid w:val="00ED18F9"/>
    <w:rsid w:val="00ED1D7D"/>
    <w:rsid w:val="00ED209A"/>
    <w:rsid w:val="00ED223B"/>
    <w:rsid w:val="00ED27DD"/>
    <w:rsid w:val="00ED2E00"/>
    <w:rsid w:val="00ED3227"/>
    <w:rsid w:val="00ED342E"/>
    <w:rsid w:val="00ED3503"/>
    <w:rsid w:val="00ED36F7"/>
    <w:rsid w:val="00ED3707"/>
    <w:rsid w:val="00ED37CE"/>
    <w:rsid w:val="00ED3984"/>
    <w:rsid w:val="00ED3B57"/>
    <w:rsid w:val="00ED43B2"/>
    <w:rsid w:val="00ED4583"/>
    <w:rsid w:val="00ED4731"/>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BB7"/>
    <w:rsid w:val="00EE253B"/>
    <w:rsid w:val="00EE29EE"/>
    <w:rsid w:val="00EE3264"/>
    <w:rsid w:val="00EE3416"/>
    <w:rsid w:val="00EE3471"/>
    <w:rsid w:val="00EE3A3F"/>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D17"/>
    <w:rsid w:val="00EF3994"/>
    <w:rsid w:val="00EF3D75"/>
    <w:rsid w:val="00EF40C7"/>
    <w:rsid w:val="00EF4160"/>
    <w:rsid w:val="00EF42F3"/>
    <w:rsid w:val="00EF4E27"/>
    <w:rsid w:val="00EF4F4B"/>
    <w:rsid w:val="00EF521C"/>
    <w:rsid w:val="00EF54D3"/>
    <w:rsid w:val="00EF5748"/>
    <w:rsid w:val="00EF5DF5"/>
    <w:rsid w:val="00EF5F0C"/>
    <w:rsid w:val="00EF608D"/>
    <w:rsid w:val="00EF6381"/>
    <w:rsid w:val="00EF6414"/>
    <w:rsid w:val="00EF6544"/>
    <w:rsid w:val="00EF69B0"/>
    <w:rsid w:val="00EF6C7D"/>
    <w:rsid w:val="00EF6E96"/>
    <w:rsid w:val="00EF7511"/>
    <w:rsid w:val="00EF785F"/>
    <w:rsid w:val="00F000C3"/>
    <w:rsid w:val="00F007C1"/>
    <w:rsid w:val="00F01325"/>
    <w:rsid w:val="00F013E4"/>
    <w:rsid w:val="00F02718"/>
    <w:rsid w:val="00F027E9"/>
    <w:rsid w:val="00F0295A"/>
    <w:rsid w:val="00F02A1E"/>
    <w:rsid w:val="00F02E64"/>
    <w:rsid w:val="00F03204"/>
    <w:rsid w:val="00F03CE0"/>
    <w:rsid w:val="00F0439F"/>
    <w:rsid w:val="00F04806"/>
    <w:rsid w:val="00F04C0C"/>
    <w:rsid w:val="00F04CCC"/>
    <w:rsid w:val="00F04E96"/>
    <w:rsid w:val="00F04FC4"/>
    <w:rsid w:val="00F04FFE"/>
    <w:rsid w:val="00F05379"/>
    <w:rsid w:val="00F058E2"/>
    <w:rsid w:val="00F05D33"/>
    <w:rsid w:val="00F05EB0"/>
    <w:rsid w:val="00F06441"/>
    <w:rsid w:val="00F06A9F"/>
    <w:rsid w:val="00F06DB6"/>
    <w:rsid w:val="00F070B4"/>
    <w:rsid w:val="00F07CAA"/>
    <w:rsid w:val="00F07D23"/>
    <w:rsid w:val="00F10341"/>
    <w:rsid w:val="00F10361"/>
    <w:rsid w:val="00F105B2"/>
    <w:rsid w:val="00F10715"/>
    <w:rsid w:val="00F10AEC"/>
    <w:rsid w:val="00F10B7A"/>
    <w:rsid w:val="00F10BBA"/>
    <w:rsid w:val="00F10C4E"/>
    <w:rsid w:val="00F114B6"/>
    <w:rsid w:val="00F11D1A"/>
    <w:rsid w:val="00F11DA3"/>
    <w:rsid w:val="00F11DA8"/>
    <w:rsid w:val="00F12249"/>
    <w:rsid w:val="00F127CD"/>
    <w:rsid w:val="00F12C1D"/>
    <w:rsid w:val="00F12C80"/>
    <w:rsid w:val="00F12D5F"/>
    <w:rsid w:val="00F12EA3"/>
    <w:rsid w:val="00F12F0C"/>
    <w:rsid w:val="00F13126"/>
    <w:rsid w:val="00F13716"/>
    <w:rsid w:val="00F13769"/>
    <w:rsid w:val="00F13801"/>
    <w:rsid w:val="00F13D88"/>
    <w:rsid w:val="00F14030"/>
    <w:rsid w:val="00F143B7"/>
    <w:rsid w:val="00F147D7"/>
    <w:rsid w:val="00F14D6D"/>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6CF"/>
    <w:rsid w:val="00F20B01"/>
    <w:rsid w:val="00F2147E"/>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4A5"/>
    <w:rsid w:val="00F3076F"/>
    <w:rsid w:val="00F309F3"/>
    <w:rsid w:val="00F30A66"/>
    <w:rsid w:val="00F31D13"/>
    <w:rsid w:val="00F31EF8"/>
    <w:rsid w:val="00F32025"/>
    <w:rsid w:val="00F32765"/>
    <w:rsid w:val="00F32BED"/>
    <w:rsid w:val="00F33103"/>
    <w:rsid w:val="00F33223"/>
    <w:rsid w:val="00F334AB"/>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42A"/>
    <w:rsid w:val="00F4193A"/>
    <w:rsid w:val="00F41AA1"/>
    <w:rsid w:val="00F41B15"/>
    <w:rsid w:val="00F41E5D"/>
    <w:rsid w:val="00F4238D"/>
    <w:rsid w:val="00F42723"/>
    <w:rsid w:val="00F428C1"/>
    <w:rsid w:val="00F428EA"/>
    <w:rsid w:val="00F428F4"/>
    <w:rsid w:val="00F42F0A"/>
    <w:rsid w:val="00F4333E"/>
    <w:rsid w:val="00F433DA"/>
    <w:rsid w:val="00F43823"/>
    <w:rsid w:val="00F44824"/>
    <w:rsid w:val="00F4483A"/>
    <w:rsid w:val="00F44955"/>
    <w:rsid w:val="00F44A81"/>
    <w:rsid w:val="00F44E4D"/>
    <w:rsid w:val="00F45785"/>
    <w:rsid w:val="00F4580B"/>
    <w:rsid w:val="00F4584C"/>
    <w:rsid w:val="00F45887"/>
    <w:rsid w:val="00F45C3D"/>
    <w:rsid w:val="00F46166"/>
    <w:rsid w:val="00F46170"/>
    <w:rsid w:val="00F46416"/>
    <w:rsid w:val="00F468F5"/>
    <w:rsid w:val="00F46D78"/>
    <w:rsid w:val="00F478F7"/>
    <w:rsid w:val="00F47F7F"/>
    <w:rsid w:val="00F502B2"/>
    <w:rsid w:val="00F508E7"/>
    <w:rsid w:val="00F51029"/>
    <w:rsid w:val="00F5119C"/>
    <w:rsid w:val="00F511CC"/>
    <w:rsid w:val="00F51678"/>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946"/>
    <w:rsid w:val="00F55D15"/>
    <w:rsid w:val="00F56461"/>
    <w:rsid w:val="00F567CA"/>
    <w:rsid w:val="00F5699C"/>
    <w:rsid w:val="00F569A5"/>
    <w:rsid w:val="00F56FCC"/>
    <w:rsid w:val="00F576E0"/>
    <w:rsid w:val="00F57783"/>
    <w:rsid w:val="00F579A3"/>
    <w:rsid w:val="00F57C96"/>
    <w:rsid w:val="00F57CCF"/>
    <w:rsid w:val="00F57E2A"/>
    <w:rsid w:val="00F601F1"/>
    <w:rsid w:val="00F60B22"/>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FC8"/>
    <w:rsid w:val="00F6469F"/>
    <w:rsid w:val="00F64723"/>
    <w:rsid w:val="00F6527B"/>
    <w:rsid w:val="00F656DE"/>
    <w:rsid w:val="00F65987"/>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658"/>
    <w:rsid w:val="00F71EEA"/>
    <w:rsid w:val="00F727CE"/>
    <w:rsid w:val="00F728CD"/>
    <w:rsid w:val="00F729EC"/>
    <w:rsid w:val="00F72C55"/>
    <w:rsid w:val="00F72D7A"/>
    <w:rsid w:val="00F730BC"/>
    <w:rsid w:val="00F7316F"/>
    <w:rsid w:val="00F73259"/>
    <w:rsid w:val="00F738A1"/>
    <w:rsid w:val="00F73CC8"/>
    <w:rsid w:val="00F73FB0"/>
    <w:rsid w:val="00F74091"/>
    <w:rsid w:val="00F7415F"/>
    <w:rsid w:val="00F74452"/>
    <w:rsid w:val="00F74662"/>
    <w:rsid w:val="00F74953"/>
    <w:rsid w:val="00F7495D"/>
    <w:rsid w:val="00F75102"/>
    <w:rsid w:val="00F7510E"/>
    <w:rsid w:val="00F7596F"/>
    <w:rsid w:val="00F7660B"/>
    <w:rsid w:val="00F768B2"/>
    <w:rsid w:val="00F76A6E"/>
    <w:rsid w:val="00F76CC0"/>
    <w:rsid w:val="00F7736A"/>
    <w:rsid w:val="00F77746"/>
    <w:rsid w:val="00F7776E"/>
    <w:rsid w:val="00F77886"/>
    <w:rsid w:val="00F77ABA"/>
    <w:rsid w:val="00F77D35"/>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622"/>
    <w:rsid w:val="00F867A7"/>
    <w:rsid w:val="00F8730A"/>
    <w:rsid w:val="00F879FB"/>
    <w:rsid w:val="00F87A54"/>
    <w:rsid w:val="00F87CE7"/>
    <w:rsid w:val="00F87E6A"/>
    <w:rsid w:val="00F90305"/>
    <w:rsid w:val="00F90736"/>
    <w:rsid w:val="00F90986"/>
    <w:rsid w:val="00F90A7D"/>
    <w:rsid w:val="00F90AC9"/>
    <w:rsid w:val="00F9123D"/>
    <w:rsid w:val="00F91CDE"/>
    <w:rsid w:val="00F928D6"/>
    <w:rsid w:val="00F92A1E"/>
    <w:rsid w:val="00F92D45"/>
    <w:rsid w:val="00F92DFC"/>
    <w:rsid w:val="00F930F6"/>
    <w:rsid w:val="00F9334C"/>
    <w:rsid w:val="00F93756"/>
    <w:rsid w:val="00F9389A"/>
    <w:rsid w:val="00F93A6A"/>
    <w:rsid w:val="00F93B79"/>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32"/>
    <w:rsid w:val="00FA0686"/>
    <w:rsid w:val="00FA0AA9"/>
    <w:rsid w:val="00FA0CD5"/>
    <w:rsid w:val="00FA1033"/>
    <w:rsid w:val="00FA11DE"/>
    <w:rsid w:val="00FA1469"/>
    <w:rsid w:val="00FA1BBE"/>
    <w:rsid w:val="00FA1D71"/>
    <w:rsid w:val="00FA23BC"/>
    <w:rsid w:val="00FA26D6"/>
    <w:rsid w:val="00FA28BF"/>
    <w:rsid w:val="00FA29E4"/>
    <w:rsid w:val="00FA4F56"/>
    <w:rsid w:val="00FA5170"/>
    <w:rsid w:val="00FA6456"/>
    <w:rsid w:val="00FA6B20"/>
    <w:rsid w:val="00FA6B90"/>
    <w:rsid w:val="00FA6BC3"/>
    <w:rsid w:val="00FA6CDD"/>
    <w:rsid w:val="00FA6F54"/>
    <w:rsid w:val="00FA7DC5"/>
    <w:rsid w:val="00FB0484"/>
    <w:rsid w:val="00FB0E70"/>
    <w:rsid w:val="00FB224B"/>
    <w:rsid w:val="00FB240C"/>
    <w:rsid w:val="00FB2843"/>
    <w:rsid w:val="00FB29C9"/>
    <w:rsid w:val="00FB29DE"/>
    <w:rsid w:val="00FB2EC6"/>
    <w:rsid w:val="00FB35F5"/>
    <w:rsid w:val="00FB369A"/>
    <w:rsid w:val="00FB396B"/>
    <w:rsid w:val="00FB3A04"/>
    <w:rsid w:val="00FB425B"/>
    <w:rsid w:val="00FB45A7"/>
    <w:rsid w:val="00FB46FB"/>
    <w:rsid w:val="00FB521B"/>
    <w:rsid w:val="00FB527B"/>
    <w:rsid w:val="00FB5BFA"/>
    <w:rsid w:val="00FB5E6C"/>
    <w:rsid w:val="00FB6422"/>
    <w:rsid w:val="00FB645D"/>
    <w:rsid w:val="00FB6556"/>
    <w:rsid w:val="00FB66E5"/>
    <w:rsid w:val="00FB6924"/>
    <w:rsid w:val="00FB6A5D"/>
    <w:rsid w:val="00FB6E7E"/>
    <w:rsid w:val="00FB738A"/>
    <w:rsid w:val="00FB791C"/>
    <w:rsid w:val="00FB7BA7"/>
    <w:rsid w:val="00FC00CC"/>
    <w:rsid w:val="00FC019E"/>
    <w:rsid w:val="00FC030A"/>
    <w:rsid w:val="00FC0606"/>
    <w:rsid w:val="00FC0D82"/>
    <w:rsid w:val="00FC192F"/>
    <w:rsid w:val="00FC1BAB"/>
    <w:rsid w:val="00FC1C1A"/>
    <w:rsid w:val="00FC1DD6"/>
    <w:rsid w:val="00FC2381"/>
    <w:rsid w:val="00FC23CE"/>
    <w:rsid w:val="00FC2579"/>
    <w:rsid w:val="00FC2617"/>
    <w:rsid w:val="00FC296A"/>
    <w:rsid w:val="00FC2B4E"/>
    <w:rsid w:val="00FC2B6B"/>
    <w:rsid w:val="00FC3A22"/>
    <w:rsid w:val="00FC3F63"/>
    <w:rsid w:val="00FC41FD"/>
    <w:rsid w:val="00FC43EE"/>
    <w:rsid w:val="00FC45B7"/>
    <w:rsid w:val="00FC4688"/>
    <w:rsid w:val="00FC46CD"/>
    <w:rsid w:val="00FC550D"/>
    <w:rsid w:val="00FC5CDC"/>
    <w:rsid w:val="00FC5CE6"/>
    <w:rsid w:val="00FC61BE"/>
    <w:rsid w:val="00FC6336"/>
    <w:rsid w:val="00FC6A4E"/>
    <w:rsid w:val="00FC6AC4"/>
    <w:rsid w:val="00FC7148"/>
    <w:rsid w:val="00FC7226"/>
    <w:rsid w:val="00FC7548"/>
    <w:rsid w:val="00FC7668"/>
    <w:rsid w:val="00FC77C4"/>
    <w:rsid w:val="00FC77FA"/>
    <w:rsid w:val="00FC7F02"/>
    <w:rsid w:val="00FD047D"/>
    <w:rsid w:val="00FD05E5"/>
    <w:rsid w:val="00FD07A0"/>
    <w:rsid w:val="00FD0A43"/>
    <w:rsid w:val="00FD0A74"/>
    <w:rsid w:val="00FD0BA7"/>
    <w:rsid w:val="00FD116E"/>
    <w:rsid w:val="00FD1304"/>
    <w:rsid w:val="00FD16F3"/>
    <w:rsid w:val="00FD18A3"/>
    <w:rsid w:val="00FD193B"/>
    <w:rsid w:val="00FD20AE"/>
    <w:rsid w:val="00FD21EF"/>
    <w:rsid w:val="00FD25E4"/>
    <w:rsid w:val="00FD2F42"/>
    <w:rsid w:val="00FD39BC"/>
    <w:rsid w:val="00FD467A"/>
    <w:rsid w:val="00FD4A5E"/>
    <w:rsid w:val="00FD4D11"/>
    <w:rsid w:val="00FD4FD4"/>
    <w:rsid w:val="00FD5098"/>
    <w:rsid w:val="00FD540F"/>
    <w:rsid w:val="00FD54D5"/>
    <w:rsid w:val="00FD5C5F"/>
    <w:rsid w:val="00FD620A"/>
    <w:rsid w:val="00FD6B3F"/>
    <w:rsid w:val="00FD7221"/>
    <w:rsid w:val="00FD728B"/>
    <w:rsid w:val="00FD73A0"/>
    <w:rsid w:val="00FD7719"/>
    <w:rsid w:val="00FD7D69"/>
    <w:rsid w:val="00FE0081"/>
    <w:rsid w:val="00FE02BD"/>
    <w:rsid w:val="00FE0B4D"/>
    <w:rsid w:val="00FE1422"/>
    <w:rsid w:val="00FE180E"/>
    <w:rsid w:val="00FE1A1C"/>
    <w:rsid w:val="00FE1AC4"/>
    <w:rsid w:val="00FE1DDA"/>
    <w:rsid w:val="00FE203F"/>
    <w:rsid w:val="00FE20BC"/>
    <w:rsid w:val="00FE223C"/>
    <w:rsid w:val="00FE230E"/>
    <w:rsid w:val="00FE2386"/>
    <w:rsid w:val="00FE2664"/>
    <w:rsid w:val="00FE26CD"/>
    <w:rsid w:val="00FE287C"/>
    <w:rsid w:val="00FE2C04"/>
    <w:rsid w:val="00FE2CEC"/>
    <w:rsid w:val="00FE2F6E"/>
    <w:rsid w:val="00FE3061"/>
    <w:rsid w:val="00FE307E"/>
    <w:rsid w:val="00FE3586"/>
    <w:rsid w:val="00FE4678"/>
    <w:rsid w:val="00FE4AE4"/>
    <w:rsid w:val="00FE4B6E"/>
    <w:rsid w:val="00FE4E1A"/>
    <w:rsid w:val="00FE51F6"/>
    <w:rsid w:val="00FE525A"/>
    <w:rsid w:val="00FE587A"/>
    <w:rsid w:val="00FE59A5"/>
    <w:rsid w:val="00FE5D5C"/>
    <w:rsid w:val="00FE5D5F"/>
    <w:rsid w:val="00FE6094"/>
    <w:rsid w:val="00FE65EB"/>
    <w:rsid w:val="00FE67AD"/>
    <w:rsid w:val="00FE6A3E"/>
    <w:rsid w:val="00FE6AA2"/>
    <w:rsid w:val="00FE6AD7"/>
    <w:rsid w:val="00FE6C55"/>
    <w:rsid w:val="00FE7140"/>
    <w:rsid w:val="00FE75AE"/>
    <w:rsid w:val="00FE77B5"/>
    <w:rsid w:val="00FE7C90"/>
    <w:rsid w:val="00FE7F4A"/>
    <w:rsid w:val="00FF011A"/>
    <w:rsid w:val="00FF0593"/>
    <w:rsid w:val="00FF077D"/>
    <w:rsid w:val="00FF0ACA"/>
    <w:rsid w:val="00FF0E2E"/>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EBE"/>
    <w:rsid w:val="00FF56B4"/>
    <w:rsid w:val="00FF59C2"/>
    <w:rsid w:val="00FF5C43"/>
    <w:rsid w:val="00FF6167"/>
    <w:rsid w:val="00FF64FB"/>
    <w:rsid w:val="00FF6D19"/>
    <w:rsid w:val="00FF7AF1"/>
    <w:rsid w:val="00FF7B29"/>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7194F2-1479-4C5D-AB97-6431471F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A23D0"/>
    <w:pPr>
      <w:spacing w:after="200" w:line="276" w:lineRule="auto"/>
    </w:pPr>
    <w:rPr>
      <w:rFonts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4"/>
    <w:next w:val="a4"/>
    <w:link w:val="110"/>
    <w:uiPriority w:val="99"/>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4"/>
    <w:next w:val="a4"/>
    <w:link w:val="24"/>
    <w:uiPriority w:val="99"/>
    <w:qFormat/>
    <w:rsid w:val="006657D9"/>
    <w:pPr>
      <w:keepNext/>
      <w:numPr>
        <w:ilvl w:val="1"/>
        <w:numId w:val="9"/>
      </w:numPr>
      <w:tabs>
        <w:tab w:val="clear" w:pos="718"/>
        <w:tab w:val="num" w:pos="576"/>
      </w:tabs>
      <w:spacing w:after="60" w:line="240" w:lineRule="auto"/>
      <w:ind w:left="576"/>
      <w:jc w:val="center"/>
      <w:outlineLvl w:val="1"/>
    </w:pPr>
    <w:rPr>
      <w:b/>
      <w:bCs/>
      <w:sz w:val="30"/>
      <w:szCs w:val="30"/>
    </w:rPr>
  </w:style>
  <w:style w:type="paragraph" w:styleId="32">
    <w:name w:val="heading 3"/>
    <w:basedOn w:val="a4"/>
    <w:next w:val="a4"/>
    <w:link w:val="33"/>
    <w:uiPriority w:val="99"/>
    <w:qFormat/>
    <w:rsid w:val="006657D9"/>
    <w:pPr>
      <w:keepNext/>
      <w:spacing w:before="240" w:after="60" w:line="240" w:lineRule="auto"/>
      <w:jc w:val="both"/>
      <w:outlineLvl w:val="2"/>
    </w:pPr>
    <w:rPr>
      <w:rFonts w:ascii="Arial" w:eastAsia="Times New Roman" w:hAnsi="Arial" w:cs="Arial"/>
      <w:b/>
      <w:bCs/>
      <w:sz w:val="24"/>
      <w:szCs w:val="24"/>
      <w:lang w:eastAsia="ru-RU"/>
    </w:rPr>
  </w:style>
  <w:style w:type="paragraph" w:styleId="40">
    <w:name w:val="heading 4"/>
    <w:aliases w:val="Параграф"/>
    <w:basedOn w:val="a4"/>
    <w:next w:val="a4"/>
    <w:link w:val="41"/>
    <w:uiPriority w:val="99"/>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4"/>
    <w:next w:val="a4"/>
    <w:link w:val="52"/>
    <w:uiPriority w:val="99"/>
    <w:qFormat/>
    <w:rsid w:val="006657D9"/>
    <w:pPr>
      <w:spacing w:before="240" w:after="60" w:line="240" w:lineRule="auto"/>
      <w:jc w:val="both"/>
      <w:outlineLvl w:val="4"/>
    </w:pPr>
    <w:rPr>
      <w:rFonts w:ascii="Times New Roman" w:eastAsia="Times New Roman" w:hAnsi="Times New Roman" w:cs="Times New Roman"/>
      <w:sz w:val="20"/>
      <w:szCs w:val="20"/>
      <w:lang w:eastAsia="ru-RU"/>
    </w:rPr>
  </w:style>
  <w:style w:type="paragraph" w:styleId="6">
    <w:name w:val="heading 6"/>
    <w:basedOn w:val="a4"/>
    <w:next w:val="a4"/>
    <w:link w:val="60"/>
    <w:uiPriority w:val="99"/>
    <w:qFormat/>
    <w:rsid w:val="006657D9"/>
    <w:pPr>
      <w:numPr>
        <w:ilvl w:val="5"/>
        <w:numId w:val="9"/>
      </w:numPr>
      <w:spacing w:before="240" w:after="60" w:line="240" w:lineRule="auto"/>
      <w:jc w:val="both"/>
      <w:outlineLvl w:val="5"/>
    </w:pPr>
    <w:rPr>
      <w:i/>
      <w:iCs/>
    </w:rPr>
  </w:style>
  <w:style w:type="paragraph" w:styleId="7">
    <w:name w:val="heading 7"/>
    <w:basedOn w:val="a4"/>
    <w:next w:val="a4"/>
    <w:link w:val="70"/>
    <w:uiPriority w:val="99"/>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4"/>
    <w:next w:val="a4"/>
    <w:link w:val="80"/>
    <w:uiPriority w:val="99"/>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4"/>
    <w:next w:val="a4"/>
    <w:link w:val="90"/>
    <w:uiPriority w:val="99"/>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9"/>
    <w:locked/>
    <w:rsid w:val="006657D9"/>
    <w:rPr>
      <w:rFonts w:cs="Calibri"/>
      <w:b/>
      <w:bCs/>
      <w:kern w:val="28"/>
      <w:sz w:val="36"/>
      <w:szCs w:val="36"/>
      <w:lang w:eastAsia="en-US"/>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uiPriority w:val="99"/>
    <w:semiHidden/>
    <w:locked/>
    <w:rsid w:val="006657D9"/>
    <w:rPr>
      <w:rFonts w:ascii="Cambria" w:hAnsi="Cambria" w:cs="Cambria"/>
      <w:b/>
      <w:bCs/>
      <w:i/>
      <w:iCs/>
      <w:sz w:val="28"/>
      <w:szCs w:val="28"/>
      <w:lang w:eastAsia="en-US"/>
    </w:rPr>
  </w:style>
  <w:style w:type="character" w:customStyle="1" w:styleId="33">
    <w:name w:val="Заголовок 3 Знак"/>
    <w:link w:val="32"/>
    <w:uiPriority w:val="99"/>
    <w:locked/>
    <w:rsid w:val="006657D9"/>
    <w:rPr>
      <w:rFonts w:ascii="Arial" w:hAnsi="Arial" w:cs="Arial"/>
      <w:b/>
      <w:bCs/>
      <w:sz w:val="24"/>
      <w:szCs w:val="24"/>
      <w:lang w:eastAsia="ru-RU"/>
    </w:rPr>
  </w:style>
  <w:style w:type="character" w:customStyle="1" w:styleId="41">
    <w:name w:val="Заголовок 4 Знак"/>
    <w:aliases w:val="Параграф Знак"/>
    <w:link w:val="40"/>
    <w:uiPriority w:val="99"/>
    <w:locked/>
    <w:rsid w:val="006657D9"/>
    <w:rPr>
      <w:rFonts w:ascii="Arial" w:hAnsi="Arial" w:cs="Arial"/>
      <w:sz w:val="24"/>
      <w:szCs w:val="24"/>
      <w:lang w:eastAsia="en-US"/>
    </w:rPr>
  </w:style>
  <w:style w:type="character" w:customStyle="1" w:styleId="52">
    <w:name w:val="Заголовок 5 Знак"/>
    <w:link w:val="51"/>
    <w:uiPriority w:val="99"/>
    <w:locked/>
    <w:rsid w:val="006657D9"/>
    <w:rPr>
      <w:rFonts w:ascii="Times New Roman" w:hAnsi="Times New Roman" w:cs="Times New Roman"/>
      <w:lang w:eastAsia="ru-RU"/>
    </w:rPr>
  </w:style>
  <w:style w:type="character" w:customStyle="1" w:styleId="60">
    <w:name w:val="Заголовок 6 Знак"/>
    <w:link w:val="6"/>
    <w:uiPriority w:val="99"/>
    <w:locked/>
    <w:rsid w:val="006657D9"/>
    <w:rPr>
      <w:rFonts w:cs="Calibri"/>
      <w:i/>
      <w:iCs/>
      <w:sz w:val="22"/>
      <w:szCs w:val="22"/>
      <w:lang w:eastAsia="en-US"/>
    </w:rPr>
  </w:style>
  <w:style w:type="character" w:customStyle="1" w:styleId="70">
    <w:name w:val="Заголовок 7 Знак"/>
    <w:link w:val="7"/>
    <w:uiPriority w:val="99"/>
    <w:locked/>
    <w:rsid w:val="006657D9"/>
    <w:rPr>
      <w:rFonts w:ascii="Arial" w:hAnsi="Arial" w:cs="Arial"/>
      <w:lang w:eastAsia="en-US"/>
    </w:rPr>
  </w:style>
  <w:style w:type="character" w:customStyle="1" w:styleId="80">
    <w:name w:val="Заголовок 8 Знак"/>
    <w:link w:val="8"/>
    <w:uiPriority w:val="99"/>
    <w:locked/>
    <w:rsid w:val="006657D9"/>
    <w:rPr>
      <w:rFonts w:ascii="Arial" w:hAnsi="Arial" w:cs="Arial"/>
      <w:i/>
      <w:iCs/>
      <w:lang w:eastAsia="en-US"/>
    </w:rPr>
  </w:style>
  <w:style w:type="character" w:customStyle="1" w:styleId="90">
    <w:name w:val="Заголовок 9 Знак"/>
    <w:link w:val="9"/>
    <w:uiPriority w:val="99"/>
    <w:locked/>
    <w:rsid w:val="006657D9"/>
    <w:rPr>
      <w:rFonts w:ascii="Arial" w:hAnsi="Arial" w:cs="Arial"/>
      <w:b/>
      <w:bCs/>
      <w:i/>
      <w:iCs/>
      <w:sz w:val="18"/>
      <w:szCs w:val="18"/>
      <w:lang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uiPriority w:val="99"/>
    <w:rsid w:val="006657D9"/>
    <w:rPr>
      <w:rFonts w:ascii="Cambria" w:hAnsi="Cambria" w:cs="Cambria"/>
      <w:b/>
      <w:bCs/>
      <w:color w:val="365F91"/>
      <w:sz w:val="28"/>
      <w:szCs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uiPriority w:val="99"/>
    <w:locked/>
    <w:rsid w:val="006657D9"/>
    <w:rPr>
      <w:rFonts w:cs="Calibri"/>
      <w:b/>
      <w:bCs/>
      <w:sz w:val="30"/>
      <w:szCs w:val="30"/>
      <w:lang w:eastAsia="en-US"/>
    </w:rPr>
  </w:style>
  <w:style w:type="character" w:styleId="a8">
    <w:name w:val="Intense Reference"/>
    <w:uiPriority w:val="99"/>
    <w:qFormat/>
    <w:rsid w:val="006657D9"/>
    <w:rPr>
      <w:smallCaps/>
      <w:spacing w:val="5"/>
      <w:u w:val="single"/>
    </w:rPr>
  </w:style>
  <w:style w:type="paragraph" w:styleId="a9">
    <w:name w:val="List Paragraph"/>
    <w:basedOn w:val="a4"/>
    <w:link w:val="aa"/>
    <w:uiPriority w:val="99"/>
    <w:qFormat/>
    <w:rsid w:val="006657D9"/>
    <w:pPr>
      <w:ind w:left="720"/>
    </w:pPr>
    <w:rPr>
      <w:sz w:val="20"/>
      <w:szCs w:val="20"/>
      <w:lang w:eastAsia="ru-RU"/>
    </w:rPr>
  </w:style>
  <w:style w:type="paragraph" w:styleId="ab">
    <w:name w:val="Body Text Indent"/>
    <w:aliases w:val="Основной текст 1,Основной текст 11,Основной текст 12"/>
    <w:basedOn w:val="a4"/>
    <w:link w:val="ac"/>
    <w:uiPriority w:val="99"/>
    <w:rsid w:val="006657D9"/>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aliases w:val="Основной текст 1 Знак2,Основной текст 11 Знак2,Основной текст 12 Знак1"/>
    <w:link w:val="ab"/>
    <w:uiPriority w:val="99"/>
    <w:locked/>
    <w:rsid w:val="006657D9"/>
    <w:rPr>
      <w:rFonts w:ascii="Times New Roman" w:hAnsi="Times New Roman" w:cs="Times New Roman"/>
      <w:sz w:val="24"/>
      <w:szCs w:val="24"/>
      <w:lang w:eastAsia="ru-RU"/>
    </w:rPr>
  </w:style>
  <w:style w:type="paragraph" w:styleId="25">
    <w:name w:val="Body Text 2"/>
    <w:basedOn w:val="a4"/>
    <w:link w:val="26"/>
    <w:uiPriority w:val="99"/>
    <w:rsid w:val="006657D9"/>
    <w:pPr>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character" w:customStyle="1" w:styleId="26">
    <w:name w:val="Основной текст 2 Знак"/>
    <w:link w:val="25"/>
    <w:uiPriority w:val="99"/>
    <w:locked/>
    <w:rsid w:val="006657D9"/>
    <w:rPr>
      <w:rFonts w:ascii="Times New Roman" w:hAnsi="Times New Roman" w:cs="Times New Roman"/>
      <w:sz w:val="24"/>
      <w:szCs w:val="24"/>
      <w:lang w:eastAsia="ru-RU"/>
    </w:rPr>
  </w:style>
  <w:style w:type="paragraph" w:styleId="a0">
    <w:name w:val="List Bullet"/>
    <w:basedOn w:val="a4"/>
    <w:autoRedefine/>
    <w:uiPriority w:val="99"/>
    <w:rsid w:val="006657D9"/>
    <w:pPr>
      <w:widowControl w:val="0"/>
      <w:numPr>
        <w:numId w:val="1"/>
      </w:numPr>
      <w:tabs>
        <w:tab w:val="clear" w:pos="360"/>
      </w:tabs>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4"/>
    <w:autoRedefine/>
    <w:uiPriority w:val="99"/>
    <w:rsid w:val="006657D9"/>
    <w:pPr>
      <w:numPr>
        <w:numId w:val="2"/>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4"/>
    <w:autoRedefine/>
    <w:uiPriority w:val="99"/>
    <w:rsid w:val="006657D9"/>
    <w:pPr>
      <w:numPr>
        <w:numId w:val="3"/>
      </w:numPr>
      <w:spacing w:after="60" w:line="240" w:lineRule="auto"/>
      <w:jc w:val="both"/>
    </w:pPr>
    <w:rPr>
      <w:rFonts w:ascii="Times New Roman" w:eastAsia="Times New Roman" w:hAnsi="Times New Roman" w:cs="Times New Roman"/>
      <w:sz w:val="24"/>
      <w:szCs w:val="24"/>
      <w:lang w:eastAsia="ru-RU"/>
    </w:rPr>
  </w:style>
  <w:style w:type="paragraph" w:styleId="4">
    <w:name w:val="List Bullet 4"/>
    <w:basedOn w:val="a4"/>
    <w:autoRedefine/>
    <w:uiPriority w:val="99"/>
    <w:rsid w:val="006657D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5">
    <w:name w:val="List Bullet 5"/>
    <w:basedOn w:val="a4"/>
    <w:autoRedefine/>
    <w:uiPriority w:val="99"/>
    <w:rsid w:val="006657D9"/>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4"/>
    <w:uiPriority w:val="99"/>
    <w:rsid w:val="006657D9"/>
    <w:pPr>
      <w:numPr>
        <w:numId w:val="6"/>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4"/>
    <w:uiPriority w:val="99"/>
    <w:rsid w:val="006657D9"/>
    <w:pPr>
      <w:numPr>
        <w:numId w:val="7"/>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4"/>
    <w:uiPriority w:val="99"/>
    <w:rsid w:val="006657D9"/>
    <w:pPr>
      <w:numPr>
        <w:numId w:val="8"/>
      </w:numPr>
      <w:spacing w:after="60" w:line="240" w:lineRule="auto"/>
      <w:jc w:val="both"/>
    </w:pPr>
    <w:rPr>
      <w:rFonts w:ascii="Times New Roman" w:eastAsia="Times New Roman" w:hAnsi="Times New Roman" w:cs="Times New Roman"/>
      <w:sz w:val="24"/>
      <w:szCs w:val="24"/>
      <w:lang w:eastAsia="ru-RU"/>
    </w:rPr>
  </w:style>
  <w:style w:type="paragraph" w:styleId="42">
    <w:name w:val="List Number 4"/>
    <w:basedOn w:val="a4"/>
    <w:uiPriority w:val="99"/>
    <w:rsid w:val="006657D9"/>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0">
    <w:name w:val="List Number 5"/>
    <w:basedOn w:val="a4"/>
    <w:uiPriority w:val="99"/>
    <w:rsid w:val="006657D9"/>
    <w:pPr>
      <w:numPr>
        <w:ilvl w:val="1"/>
        <w:numId w:val="10"/>
      </w:numPr>
      <w:tabs>
        <w:tab w:val="clear" w:pos="1440"/>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1">
    <w:name w:val="Раздел"/>
    <w:basedOn w:val="a4"/>
    <w:uiPriority w:val="99"/>
    <w:semiHidden/>
    <w:rsid w:val="006657D9"/>
    <w:pPr>
      <w:numPr>
        <w:numId w:val="11"/>
      </w:numPr>
      <w:tabs>
        <w:tab w:val="clear" w:pos="360"/>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31">
    <w:name w:val="Раздел 3"/>
    <w:basedOn w:val="a4"/>
    <w:uiPriority w:val="99"/>
    <w:semiHidden/>
    <w:rsid w:val="006657D9"/>
    <w:pPr>
      <w:numPr>
        <w:numId w:val="12"/>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styleId="ad">
    <w:name w:val="Title"/>
    <w:basedOn w:val="a4"/>
    <w:link w:val="ae"/>
    <w:uiPriority w:val="99"/>
    <w:qFormat/>
    <w:rsid w:val="006657D9"/>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e">
    <w:name w:val="Название Знак"/>
    <w:link w:val="ad"/>
    <w:uiPriority w:val="99"/>
    <w:locked/>
    <w:rsid w:val="006657D9"/>
    <w:rPr>
      <w:rFonts w:ascii="Arial" w:hAnsi="Arial" w:cs="Arial"/>
      <w:b/>
      <w:bCs/>
      <w:kern w:val="28"/>
      <w:sz w:val="32"/>
      <w:szCs w:val="32"/>
      <w:lang w:eastAsia="ru-RU"/>
    </w:rPr>
  </w:style>
  <w:style w:type="paragraph" w:styleId="af">
    <w:name w:val="Subtitle"/>
    <w:basedOn w:val="a4"/>
    <w:link w:val="af0"/>
    <w:uiPriority w:val="99"/>
    <w:qFormat/>
    <w:rsid w:val="006657D9"/>
    <w:pPr>
      <w:spacing w:after="60" w:line="240" w:lineRule="auto"/>
      <w:jc w:val="center"/>
      <w:outlineLvl w:val="1"/>
    </w:pPr>
    <w:rPr>
      <w:rFonts w:ascii="Arial" w:eastAsia="Times New Roman" w:hAnsi="Arial" w:cs="Arial"/>
      <w:sz w:val="24"/>
      <w:szCs w:val="24"/>
      <w:lang w:eastAsia="ru-RU"/>
    </w:rPr>
  </w:style>
  <w:style w:type="character" w:customStyle="1" w:styleId="af0">
    <w:name w:val="Подзаголовок Знак"/>
    <w:link w:val="af"/>
    <w:uiPriority w:val="99"/>
    <w:locked/>
    <w:rsid w:val="006657D9"/>
    <w:rPr>
      <w:rFonts w:ascii="Arial" w:hAnsi="Arial" w:cs="Arial"/>
      <w:sz w:val="24"/>
      <w:szCs w:val="24"/>
      <w:lang w:eastAsia="ru-RU"/>
    </w:rPr>
  </w:style>
  <w:style w:type="paragraph" w:customStyle="1" w:styleId="af1">
    <w:name w:val="Тендерные данные"/>
    <w:basedOn w:val="a4"/>
    <w:uiPriority w:val="99"/>
    <w:semiHidden/>
    <w:rsid w:val="006657D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af2">
    <w:name w:val="Date"/>
    <w:basedOn w:val="a4"/>
    <w:next w:val="a4"/>
    <w:link w:val="af3"/>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3">
    <w:name w:val="Дата Знак"/>
    <w:link w:val="af2"/>
    <w:uiPriority w:val="99"/>
    <w:locked/>
    <w:rsid w:val="006657D9"/>
    <w:rPr>
      <w:rFonts w:ascii="Times New Roman" w:hAnsi="Times New Roman" w:cs="Times New Roman"/>
      <w:sz w:val="24"/>
      <w:szCs w:val="24"/>
      <w:lang w:eastAsia="ru-RU"/>
    </w:rPr>
  </w:style>
  <w:style w:type="paragraph" w:styleId="af4">
    <w:name w:val="Body Text"/>
    <w:aliases w:val="Основной текст с отступом 21,Знак11,Знак,Знак1 Знак Знак"/>
    <w:basedOn w:val="a4"/>
    <w:link w:val="af5"/>
    <w:uiPriority w:val="99"/>
    <w:rsid w:val="006657D9"/>
    <w:pPr>
      <w:spacing w:after="120" w:line="480" w:lineRule="auto"/>
      <w:ind w:left="283"/>
      <w:jc w:val="both"/>
    </w:pPr>
    <w:rPr>
      <w:rFonts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uiPriority w:val="99"/>
    <w:semiHidden/>
    <w:locked/>
    <w:rsid w:val="00F25E78"/>
    <w:rPr>
      <w:lang w:eastAsia="en-US"/>
    </w:rPr>
  </w:style>
  <w:style w:type="character" w:customStyle="1" w:styleId="BodyTextChar2">
    <w:name w:val="Body Text Char2"/>
    <w:aliases w:val="Основной текст с отступом 2 Char,Знак11 Char3,Знак Char3,Знак1 Знак Знак Char2"/>
    <w:uiPriority w:val="99"/>
    <w:semiHidden/>
    <w:locked/>
    <w:rsid w:val="00127A08"/>
    <w:rPr>
      <w:lang w:eastAsia="en-US"/>
    </w:rPr>
  </w:style>
  <w:style w:type="character" w:customStyle="1" w:styleId="af5">
    <w:name w:val="Основной текст Знак"/>
    <w:aliases w:val="Основной текст с отступом 21 Знак,Знак11 Знак,Знак Знак6,Знак1 Знак Знак Знак"/>
    <w:link w:val="af4"/>
    <w:uiPriority w:val="99"/>
    <w:locked/>
    <w:rsid w:val="006657D9"/>
    <w:rPr>
      <w:rFonts w:ascii="Times New Roman" w:hAnsi="Times New Roman" w:cs="Times New Roman"/>
      <w:sz w:val="24"/>
      <w:szCs w:val="24"/>
      <w:lang w:eastAsia="ru-RU"/>
    </w:rPr>
  </w:style>
  <w:style w:type="character" w:customStyle="1" w:styleId="BodyTextIndent2Char">
    <w:name w:val="Body Text Indent 2 Char"/>
    <w:aliases w:val="Знак11 Char2,Знак Char2"/>
    <w:uiPriority w:val="99"/>
    <w:semiHidden/>
    <w:locked/>
    <w:rsid w:val="006657D9"/>
    <w:rPr>
      <w:lang w:eastAsia="en-US"/>
    </w:rPr>
  </w:style>
  <w:style w:type="paragraph" w:styleId="34">
    <w:name w:val="Body Text Indent 3"/>
    <w:basedOn w:val="a4"/>
    <w:link w:val="35"/>
    <w:uiPriority w:val="99"/>
    <w:rsid w:val="006657D9"/>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link w:val="34"/>
    <w:uiPriority w:val="99"/>
    <w:locked/>
    <w:rsid w:val="006657D9"/>
    <w:rPr>
      <w:rFonts w:ascii="Times New Roman" w:hAnsi="Times New Roman" w:cs="Times New Roman"/>
      <w:sz w:val="16"/>
      <w:szCs w:val="16"/>
      <w:lang w:eastAsia="ru-RU"/>
    </w:rPr>
  </w:style>
  <w:style w:type="paragraph" w:styleId="af6">
    <w:name w:val="header"/>
    <w:aliases w:val="??????? ??????????"/>
    <w:basedOn w:val="a4"/>
    <w:link w:val="af7"/>
    <w:uiPriority w:val="99"/>
    <w:rsid w:val="006657D9"/>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f7">
    <w:name w:val="Верхний колонтитул Знак"/>
    <w:aliases w:val="??????? ?????????? Знак"/>
    <w:link w:val="af6"/>
    <w:uiPriority w:val="99"/>
    <w:locked/>
    <w:rsid w:val="006657D9"/>
    <w:rPr>
      <w:rFonts w:ascii="Arial" w:hAnsi="Arial" w:cs="Arial"/>
      <w:noProof/>
      <w:sz w:val="24"/>
      <w:szCs w:val="24"/>
      <w:lang w:eastAsia="ru-RU"/>
    </w:rPr>
  </w:style>
  <w:style w:type="paragraph" w:styleId="af8">
    <w:name w:val="Block Text"/>
    <w:basedOn w:val="a4"/>
    <w:next w:val="a4"/>
    <w:link w:val="af9"/>
    <w:uiPriority w:val="99"/>
    <w:rsid w:val="006657D9"/>
    <w:rPr>
      <w:i/>
      <w:iCs/>
      <w:color w:val="000000"/>
      <w:sz w:val="20"/>
      <w:szCs w:val="20"/>
      <w:lang w:eastAsia="ru-RU"/>
    </w:rPr>
  </w:style>
  <w:style w:type="character" w:styleId="afa">
    <w:name w:val="page number"/>
    <w:uiPriority w:val="99"/>
    <w:rsid w:val="006657D9"/>
    <w:rPr>
      <w:rFonts w:ascii="Times New Roman" w:hAnsi="Times New Roman" w:cs="Times New Roman"/>
    </w:rPr>
  </w:style>
  <w:style w:type="paragraph" w:styleId="afb">
    <w:name w:val="footer"/>
    <w:basedOn w:val="a4"/>
    <w:link w:val="afc"/>
    <w:uiPriority w:val="99"/>
    <w:rsid w:val="006657D9"/>
    <w:pPr>
      <w:tabs>
        <w:tab w:val="center" w:pos="4153"/>
        <w:tab w:val="right" w:pos="8306"/>
      </w:tabs>
      <w:spacing w:after="60" w:line="240" w:lineRule="auto"/>
      <w:jc w:val="both"/>
    </w:pPr>
    <w:rPr>
      <w:rFonts w:ascii="Times New Roman" w:eastAsia="Times New Roman" w:hAnsi="Times New Roman" w:cs="Times New Roman"/>
      <w:noProof/>
      <w:sz w:val="24"/>
      <w:szCs w:val="24"/>
      <w:lang w:eastAsia="ru-RU"/>
    </w:rPr>
  </w:style>
  <w:style w:type="character" w:customStyle="1" w:styleId="afc">
    <w:name w:val="Нижний колонтитул Знак"/>
    <w:link w:val="afb"/>
    <w:uiPriority w:val="99"/>
    <w:locked/>
    <w:rsid w:val="006657D9"/>
    <w:rPr>
      <w:rFonts w:ascii="Times New Roman" w:hAnsi="Times New Roman" w:cs="Times New Roman"/>
      <w:noProof/>
      <w:sz w:val="24"/>
      <w:szCs w:val="24"/>
      <w:lang w:eastAsia="ru-RU"/>
    </w:rPr>
  </w:style>
  <w:style w:type="paragraph" w:styleId="36">
    <w:name w:val="Body Text 3"/>
    <w:basedOn w:val="a4"/>
    <w:link w:val="37"/>
    <w:uiPriority w:val="99"/>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sz w:val="20"/>
      <w:szCs w:val="20"/>
      <w:lang w:eastAsia="ru-RU"/>
    </w:rPr>
  </w:style>
  <w:style w:type="character" w:customStyle="1" w:styleId="37">
    <w:name w:val="Основной текст 3 Знак"/>
    <w:link w:val="36"/>
    <w:uiPriority w:val="99"/>
    <w:locked/>
    <w:rsid w:val="006657D9"/>
    <w:rPr>
      <w:rFonts w:ascii="Times New Roman" w:hAnsi="Times New Roman" w:cs="Times New Roman"/>
      <w:b/>
      <w:bCs/>
      <w:i/>
      <w:iCs/>
      <w:lang w:eastAsia="ru-RU"/>
    </w:rPr>
  </w:style>
  <w:style w:type="paragraph" w:styleId="afd">
    <w:name w:val="Plain Text"/>
    <w:basedOn w:val="a4"/>
    <w:link w:val="afe"/>
    <w:uiPriority w:val="99"/>
    <w:rsid w:val="006657D9"/>
    <w:pPr>
      <w:spacing w:after="0" w:line="240" w:lineRule="auto"/>
    </w:pPr>
    <w:rPr>
      <w:rFonts w:ascii="Courier New" w:eastAsia="Times New Roman" w:hAnsi="Courier New" w:cs="Courier New"/>
      <w:sz w:val="20"/>
      <w:szCs w:val="20"/>
      <w:lang w:eastAsia="ru-RU"/>
    </w:rPr>
  </w:style>
  <w:style w:type="character" w:customStyle="1" w:styleId="afe">
    <w:name w:val="Текст Знак"/>
    <w:link w:val="afd"/>
    <w:uiPriority w:val="99"/>
    <w:locked/>
    <w:rsid w:val="006657D9"/>
    <w:rPr>
      <w:rFonts w:ascii="Courier New" w:hAnsi="Courier New" w:cs="Courier New"/>
      <w:sz w:val="20"/>
      <w:szCs w:val="20"/>
      <w:lang w:eastAsia="ru-RU"/>
    </w:rPr>
  </w:style>
  <w:style w:type="paragraph" w:styleId="aff">
    <w:name w:val="Normal (Web)"/>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4"/>
    <w:link w:val="HTML0"/>
    <w:uiPriority w:val="99"/>
    <w:rsid w:val="006657D9"/>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link w:val="HTML"/>
    <w:uiPriority w:val="99"/>
    <w:locked/>
    <w:rsid w:val="006657D9"/>
    <w:rPr>
      <w:rFonts w:ascii="Times New Roman" w:hAnsi="Times New Roman" w:cs="Times New Roman"/>
      <w:i/>
      <w:iCs/>
      <w:sz w:val="24"/>
      <w:szCs w:val="24"/>
      <w:lang w:eastAsia="ru-RU"/>
    </w:rPr>
  </w:style>
  <w:style w:type="paragraph" w:styleId="aff0">
    <w:name w:val="envelope address"/>
    <w:basedOn w:val="a4"/>
    <w:uiPriority w:val="99"/>
    <w:rsid w:val="006657D9"/>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uiPriority w:val="99"/>
    <w:rsid w:val="006657D9"/>
  </w:style>
  <w:style w:type="character" w:styleId="aff1">
    <w:name w:val="Emphasis"/>
    <w:uiPriority w:val="99"/>
    <w:qFormat/>
    <w:rsid w:val="006657D9"/>
    <w:rPr>
      <w:i/>
      <w:iCs/>
    </w:rPr>
  </w:style>
  <w:style w:type="character" w:styleId="aff2">
    <w:name w:val="Hyperlink"/>
    <w:aliases w:val="%Hyperlink"/>
    <w:uiPriority w:val="99"/>
    <w:rsid w:val="006657D9"/>
    <w:rPr>
      <w:color w:val="0000FF"/>
      <w:u w:val="single"/>
    </w:rPr>
  </w:style>
  <w:style w:type="paragraph" w:styleId="aff3">
    <w:name w:val="Note Heading"/>
    <w:basedOn w:val="a4"/>
    <w:next w:val="a4"/>
    <w:link w:val="aff4"/>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4">
    <w:name w:val="Заголовок записки Знак"/>
    <w:link w:val="aff3"/>
    <w:uiPriority w:val="99"/>
    <w:locked/>
    <w:rsid w:val="006657D9"/>
    <w:rPr>
      <w:rFonts w:ascii="Times New Roman" w:hAnsi="Times New Roman" w:cs="Times New Roman"/>
      <w:sz w:val="24"/>
      <w:szCs w:val="24"/>
      <w:lang w:eastAsia="ru-RU"/>
    </w:rPr>
  </w:style>
  <w:style w:type="character" w:styleId="HTML2">
    <w:name w:val="HTML Keyboard"/>
    <w:uiPriority w:val="99"/>
    <w:rsid w:val="006657D9"/>
    <w:rPr>
      <w:rFonts w:ascii="Courier New" w:hAnsi="Courier New" w:cs="Courier New"/>
      <w:sz w:val="20"/>
      <w:szCs w:val="20"/>
    </w:rPr>
  </w:style>
  <w:style w:type="character" w:styleId="HTML3">
    <w:name w:val="HTML Code"/>
    <w:uiPriority w:val="99"/>
    <w:rsid w:val="006657D9"/>
    <w:rPr>
      <w:rFonts w:ascii="Courier New" w:hAnsi="Courier New" w:cs="Courier New"/>
      <w:sz w:val="20"/>
      <w:szCs w:val="20"/>
    </w:rPr>
  </w:style>
  <w:style w:type="paragraph" w:styleId="aff5">
    <w:name w:val="Body Text First Indent"/>
    <w:basedOn w:val="af4"/>
    <w:link w:val="aff6"/>
    <w:uiPriority w:val="99"/>
    <w:rsid w:val="006657D9"/>
    <w:pPr>
      <w:spacing w:line="240" w:lineRule="auto"/>
      <w:ind w:left="0" w:firstLine="210"/>
    </w:pPr>
  </w:style>
  <w:style w:type="character" w:customStyle="1" w:styleId="aff6">
    <w:name w:val="Красная строка Знак"/>
    <w:link w:val="aff5"/>
    <w:uiPriority w:val="99"/>
    <w:locked/>
    <w:rsid w:val="006657D9"/>
    <w:rPr>
      <w:rFonts w:ascii="Times New Roman" w:hAnsi="Times New Roman" w:cs="Times New Roman"/>
      <w:sz w:val="24"/>
      <w:szCs w:val="24"/>
      <w:lang w:eastAsia="ru-RU"/>
    </w:rPr>
  </w:style>
  <w:style w:type="paragraph" w:styleId="27">
    <w:name w:val="Body Text First Indent 2"/>
    <w:basedOn w:val="ab"/>
    <w:link w:val="28"/>
    <w:uiPriority w:val="99"/>
    <w:rsid w:val="006657D9"/>
    <w:pPr>
      <w:spacing w:before="0" w:after="120"/>
      <w:ind w:left="283" w:firstLine="210"/>
    </w:pPr>
  </w:style>
  <w:style w:type="character" w:customStyle="1" w:styleId="28">
    <w:name w:val="Красная строка 2 Знак"/>
    <w:link w:val="27"/>
    <w:uiPriority w:val="99"/>
    <w:locked/>
    <w:rsid w:val="006657D9"/>
    <w:rPr>
      <w:rFonts w:ascii="Times New Roman" w:hAnsi="Times New Roman" w:cs="Times New Roman"/>
      <w:sz w:val="24"/>
      <w:szCs w:val="24"/>
      <w:lang w:eastAsia="ru-RU"/>
    </w:rPr>
  </w:style>
  <w:style w:type="character" w:styleId="aff7">
    <w:name w:val="line number"/>
    <w:basedOn w:val="a5"/>
    <w:uiPriority w:val="99"/>
    <w:rsid w:val="006657D9"/>
  </w:style>
  <w:style w:type="character" w:styleId="HTML4">
    <w:name w:val="HTML Sample"/>
    <w:uiPriority w:val="99"/>
    <w:rsid w:val="006657D9"/>
    <w:rPr>
      <w:rFonts w:ascii="Courier New" w:hAnsi="Courier New" w:cs="Courier New"/>
    </w:rPr>
  </w:style>
  <w:style w:type="paragraph" w:styleId="29">
    <w:name w:val="envelope return"/>
    <w:basedOn w:val="a4"/>
    <w:uiPriority w:val="99"/>
    <w:rsid w:val="006657D9"/>
    <w:pPr>
      <w:spacing w:after="60" w:line="240" w:lineRule="auto"/>
      <w:jc w:val="both"/>
    </w:pPr>
    <w:rPr>
      <w:rFonts w:ascii="Arial" w:eastAsia="Times New Roman" w:hAnsi="Arial" w:cs="Arial"/>
      <w:sz w:val="20"/>
      <w:szCs w:val="20"/>
      <w:lang w:eastAsia="ru-RU"/>
    </w:rPr>
  </w:style>
  <w:style w:type="paragraph" w:styleId="aff8">
    <w:name w:val="Normal Indent"/>
    <w:basedOn w:val="a4"/>
    <w:uiPriority w:val="99"/>
    <w:rsid w:val="006657D9"/>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6657D9"/>
    <w:rPr>
      <w:i/>
      <w:iCs/>
    </w:rPr>
  </w:style>
  <w:style w:type="character" w:styleId="HTML6">
    <w:name w:val="HTML Variable"/>
    <w:uiPriority w:val="99"/>
    <w:rsid w:val="006657D9"/>
    <w:rPr>
      <w:i/>
      <w:iCs/>
    </w:rPr>
  </w:style>
  <w:style w:type="character" w:styleId="HTML7">
    <w:name w:val="HTML Typewriter"/>
    <w:uiPriority w:val="99"/>
    <w:rsid w:val="006657D9"/>
    <w:rPr>
      <w:rFonts w:ascii="Courier New" w:hAnsi="Courier New" w:cs="Courier New"/>
      <w:sz w:val="20"/>
      <w:szCs w:val="20"/>
    </w:rPr>
  </w:style>
  <w:style w:type="paragraph" w:styleId="aff9">
    <w:name w:val="caption"/>
    <w:basedOn w:val="a4"/>
    <w:link w:val="affa"/>
    <w:uiPriority w:val="99"/>
    <w:qFormat/>
    <w:rsid w:val="006657D9"/>
    <w:pPr>
      <w:spacing w:after="60" w:line="240" w:lineRule="auto"/>
      <w:ind w:left="4252"/>
      <w:jc w:val="both"/>
    </w:pPr>
    <w:rPr>
      <w:rFonts w:cs="Times New Roman"/>
      <w:sz w:val="24"/>
      <w:szCs w:val="24"/>
      <w:lang w:eastAsia="ru-RU"/>
    </w:rPr>
  </w:style>
  <w:style w:type="character" w:customStyle="1" w:styleId="affa">
    <w:name w:val="Название объекта Знак"/>
    <w:link w:val="aff9"/>
    <w:uiPriority w:val="99"/>
    <w:locked/>
    <w:rsid w:val="006657D9"/>
    <w:rPr>
      <w:rFonts w:ascii="Times New Roman" w:hAnsi="Times New Roman" w:cs="Times New Roman"/>
      <w:sz w:val="24"/>
      <w:szCs w:val="24"/>
      <w:lang w:eastAsia="ru-RU"/>
    </w:rPr>
  </w:style>
  <w:style w:type="paragraph" w:styleId="affb">
    <w:name w:val="Salutation"/>
    <w:basedOn w:val="a4"/>
    <w:next w:val="a4"/>
    <w:link w:val="affc"/>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c">
    <w:name w:val="Приветствие Знак"/>
    <w:link w:val="affb"/>
    <w:uiPriority w:val="99"/>
    <w:locked/>
    <w:rsid w:val="006657D9"/>
    <w:rPr>
      <w:rFonts w:ascii="Times New Roman" w:hAnsi="Times New Roman" w:cs="Times New Roman"/>
      <w:sz w:val="24"/>
      <w:szCs w:val="24"/>
      <w:lang w:eastAsia="ru-RU"/>
    </w:rPr>
  </w:style>
  <w:style w:type="paragraph" w:styleId="affd">
    <w:name w:val="List Continue"/>
    <w:basedOn w:val="a4"/>
    <w:uiPriority w:val="99"/>
    <w:rsid w:val="006657D9"/>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rsid w:val="006657D9"/>
    <w:pPr>
      <w:spacing w:after="120" w:line="240" w:lineRule="auto"/>
      <w:ind w:left="566"/>
      <w:jc w:val="both"/>
    </w:pPr>
    <w:rPr>
      <w:rFonts w:ascii="Times New Roman" w:eastAsia="Times New Roman" w:hAnsi="Times New Roman" w:cs="Times New Roman"/>
      <w:sz w:val="24"/>
      <w:szCs w:val="24"/>
      <w:lang w:eastAsia="ru-RU"/>
    </w:rPr>
  </w:style>
  <w:style w:type="paragraph" w:styleId="38">
    <w:name w:val="List Continue 3"/>
    <w:basedOn w:val="a4"/>
    <w:uiPriority w:val="99"/>
    <w:rsid w:val="006657D9"/>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4"/>
    <w:uiPriority w:val="99"/>
    <w:rsid w:val="006657D9"/>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uiPriority w:val="99"/>
    <w:rsid w:val="006657D9"/>
    <w:pPr>
      <w:spacing w:after="120" w:line="240" w:lineRule="auto"/>
      <w:ind w:left="1415"/>
      <w:jc w:val="both"/>
    </w:pPr>
    <w:rPr>
      <w:rFonts w:ascii="Times New Roman" w:eastAsia="Times New Roman" w:hAnsi="Times New Roman" w:cs="Times New Roman"/>
      <w:sz w:val="24"/>
      <w:szCs w:val="24"/>
      <w:lang w:eastAsia="ru-RU"/>
    </w:rPr>
  </w:style>
  <w:style w:type="character" w:styleId="affe">
    <w:name w:val="FollowedHyperlink"/>
    <w:uiPriority w:val="99"/>
    <w:rsid w:val="006657D9"/>
    <w:rPr>
      <w:color w:val="800080"/>
      <w:u w:val="single"/>
    </w:rPr>
  </w:style>
  <w:style w:type="paragraph" w:styleId="afff">
    <w:name w:val="Closing"/>
    <w:basedOn w:val="a4"/>
    <w:link w:val="afff0"/>
    <w:uiPriority w:val="99"/>
    <w:rsid w:val="006657D9"/>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0">
    <w:name w:val="Прощание Знак"/>
    <w:link w:val="afff"/>
    <w:uiPriority w:val="99"/>
    <w:locked/>
    <w:rsid w:val="006657D9"/>
    <w:rPr>
      <w:rFonts w:ascii="Times New Roman" w:hAnsi="Times New Roman" w:cs="Times New Roman"/>
      <w:sz w:val="24"/>
      <w:szCs w:val="24"/>
      <w:lang w:eastAsia="ru-RU"/>
    </w:rPr>
  </w:style>
  <w:style w:type="paragraph" w:styleId="afff1">
    <w:name w:val="List"/>
    <w:basedOn w:val="a4"/>
    <w:uiPriority w:val="99"/>
    <w:rsid w:val="006657D9"/>
    <w:pPr>
      <w:spacing w:after="60" w:line="240" w:lineRule="auto"/>
      <w:ind w:left="283" w:hanging="283"/>
      <w:jc w:val="both"/>
    </w:pPr>
    <w:rPr>
      <w:rFonts w:ascii="Times New Roman" w:eastAsia="Times New Roman" w:hAnsi="Times New Roman" w:cs="Times New Roman"/>
      <w:sz w:val="24"/>
      <w:szCs w:val="24"/>
      <w:lang w:eastAsia="ru-RU"/>
    </w:rPr>
  </w:style>
  <w:style w:type="paragraph" w:styleId="2b">
    <w:name w:val="List 2"/>
    <w:basedOn w:val="a4"/>
    <w:uiPriority w:val="99"/>
    <w:rsid w:val="006657D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9">
    <w:name w:val="List 3"/>
    <w:basedOn w:val="a4"/>
    <w:uiPriority w:val="99"/>
    <w:rsid w:val="006657D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4"/>
    <w:uiPriority w:val="99"/>
    <w:rsid w:val="006657D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uiPriority w:val="99"/>
    <w:rsid w:val="006657D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uiPriority w:val="99"/>
    <w:rsid w:val="006657D9"/>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link w:val="HTML8"/>
    <w:uiPriority w:val="99"/>
    <w:locked/>
    <w:rsid w:val="006657D9"/>
    <w:rPr>
      <w:rFonts w:ascii="Courier New" w:hAnsi="Courier New" w:cs="Courier New"/>
      <w:sz w:val="20"/>
      <w:szCs w:val="20"/>
      <w:lang w:eastAsia="ru-RU"/>
    </w:rPr>
  </w:style>
  <w:style w:type="character" w:styleId="afff2">
    <w:name w:val="Strong"/>
    <w:uiPriority w:val="99"/>
    <w:qFormat/>
    <w:rsid w:val="006657D9"/>
    <w:rPr>
      <w:b/>
      <w:bCs/>
    </w:rPr>
  </w:style>
  <w:style w:type="character" w:styleId="HTMLa">
    <w:name w:val="HTML Cite"/>
    <w:uiPriority w:val="99"/>
    <w:rsid w:val="006657D9"/>
    <w:rPr>
      <w:i/>
      <w:iCs/>
    </w:rPr>
  </w:style>
  <w:style w:type="paragraph" w:styleId="afff3">
    <w:name w:val="Message Header"/>
    <w:basedOn w:val="a4"/>
    <w:link w:val="afff4"/>
    <w:uiPriority w:val="99"/>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4">
    <w:name w:val="Шапка Знак"/>
    <w:link w:val="afff3"/>
    <w:uiPriority w:val="99"/>
    <w:locked/>
    <w:rsid w:val="006657D9"/>
    <w:rPr>
      <w:rFonts w:ascii="Arial" w:hAnsi="Arial" w:cs="Arial"/>
      <w:sz w:val="24"/>
      <w:szCs w:val="24"/>
      <w:shd w:val="pct20" w:color="auto" w:fill="auto"/>
      <w:lang w:eastAsia="ru-RU"/>
    </w:rPr>
  </w:style>
  <w:style w:type="paragraph" w:styleId="afff5">
    <w:name w:val="E-mail Signature"/>
    <w:basedOn w:val="a4"/>
    <w:link w:val="afff6"/>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f6">
    <w:name w:val="Электронная подпись Знак"/>
    <w:link w:val="afff5"/>
    <w:uiPriority w:val="99"/>
    <w:locked/>
    <w:rsid w:val="006657D9"/>
    <w:rPr>
      <w:rFonts w:ascii="Times New Roman" w:hAnsi="Times New Roman" w:cs="Times New Roman"/>
      <w:sz w:val="24"/>
      <w:szCs w:val="24"/>
      <w:lang w:eastAsia="ru-RU"/>
    </w:rPr>
  </w:style>
  <w:style w:type="paragraph" w:customStyle="1" w:styleId="15">
    <w:name w:val="Стиль1"/>
    <w:basedOn w:val="a4"/>
    <w:uiPriority w:val="99"/>
    <w:rsid w:val="006657D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uiPriority w:val="99"/>
    <w:rsid w:val="006657D9"/>
  </w:style>
  <w:style w:type="paragraph" w:customStyle="1" w:styleId="210">
    <w:name w:val="Заголовок 2.1"/>
    <w:basedOn w:val="12"/>
    <w:uiPriority w:val="99"/>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uiPriority w:val="99"/>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4"/>
    <w:uiPriority w:val="99"/>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4"/>
    <w:uiPriority w:val="99"/>
    <w:rsid w:val="006657D9"/>
    <w:pPr>
      <w:numPr>
        <w:ilvl w:val="1"/>
        <w:numId w:val="13"/>
      </w:numPr>
      <w:tabs>
        <w:tab w:val="clear" w:pos="1836"/>
      </w:tabs>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16">
    <w:name w:val="Знак Знак1"/>
    <w:uiPriority w:val="99"/>
    <w:rsid w:val="006657D9"/>
    <w:rPr>
      <w:sz w:val="24"/>
      <w:szCs w:val="24"/>
      <w:lang w:val="ru-RU" w:eastAsia="ru-RU"/>
    </w:rPr>
  </w:style>
  <w:style w:type="character" w:customStyle="1" w:styleId="3b">
    <w:name w:val="Стиль3 Знак"/>
    <w:uiPriority w:val="99"/>
    <w:rsid w:val="006657D9"/>
    <w:rPr>
      <w:sz w:val="24"/>
      <w:szCs w:val="24"/>
      <w:lang w:val="ru-RU" w:eastAsia="ru-RU"/>
    </w:rPr>
  </w:style>
  <w:style w:type="paragraph" w:customStyle="1" w:styleId="45">
    <w:name w:val="Стиль4"/>
    <w:basedOn w:val="21"/>
    <w:next w:val="a4"/>
    <w:uiPriority w:val="99"/>
    <w:rsid w:val="006657D9"/>
    <w:pPr>
      <w:keepLines/>
      <w:widowControl w:val="0"/>
      <w:suppressLineNumbers/>
      <w:suppressAutoHyphens/>
      <w:ind w:firstLine="567"/>
    </w:pPr>
  </w:style>
  <w:style w:type="paragraph" w:customStyle="1" w:styleId="afff7">
    <w:name w:val="Таблица заголовок"/>
    <w:basedOn w:val="a4"/>
    <w:uiPriority w:val="99"/>
    <w:rsid w:val="006657D9"/>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8">
    <w:name w:val="текст таблицы"/>
    <w:basedOn w:val="a4"/>
    <w:uiPriority w:val="99"/>
    <w:rsid w:val="006657D9"/>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9">
    <w:name w:val="Пункт Знак"/>
    <w:basedOn w:val="a4"/>
    <w:uiPriority w:val="99"/>
    <w:rsid w:val="006657D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a">
    <w:name w:val="a"/>
    <w:basedOn w:val="a4"/>
    <w:uiPriority w:val="99"/>
    <w:rsid w:val="006657D9"/>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b">
    <w:name w:val="Словарная статья"/>
    <w:basedOn w:val="a4"/>
    <w:next w:val="a4"/>
    <w:uiPriority w:val="99"/>
    <w:rsid w:val="006657D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c">
    <w:name w:val="Комментарий пользователя"/>
    <w:basedOn w:val="a4"/>
    <w:next w:val="a4"/>
    <w:uiPriority w:val="99"/>
    <w:rsid w:val="006657D9"/>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c">
    <w:name w:val="Стиль3 Знак Знак"/>
    <w:uiPriority w:val="99"/>
    <w:rsid w:val="006657D9"/>
    <w:rPr>
      <w:sz w:val="24"/>
      <w:szCs w:val="24"/>
      <w:lang w:val="ru-RU" w:eastAsia="ru-RU"/>
    </w:rPr>
  </w:style>
  <w:style w:type="character" w:customStyle="1" w:styleId="labelbodytext1">
    <w:name w:val="label_body_text_1"/>
    <w:basedOn w:val="a5"/>
    <w:uiPriority w:val="99"/>
    <w:rsid w:val="006657D9"/>
  </w:style>
  <w:style w:type="paragraph" w:customStyle="1" w:styleId="1DocumentHeader1">
    <w:name w:val="Заголовок 1.Document Header1"/>
    <w:basedOn w:val="a4"/>
    <w:next w:val="a4"/>
    <w:uiPriority w:val="99"/>
    <w:rsid w:val="006657D9"/>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uiPriority w:val="99"/>
    <w:rsid w:val="006657D9"/>
    <w:pPr>
      <w:widowControl w:val="0"/>
      <w:autoSpaceDE w:val="0"/>
      <w:autoSpaceDN w:val="0"/>
      <w:adjustRightInd w:val="0"/>
      <w:ind w:firstLine="720"/>
    </w:pPr>
    <w:rPr>
      <w:rFonts w:ascii="Arial" w:hAnsi="Arial" w:cs="Arial"/>
      <w:sz w:val="22"/>
      <w:szCs w:val="22"/>
    </w:rPr>
  </w:style>
  <w:style w:type="paragraph" w:customStyle="1" w:styleId="200">
    <w:name w:val="20"/>
    <w:basedOn w:val="a4"/>
    <w:uiPriority w:val="99"/>
    <w:rsid w:val="006657D9"/>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d">
    <w:name w:val="Пункт"/>
    <w:basedOn w:val="a4"/>
    <w:link w:val="17"/>
    <w:uiPriority w:val="99"/>
    <w:rsid w:val="006657D9"/>
    <w:pPr>
      <w:tabs>
        <w:tab w:val="num" w:pos="1980"/>
      </w:tabs>
      <w:spacing w:after="0" w:line="240" w:lineRule="auto"/>
      <w:ind w:left="1404" w:hanging="504"/>
      <w:jc w:val="both"/>
    </w:pPr>
    <w:rPr>
      <w:rFonts w:cs="Times New Roman"/>
      <w:sz w:val="24"/>
      <w:szCs w:val="24"/>
      <w:lang w:eastAsia="ru-RU"/>
    </w:rPr>
  </w:style>
  <w:style w:type="character" w:customStyle="1" w:styleId="17">
    <w:name w:val="Пункт Знак1"/>
    <w:link w:val="afffd"/>
    <w:uiPriority w:val="99"/>
    <w:locked/>
    <w:rsid w:val="006657D9"/>
    <w:rPr>
      <w:rFonts w:ascii="Times New Roman" w:hAnsi="Times New Roman" w:cs="Times New Roman"/>
      <w:sz w:val="24"/>
      <w:szCs w:val="24"/>
      <w:lang w:eastAsia="ru-RU"/>
    </w:rPr>
  </w:style>
  <w:style w:type="paragraph" w:customStyle="1" w:styleId="afffe">
    <w:name w:val="Подпункт"/>
    <w:basedOn w:val="afffd"/>
    <w:uiPriority w:val="99"/>
    <w:rsid w:val="006657D9"/>
    <w:pPr>
      <w:tabs>
        <w:tab w:val="clear" w:pos="1980"/>
        <w:tab w:val="num" w:pos="2520"/>
      </w:tabs>
      <w:ind w:left="1728" w:hanging="648"/>
    </w:pPr>
  </w:style>
  <w:style w:type="paragraph" w:customStyle="1" w:styleId="affff">
    <w:name w:val="Таблица шапка"/>
    <w:basedOn w:val="a4"/>
    <w:uiPriority w:val="99"/>
    <w:rsid w:val="006657D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0">
    <w:name w:val="Таблица текст"/>
    <w:basedOn w:val="a4"/>
    <w:uiPriority w:val="99"/>
    <w:rsid w:val="006657D9"/>
    <w:pPr>
      <w:spacing w:before="40" w:after="40" w:line="240" w:lineRule="auto"/>
      <w:ind w:left="57" w:right="57"/>
    </w:pPr>
    <w:rPr>
      <w:rFonts w:ascii="Times New Roman" w:eastAsia="Times New Roman" w:hAnsi="Times New Roman" w:cs="Times New Roman"/>
      <w:lang w:eastAsia="ru-RU"/>
    </w:rPr>
  </w:style>
  <w:style w:type="paragraph" w:customStyle="1" w:styleId="affff1">
    <w:name w:val="пункт"/>
    <w:basedOn w:val="a4"/>
    <w:uiPriority w:val="99"/>
    <w:rsid w:val="006657D9"/>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657D9"/>
    <w:rPr>
      <w:rFonts w:ascii="Tahoma" w:hAnsi="Tahoma" w:cs="Tahoma"/>
      <w:sz w:val="16"/>
      <w:szCs w:val="16"/>
      <w:lang w:eastAsia="en-US"/>
    </w:rPr>
  </w:style>
  <w:style w:type="paragraph" w:styleId="affff2">
    <w:name w:val="Balloon Text"/>
    <w:basedOn w:val="a4"/>
    <w:link w:val="affff3"/>
    <w:uiPriority w:val="99"/>
    <w:semiHidden/>
    <w:rsid w:val="006657D9"/>
    <w:pPr>
      <w:spacing w:after="60" w:line="240" w:lineRule="auto"/>
      <w:jc w:val="both"/>
    </w:pPr>
    <w:rPr>
      <w:rFonts w:ascii="Tahoma" w:hAnsi="Tahoma" w:cs="Tahoma"/>
      <w:sz w:val="16"/>
      <w:szCs w:val="16"/>
      <w:lang w:eastAsia="ru-RU"/>
    </w:rPr>
  </w:style>
  <w:style w:type="character" w:customStyle="1" w:styleId="BalloonTextChar1">
    <w:name w:val="Balloon Text Char1"/>
    <w:uiPriority w:val="99"/>
    <w:semiHidden/>
    <w:locked/>
    <w:rsid w:val="006657D9"/>
    <w:rPr>
      <w:rFonts w:ascii="Times New Roman" w:hAnsi="Times New Roman" w:cs="Times New Roman"/>
      <w:sz w:val="2"/>
      <w:szCs w:val="2"/>
      <w:lang w:eastAsia="en-US"/>
    </w:rPr>
  </w:style>
  <w:style w:type="character" w:customStyle="1" w:styleId="affff3">
    <w:name w:val="Текст выноски Знак"/>
    <w:link w:val="affff2"/>
    <w:uiPriority w:val="99"/>
    <w:semiHidden/>
    <w:locked/>
    <w:rsid w:val="006657D9"/>
    <w:rPr>
      <w:rFonts w:ascii="Tahoma" w:hAnsi="Tahoma" w:cs="Tahoma"/>
      <w:sz w:val="16"/>
      <w:szCs w:val="16"/>
    </w:rPr>
  </w:style>
  <w:style w:type="paragraph" w:styleId="affff4">
    <w:name w:val="footnote text"/>
    <w:basedOn w:val="a4"/>
    <w:link w:val="affff5"/>
    <w:uiPriority w:val="99"/>
    <w:semiHidden/>
    <w:rsid w:val="006657D9"/>
    <w:pPr>
      <w:spacing w:after="60" w:line="240" w:lineRule="auto"/>
      <w:jc w:val="both"/>
    </w:pPr>
    <w:rPr>
      <w:rFonts w:ascii="Times New Roman" w:eastAsia="Times New Roman" w:hAnsi="Times New Roman" w:cs="Times New Roman"/>
      <w:sz w:val="20"/>
      <w:szCs w:val="20"/>
      <w:lang w:eastAsia="ru-RU"/>
    </w:rPr>
  </w:style>
  <w:style w:type="character" w:customStyle="1" w:styleId="affff5">
    <w:name w:val="Текст сноски Знак"/>
    <w:link w:val="affff4"/>
    <w:uiPriority w:val="99"/>
    <w:locked/>
    <w:rsid w:val="006657D9"/>
    <w:rPr>
      <w:rFonts w:ascii="Times New Roman" w:hAnsi="Times New Roman" w:cs="Times New Roman"/>
      <w:sz w:val="20"/>
      <w:szCs w:val="20"/>
      <w:lang w:eastAsia="ru-RU"/>
    </w:rPr>
  </w:style>
  <w:style w:type="paragraph" w:customStyle="1" w:styleId="18">
    <w:name w:val="1"/>
    <w:basedOn w:val="a4"/>
    <w:uiPriority w:val="99"/>
    <w:rsid w:val="006657D9"/>
    <w:pPr>
      <w:spacing w:after="160" w:line="240" w:lineRule="exact"/>
    </w:pPr>
    <w:rPr>
      <w:sz w:val="20"/>
      <w:szCs w:val="20"/>
      <w:lang w:eastAsia="zh-CN"/>
    </w:rPr>
  </w:style>
  <w:style w:type="character" w:customStyle="1" w:styleId="DeltaViewInsertion">
    <w:name w:val="DeltaView Insertion"/>
    <w:uiPriority w:val="99"/>
    <w:rsid w:val="006657D9"/>
    <w:rPr>
      <w:color w:val="0000FF"/>
      <w:spacing w:val="0"/>
      <w:u w:val="double"/>
    </w:rPr>
  </w:style>
  <w:style w:type="paragraph" w:customStyle="1" w:styleId="ConsPlusNonformat">
    <w:name w:val="ConsPlusNonformat"/>
    <w:uiPriority w:val="99"/>
    <w:rsid w:val="006657D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657D9"/>
    <w:pPr>
      <w:autoSpaceDE w:val="0"/>
      <w:autoSpaceDN w:val="0"/>
      <w:adjustRightInd w:val="0"/>
    </w:pPr>
    <w:rPr>
      <w:rFonts w:ascii="Arial" w:eastAsia="Times New Roman" w:hAnsi="Arial" w:cs="Arial"/>
    </w:rPr>
  </w:style>
  <w:style w:type="paragraph" w:customStyle="1" w:styleId="affff6">
    <w:name w:val="Подподпункт"/>
    <w:basedOn w:val="afffe"/>
    <w:uiPriority w:val="99"/>
    <w:rsid w:val="006657D9"/>
    <w:pPr>
      <w:tabs>
        <w:tab w:val="clear" w:pos="2520"/>
        <w:tab w:val="num" w:pos="1701"/>
      </w:tabs>
      <w:spacing w:line="360" w:lineRule="auto"/>
      <w:ind w:left="1701" w:hanging="567"/>
    </w:pPr>
    <w:rPr>
      <w:sz w:val="28"/>
      <w:szCs w:val="28"/>
    </w:rPr>
  </w:style>
  <w:style w:type="paragraph" w:customStyle="1" w:styleId="ConsNormal">
    <w:name w:val="ConsNormal"/>
    <w:uiPriority w:val="99"/>
    <w:rsid w:val="006657D9"/>
    <w:pPr>
      <w:widowControl w:val="0"/>
      <w:autoSpaceDE w:val="0"/>
      <w:autoSpaceDN w:val="0"/>
      <w:adjustRightInd w:val="0"/>
      <w:ind w:right="19772" w:firstLine="720"/>
    </w:pPr>
    <w:rPr>
      <w:rFonts w:ascii="Arial" w:eastAsia="Times New Roman" w:hAnsi="Arial" w:cs="Arial"/>
    </w:rPr>
  </w:style>
  <w:style w:type="character" w:customStyle="1" w:styleId="affff7">
    <w:name w:val="комментарий"/>
    <w:uiPriority w:val="99"/>
    <w:rsid w:val="006657D9"/>
    <w:rPr>
      <w:b/>
      <w:bCs/>
      <w:i/>
      <w:iCs/>
      <w:shd w:val="clear" w:color="auto" w:fill="auto"/>
    </w:rPr>
  </w:style>
  <w:style w:type="paragraph" w:customStyle="1" w:styleId="19">
    <w:name w:val="Обычный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Normal1">
    <w:name w:val="Normal1"/>
    <w:uiPriority w:val="99"/>
    <w:rsid w:val="006657D9"/>
    <w:pPr>
      <w:spacing w:before="100" w:after="100"/>
      <w:jc w:val="both"/>
    </w:pPr>
    <w:rPr>
      <w:rFonts w:ascii="Arial" w:eastAsia="Times New Roman" w:hAnsi="Arial" w:cs="Arial"/>
    </w:rPr>
  </w:style>
  <w:style w:type="paragraph" w:customStyle="1" w:styleId="ConsNonformat">
    <w:name w:val="ConsNonformat"/>
    <w:uiPriority w:val="99"/>
    <w:rsid w:val="006657D9"/>
    <w:pPr>
      <w:widowControl w:val="0"/>
      <w:autoSpaceDE w:val="0"/>
      <w:autoSpaceDN w:val="0"/>
      <w:adjustRightInd w:val="0"/>
    </w:pPr>
    <w:rPr>
      <w:rFonts w:ascii="Courier New" w:eastAsia="Times New Roman" w:hAnsi="Courier New" w:cs="Courier New"/>
    </w:rPr>
  </w:style>
  <w:style w:type="paragraph" w:styleId="affff8">
    <w:name w:val="No Spacing"/>
    <w:link w:val="affff9"/>
    <w:uiPriority w:val="99"/>
    <w:qFormat/>
    <w:rsid w:val="006657D9"/>
    <w:rPr>
      <w:rFonts w:cs="Calibri"/>
      <w:sz w:val="22"/>
      <w:szCs w:val="22"/>
      <w:lang w:eastAsia="en-US"/>
    </w:rPr>
  </w:style>
  <w:style w:type="paragraph" w:styleId="affffa">
    <w:name w:val="Document Map"/>
    <w:basedOn w:val="a4"/>
    <w:link w:val="affffb"/>
    <w:uiPriority w:val="99"/>
    <w:semiHidden/>
    <w:rsid w:val="006657D9"/>
    <w:rPr>
      <w:rFonts w:ascii="Tahoma" w:hAnsi="Tahoma" w:cs="Tahoma"/>
      <w:sz w:val="16"/>
      <w:szCs w:val="16"/>
      <w:lang w:eastAsia="ru-RU"/>
    </w:rPr>
  </w:style>
  <w:style w:type="character" w:customStyle="1" w:styleId="affffb">
    <w:name w:val="Схема документа Знак"/>
    <w:link w:val="affffa"/>
    <w:uiPriority w:val="99"/>
    <w:locked/>
    <w:rsid w:val="006657D9"/>
    <w:rPr>
      <w:rFonts w:ascii="Tahoma" w:hAnsi="Tahoma" w:cs="Tahoma"/>
      <w:sz w:val="16"/>
      <w:szCs w:val="16"/>
    </w:rPr>
  </w:style>
  <w:style w:type="paragraph" w:customStyle="1" w:styleId="111">
    <w:name w:val="Обычный1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affffc">
    <w:name w:val="Заг Статьи"/>
    <w:basedOn w:val="a4"/>
    <w:autoRedefine/>
    <w:uiPriority w:val="99"/>
    <w:rsid w:val="006657D9"/>
    <w:pPr>
      <w:keepNext/>
      <w:spacing w:before="240" w:after="0" w:line="240" w:lineRule="auto"/>
      <w:ind w:left="288" w:right="-30"/>
      <w:jc w:val="center"/>
    </w:pPr>
    <w:rPr>
      <w:rFonts w:ascii="Times New Roman" w:eastAsia="Times New Roman" w:hAnsi="Times New Roman" w:cs="Times New Roman"/>
      <w:b/>
      <w:bCs/>
      <w:caps/>
      <w:lang w:eastAsia="ru-RU"/>
    </w:rPr>
  </w:style>
  <w:style w:type="paragraph" w:customStyle="1" w:styleId="affffd">
    <w:name w:val="Таблица"/>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fffe">
    <w:name w:val="Table Grid"/>
    <w:basedOn w:val="a6"/>
    <w:uiPriority w:val="99"/>
    <w:rsid w:val="0066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4"/>
    <w:uiPriority w:val="99"/>
    <w:rsid w:val="006657D9"/>
    <w:pPr>
      <w:widowControl w:val="0"/>
      <w:autoSpaceDE w:val="0"/>
      <w:autoSpaceDN w:val="0"/>
      <w:adjustRightInd w:val="0"/>
      <w:spacing w:after="0" w:line="240" w:lineRule="exact"/>
      <w:ind w:firstLine="643"/>
    </w:pPr>
    <w:rPr>
      <w:rFonts w:ascii="Tahoma" w:eastAsia="Times New Roman" w:hAnsi="Tahoma" w:cs="Tahoma"/>
      <w:sz w:val="24"/>
      <w:szCs w:val="24"/>
      <w:lang w:eastAsia="ru-RU"/>
    </w:rPr>
  </w:style>
  <w:style w:type="paragraph" w:customStyle="1" w:styleId="Style9">
    <w:name w:val="Style9"/>
    <w:basedOn w:val="a4"/>
    <w:uiPriority w:val="99"/>
    <w:rsid w:val="006657D9"/>
    <w:pPr>
      <w:widowControl w:val="0"/>
      <w:autoSpaceDE w:val="0"/>
      <w:autoSpaceDN w:val="0"/>
      <w:adjustRightInd w:val="0"/>
      <w:spacing w:after="0" w:line="243" w:lineRule="exact"/>
      <w:ind w:firstLine="547"/>
      <w:jc w:val="both"/>
    </w:pPr>
    <w:rPr>
      <w:rFonts w:ascii="Tahoma" w:eastAsia="Times New Roman" w:hAnsi="Tahoma" w:cs="Tahoma"/>
      <w:sz w:val="24"/>
      <w:szCs w:val="24"/>
      <w:lang w:eastAsia="ru-RU"/>
    </w:rPr>
  </w:style>
  <w:style w:type="paragraph" w:customStyle="1" w:styleId="Style13">
    <w:name w:val="Style13"/>
    <w:basedOn w:val="a4"/>
    <w:uiPriority w:val="99"/>
    <w:rsid w:val="006657D9"/>
    <w:pPr>
      <w:widowControl w:val="0"/>
      <w:autoSpaceDE w:val="0"/>
      <w:autoSpaceDN w:val="0"/>
      <w:adjustRightInd w:val="0"/>
      <w:spacing w:after="0" w:line="240" w:lineRule="exact"/>
      <w:ind w:firstLine="643"/>
      <w:jc w:val="both"/>
    </w:pPr>
    <w:rPr>
      <w:rFonts w:ascii="Tahoma" w:eastAsia="Times New Roman" w:hAnsi="Tahoma" w:cs="Tahoma"/>
      <w:sz w:val="24"/>
      <w:szCs w:val="24"/>
      <w:lang w:eastAsia="ru-RU"/>
    </w:rPr>
  </w:style>
  <w:style w:type="character" w:customStyle="1" w:styleId="FontStyle20">
    <w:name w:val="Font Style20"/>
    <w:uiPriority w:val="99"/>
    <w:rsid w:val="006657D9"/>
    <w:rPr>
      <w:rFonts w:ascii="Tahoma" w:hAnsi="Tahoma" w:cs="Tahoma"/>
      <w:sz w:val="20"/>
      <w:szCs w:val="20"/>
    </w:rPr>
  </w:style>
  <w:style w:type="paragraph" w:styleId="afffff">
    <w:name w:val="annotation text"/>
    <w:basedOn w:val="a4"/>
    <w:link w:val="afffff0"/>
    <w:uiPriority w:val="99"/>
    <w:semiHidden/>
    <w:rsid w:val="006657D9"/>
    <w:rPr>
      <w:rFonts w:eastAsia="Times New Roman"/>
      <w:sz w:val="20"/>
      <w:szCs w:val="20"/>
      <w:lang w:eastAsia="ru-RU"/>
    </w:rPr>
  </w:style>
  <w:style w:type="character" w:customStyle="1" w:styleId="afffff0">
    <w:name w:val="Текст примечания Знак"/>
    <w:link w:val="afffff"/>
    <w:uiPriority w:val="99"/>
    <w:semiHidden/>
    <w:locked/>
    <w:rsid w:val="006657D9"/>
    <w:rPr>
      <w:rFonts w:ascii="Calibri" w:hAnsi="Calibri" w:cs="Calibri"/>
      <w:sz w:val="20"/>
      <w:szCs w:val="20"/>
      <w:lang w:eastAsia="ru-RU"/>
    </w:rPr>
  </w:style>
  <w:style w:type="paragraph" w:styleId="afffff1">
    <w:name w:val="annotation subject"/>
    <w:basedOn w:val="afffff"/>
    <w:next w:val="afffff"/>
    <w:link w:val="afffff2"/>
    <w:uiPriority w:val="99"/>
    <w:semiHidden/>
    <w:rsid w:val="006657D9"/>
    <w:rPr>
      <w:b/>
      <w:bCs/>
    </w:rPr>
  </w:style>
  <w:style w:type="character" w:customStyle="1" w:styleId="afffff2">
    <w:name w:val="Тема примечания Знак"/>
    <w:link w:val="afffff1"/>
    <w:uiPriority w:val="99"/>
    <w:semiHidden/>
    <w:locked/>
    <w:rsid w:val="006657D9"/>
    <w:rPr>
      <w:rFonts w:ascii="Calibri" w:hAnsi="Calibri" w:cs="Calibri"/>
      <w:b/>
      <w:bCs/>
      <w:sz w:val="20"/>
      <w:szCs w:val="20"/>
      <w:lang w:eastAsia="ru-RU"/>
    </w:rPr>
  </w:style>
  <w:style w:type="paragraph" w:customStyle="1" w:styleId="Style19">
    <w:name w:val="Style19"/>
    <w:basedOn w:val="a4"/>
    <w:uiPriority w:val="99"/>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uiPriority w:val="99"/>
    <w:rsid w:val="006657D9"/>
    <w:rPr>
      <w:rFonts w:ascii="Times New Roman" w:hAnsi="Times New Roman" w:cs="Times New Roman"/>
      <w:sz w:val="22"/>
      <w:szCs w:val="22"/>
    </w:rPr>
  </w:style>
  <w:style w:type="character" w:customStyle="1" w:styleId="FontStyle41">
    <w:name w:val="Font Style41"/>
    <w:uiPriority w:val="99"/>
    <w:rsid w:val="006657D9"/>
    <w:rPr>
      <w:rFonts w:ascii="Arial" w:hAnsi="Arial" w:cs="Arial"/>
      <w:sz w:val="20"/>
      <w:szCs w:val="20"/>
    </w:rPr>
  </w:style>
  <w:style w:type="paragraph" w:customStyle="1" w:styleId="Style20">
    <w:name w:val="Style20"/>
    <w:basedOn w:val="a4"/>
    <w:uiPriority w:val="99"/>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a">
    <w:name w:val="Основной текст1"/>
    <w:basedOn w:val="a4"/>
    <w:uiPriority w:val="99"/>
    <w:rsid w:val="006657D9"/>
    <w:pPr>
      <w:spacing w:after="0" w:line="240" w:lineRule="auto"/>
      <w:jc w:val="both"/>
    </w:pPr>
    <w:rPr>
      <w:rFonts w:ascii="Times New Roman" w:eastAsia="Times New Roman"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uiPriority w:val="99"/>
    <w:rsid w:val="006657D9"/>
    <w:rPr>
      <w:rFonts w:cs="Calibri"/>
    </w:rPr>
  </w:style>
  <w:style w:type="paragraph" w:customStyle="1" w:styleId="2d">
    <w:name w:val="Обычный2"/>
    <w:uiPriority w:val="99"/>
    <w:rsid w:val="006657D9"/>
    <w:pPr>
      <w:widowControl w:val="0"/>
      <w:spacing w:line="300" w:lineRule="auto"/>
      <w:ind w:firstLine="680"/>
      <w:jc w:val="both"/>
    </w:pPr>
    <w:rPr>
      <w:rFonts w:ascii="Times New Roman" w:eastAsia="Times New Roman" w:hAnsi="Times New Roman"/>
      <w:sz w:val="22"/>
      <w:szCs w:val="22"/>
    </w:rPr>
  </w:style>
  <w:style w:type="paragraph" w:customStyle="1" w:styleId="msonormalcxspmiddlecxspmiddle">
    <w:name w:val="msonormalcxspmiddlecxspmiddle"/>
    <w:basedOn w:val="a4"/>
    <w:uiPriority w:val="99"/>
    <w:rsid w:val="006657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ffff3">
    <w:name w:val="Заголовок сообщения (текст)"/>
    <w:uiPriority w:val="99"/>
    <w:rsid w:val="006657D9"/>
    <w:rPr>
      <w:b/>
      <w:bCs/>
      <w:sz w:val="18"/>
      <w:szCs w:val="18"/>
    </w:rPr>
  </w:style>
  <w:style w:type="paragraph" w:customStyle="1" w:styleId="Style1">
    <w:name w:val="Style1"/>
    <w:basedOn w:val="a4"/>
    <w:uiPriority w:val="99"/>
    <w:rsid w:val="006657D9"/>
    <w:pPr>
      <w:widowControl w:val="0"/>
      <w:autoSpaceDE w:val="0"/>
      <w:autoSpaceDN w:val="0"/>
      <w:adjustRightInd w:val="0"/>
      <w:spacing w:after="0" w:line="336" w:lineRule="exact"/>
      <w:ind w:firstLine="355"/>
      <w:jc w:val="both"/>
    </w:pPr>
    <w:rPr>
      <w:rFonts w:ascii="Times New Roman" w:eastAsia="Times New Roman" w:hAnsi="Times New Roman" w:cs="Times New Roman"/>
      <w:sz w:val="24"/>
      <w:szCs w:val="24"/>
      <w:lang w:eastAsia="ru-RU"/>
    </w:rPr>
  </w:style>
  <w:style w:type="paragraph" w:customStyle="1" w:styleId="Style2">
    <w:name w:val="Style2"/>
    <w:basedOn w:val="a4"/>
    <w:uiPriority w:val="99"/>
    <w:rsid w:val="006657D9"/>
    <w:pPr>
      <w:widowControl w:val="0"/>
      <w:autoSpaceDE w:val="0"/>
      <w:autoSpaceDN w:val="0"/>
      <w:adjustRightInd w:val="0"/>
      <w:spacing w:after="0" w:line="326" w:lineRule="exact"/>
      <w:jc w:val="right"/>
    </w:pPr>
    <w:rPr>
      <w:rFonts w:ascii="Times New Roman" w:eastAsia="Times New Roman" w:hAnsi="Times New Roman" w:cs="Times New Roman"/>
      <w:sz w:val="24"/>
      <w:szCs w:val="24"/>
      <w:lang w:eastAsia="ru-RU"/>
    </w:rPr>
  </w:style>
  <w:style w:type="paragraph" w:customStyle="1" w:styleId="Style3">
    <w:name w:val="Style3"/>
    <w:basedOn w:val="a4"/>
    <w:uiPriority w:val="99"/>
    <w:rsid w:val="006657D9"/>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4"/>
    <w:uiPriority w:val="99"/>
    <w:rsid w:val="006657D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4"/>
    <w:uiPriority w:val="99"/>
    <w:rsid w:val="006657D9"/>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1">
    <w:name w:val="Style11"/>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6657D9"/>
    <w:rPr>
      <w:rFonts w:ascii="Times New Roman" w:hAnsi="Times New Roman" w:cs="Times New Roman"/>
      <w:sz w:val="26"/>
      <w:szCs w:val="26"/>
    </w:rPr>
  </w:style>
  <w:style w:type="character" w:customStyle="1" w:styleId="FontStyle19">
    <w:name w:val="Font Style19"/>
    <w:uiPriority w:val="99"/>
    <w:rsid w:val="006657D9"/>
    <w:rPr>
      <w:rFonts w:ascii="Times New Roman" w:hAnsi="Times New Roman" w:cs="Times New Roman"/>
      <w:b/>
      <w:bCs/>
      <w:sz w:val="26"/>
      <w:szCs w:val="26"/>
    </w:rPr>
  </w:style>
  <w:style w:type="character" w:customStyle="1" w:styleId="FontStyle21">
    <w:name w:val="Font Style21"/>
    <w:uiPriority w:val="99"/>
    <w:rsid w:val="006657D9"/>
    <w:rPr>
      <w:rFonts w:ascii="Times New Roman" w:hAnsi="Times New Roman" w:cs="Times New Roman"/>
      <w:sz w:val="32"/>
      <w:szCs w:val="32"/>
    </w:rPr>
  </w:style>
  <w:style w:type="character" w:customStyle="1" w:styleId="FontStyle22">
    <w:name w:val="Font Style22"/>
    <w:uiPriority w:val="99"/>
    <w:rsid w:val="006657D9"/>
    <w:rPr>
      <w:rFonts w:ascii="Palatino Linotype" w:hAnsi="Palatino Linotype" w:cs="Palatino Linotype"/>
      <w:b/>
      <w:bCs/>
      <w:sz w:val="24"/>
      <w:szCs w:val="24"/>
    </w:rPr>
  </w:style>
  <w:style w:type="character" w:customStyle="1" w:styleId="FontStyle23">
    <w:name w:val="Font Style23"/>
    <w:uiPriority w:val="99"/>
    <w:rsid w:val="006657D9"/>
    <w:rPr>
      <w:rFonts w:ascii="Century Schoolbook" w:hAnsi="Century Schoolbook" w:cs="Century Schoolbook"/>
      <w:b/>
      <w:bCs/>
      <w:sz w:val="20"/>
      <w:szCs w:val="20"/>
    </w:rPr>
  </w:style>
  <w:style w:type="character" w:customStyle="1" w:styleId="FontStyle24">
    <w:name w:val="Font Style24"/>
    <w:uiPriority w:val="99"/>
    <w:rsid w:val="006657D9"/>
    <w:rPr>
      <w:rFonts w:ascii="Century Schoolbook" w:hAnsi="Century Schoolbook" w:cs="Century Schoolbook"/>
      <w:b/>
      <w:bCs/>
      <w:sz w:val="20"/>
      <w:szCs w:val="20"/>
    </w:rPr>
  </w:style>
  <w:style w:type="character" w:customStyle="1" w:styleId="FontStyle25">
    <w:name w:val="Font Style25"/>
    <w:uiPriority w:val="99"/>
    <w:rsid w:val="006657D9"/>
    <w:rPr>
      <w:rFonts w:ascii="Palatino Linotype" w:hAnsi="Palatino Linotype" w:cs="Palatino Linotype"/>
      <w:b/>
      <w:bCs/>
      <w:sz w:val="24"/>
      <w:szCs w:val="24"/>
    </w:rPr>
  </w:style>
  <w:style w:type="character" w:customStyle="1" w:styleId="FontStyle26">
    <w:name w:val="Font Style26"/>
    <w:uiPriority w:val="99"/>
    <w:rsid w:val="006657D9"/>
    <w:rPr>
      <w:rFonts w:ascii="Palatino Linotype" w:hAnsi="Palatino Linotype" w:cs="Palatino Linotype"/>
      <w:b/>
      <w:bCs/>
      <w:sz w:val="24"/>
      <w:szCs w:val="24"/>
    </w:rPr>
  </w:style>
  <w:style w:type="character" w:customStyle="1" w:styleId="FontStyle27">
    <w:name w:val="Font Style27"/>
    <w:uiPriority w:val="99"/>
    <w:rsid w:val="006657D9"/>
    <w:rPr>
      <w:rFonts w:ascii="Candara" w:hAnsi="Candara" w:cs="Candara"/>
      <w:b/>
      <w:bCs/>
      <w:sz w:val="34"/>
      <w:szCs w:val="34"/>
    </w:rPr>
  </w:style>
  <w:style w:type="paragraph" w:customStyle="1" w:styleId="1b">
    <w:name w:val="Для оглавления 1"/>
    <w:basedOn w:val="a4"/>
    <w:uiPriority w:val="99"/>
    <w:rsid w:val="006657D9"/>
    <w:pPr>
      <w:spacing w:before="120" w:after="120" w:line="240" w:lineRule="auto"/>
      <w:jc w:val="center"/>
    </w:pPr>
    <w:rPr>
      <w:rFonts w:ascii="Times New Roman" w:eastAsia="Times New Roman" w:hAnsi="Times New Roman" w:cs="Times New Roman"/>
      <w:b/>
      <w:bCs/>
      <w:sz w:val="28"/>
      <w:szCs w:val="28"/>
      <w:lang w:eastAsia="ru-RU"/>
    </w:rPr>
  </w:style>
  <w:style w:type="character" w:customStyle="1" w:styleId="1c">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6657D9"/>
    <w:rPr>
      <w:b/>
      <w:bCs/>
      <w:kern w:val="28"/>
      <w:sz w:val="32"/>
      <w:szCs w:val="32"/>
      <w:lang w:val="ru-RU" w:eastAsia="ru-RU"/>
    </w:rPr>
  </w:style>
  <w:style w:type="paragraph" w:customStyle="1" w:styleId="1d">
    <w:name w:val="заг1"/>
    <w:basedOn w:val="a4"/>
    <w:uiPriority w:val="99"/>
    <w:rsid w:val="006657D9"/>
    <w:pPr>
      <w:spacing w:before="120" w:after="0" w:line="240" w:lineRule="auto"/>
      <w:jc w:val="both"/>
    </w:pPr>
    <w:rPr>
      <w:rFonts w:ascii="Times New Roman" w:eastAsia="Times New Roman" w:hAnsi="Times New Roman" w:cs="Times New Roman"/>
      <w:sz w:val="24"/>
      <w:szCs w:val="24"/>
      <w:lang w:eastAsia="ru-RU"/>
    </w:rPr>
  </w:style>
  <w:style w:type="paragraph" w:customStyle="1" w:styleId="1e">
    <w:name w:val="Абзац списка1"/>
    <w:basedOn w:val="a4"/>
    <w:uiPriority w:val="99"/>
    <w:rsid w:val="006657D9"/>
    <w:pPr>
      <w:spacing w:after="0" w:line="240" w:lineRule="auto"/>
      <w:ind w:left="720"/>
    </w:pPr>
    <w:rPr>
      <w:rFonts w:ascii="Times New Roman" w:eastAsia="Times New Roman" w:hAnsi="Times New Roman" w:cs="Times New Roman"/>
      <w:sz w:val="24"/>
      <w:szCs w:val="24"/>
      <w:lang w:eastAsia="ru-RU"/>
    </w:rPr>
  </w:style>
  <w:style w:type="paragraph" w:customStyle="1" w:styleId="Iacaaiea">
    <w:name w:val="Iacaaiea"/>
    <w:basedOn w:val="a4"/>
    <w:uiPriority w:val="99"/>
    <w:rsid w:val="006657D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00">
    <w:name w:val="30"/>
    <w:basedOn w:val="a4"/>
    <w:uiPriority w:val="99"/>
    <w:rsid w:val="006657D9"/>
    <w:pPr>
      <w:snapToGrid w:val="0"/>
      <w:spacing w:after="0" w:line="360" w:lineRule="auto"/>
      <w:ind w:left="1134" w:hanging="1133"/>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6657D9"/>
    <w:pPr>
      <w:widowControl w:val="0"/>
      <w:suppressAutoHyphens/>
      <w:autoSpaceDE w:val="0"/>
    </w:pPr>
    <w:rPr>
      <w:rFonts w:cs="Calibri"/>
      <w:b/>
      <w:bCs/>
      <w:sz w:val="24"/>
      <w:szCs w:val="24"/>
      <w:lang w:eastAsia="ar-SA"/>
    </w:rPr>
  </w:style>
  <w:style w:type="character" w:customStyle="1" w:styleId="FontStyle17">
    <w:name w:val="Font Style17"/>
    <w:uiPriority w:val="99"/>
    <w:rsid w:val="006657D9"/>
    <w:rPr>
      <w:rFonts w:ascii="Times New Roman" w:hAnsi="Times New Roman" w:cs="Times New Roman"/>
      <w:sz w:val="24"/>
      <w:szCs w:val="24"/>
    </w:rPr>
  </w:style>
  <w:style w:type="paragraph" w:customStyle="1" w:styleId="211">
    <w:name w:val="Основной текст 21"/>
    <w:basedOn w:val="a4"/>
    <w:uiPriority w:val="99"/>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eastAsia="ru-RU"/>
    </w:rPr>
  </w:style>
  <w:style w:type="character" w:customStyle="1" w:styleId="FontStyle38">
    <w:name w:val="Font Style38"/>
    <w:uiPriority w:val="99"/>
    <w:rsid w:val="006657D9"/>
    <w:rPr>
      <w:rFonts w:ascii="Times New Roman" w:hAnsi="Times New Roman" w:cs="Times New Roman"/>
      <w:b/>
      <w:bCs/>
      <w:sz w:val="20"/>
      <w:szCs w:val="20"/>
    </w:rPr>
  </w:style>
  <w:style w:type="character" w:customStyle="1" w:styleId="FontStyle39">
    <w:name w:val="Font Style39"/>
    <w:uiPriority w:val="99"/>
    <w:rsid w:val="006657D9"/>
    <w:rPr>
      <w:rFonts w:ascii="Times New Roman" w:hAnsi="Times New Roman" w:cs="Times New Roman"/>
      <w:sz w:val="20"/>
      <w:szCs w:val="20"/>
    </w:rPr>
  </w:style>
  <w:style w:type="character" w:styleId="afffff4">
    <w:name w:val="annotation reference"/>
    <w:uiPriority w:val="99"/>
    <w:semiHidden/>
    <w:rsid w:val="006657D9"/>
    <w:rPr>
      <w:sz w:val="16"/>
      <w:szCs w:val="16"/>
    </w:rPr>
  </w:style>
  <w:style w:type="character" w:customStyle="1" w:styleId="afffff5">
    <w:name w:val="Знак Знак"/>
    <w:uiPriority w:val="99"/>
    <w:semiHidden/>
    <w:rsid w:val="006657D9"/>
    <w:rPr>
      <w:lang w:val="ru-RU" w:eastAsia="ru-RU"/>
    </w:rPr>
  </w:style>
  <w:style w:type="paragraph" w:customStyle="1" w:styleId="2e">
    <w:name w:val="Абзац списка2"/>
    <w:basedOn w:val="a4"/>
    <w:uiPriority w:val="99"/>
    <w:rsid w:val="006657D9"/>
    <w:pPr>
      <w:spacing w:after="0" w:line="240" w:lineRule="auto"/>
      <w:ind w:left="720"/>
    </w:pPr>
    <w:rPr>
      <w:sz w:val="24"/>
      <w:szCs w:val="24"/>
      <w:lang w:eastAsia="ru-RU"/>
    </w:rPr>
  </w:style>
  <w:style w:type="character" w:customStyle="1" w:styleId="aa">
    <w:name w:val="Абзац списка Знак"/>
    <w:link w:val="a9"/>
    <w:uiPriority w:val="99"/>
    <w:locked/>
    <w:rsid w:val="006657D9"/>
    <w:rPr>
      <w:rFonts w:ascii="Calibri" w:hAnsi="Calibri" w:cs="Calibri"/>
    </w:rPr>
  </w:style>
  <w:style w:type="character" w:customStyle="1" w:styleId="af9">
    <w:name w:val="Цитата Знак"/>
    <w:link w:val="af8"/>
    <w:uiPriority w:val="99"/>
    <w:locked/>
    <w:rsid w:val="006657D9"/>
    <w:rPr>
      <w:rFonts w:ascii="Calibri" w:hAnsi="Calibri" w:cs="Calibri"/>
      <w:i/>
      <w:iCs/>
      <w:color w:val="000000"/>
      <w:lang w:eastAsia="ru-RU"/>
    </w:rPr>
  </w:style>
  <w:style w:type="paragraph" w:customStyle="1" w:styleId="3d">
    <w:name w:val="Абзац списка3"/>
    <w:basedOn w:val="a4"/>
    <w:uiPriority w:val="99"/>
    <w:rsid w:val="006657D9"/>
    <w:pPr>
      <w:ind w:left="720"/>
    </w:pPr>
    <w:rPr>
      <w:rFonts w:eastAsia="Times New Roman"/>
      <w:lang w:eastAsia="ru-RU"/>
    </w:rPr>
  </w:style>
  <w:style w:type="paragraph" w:customStyle="1" w:styleId="font5">
    <w:name w:val="font5"/>
    <w:basedOn w:val="a4"/>
    <w:uiPriority w:val="99"/>
    <w:rsid w:val="006657D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63">
    <w:name w:val="xl6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4"/>
    <w:uiPriority w:val="99"/>
    <w:rsid w:val="006657D9"/>
    <w:pPr>
      <w:spacing w:before="100" w:beforeAutospacing="1" w:after="100" w:afterAutospacing="1" w:line="240" w:lineRule="auto"/>
    </w:pPr>
    <w:rPr>
      <w:rFonts w:ascii="Arial" w:eastAsia="Times New Roman" w:hAnsi="Arial" w:cs="Arial"/>
      <w:b/>
      <w:bCs/>
      <w:lang w:eastAsia="ru-RU"/>
    </w:rPr>
  </w:style>
  <w:style w:type="paragraph" w:customStyle="1" w:styleId="xl65">
    <w:name w:val="xl65"/>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4"/>
    <w:uiPriority w:val="99"/>
    <w:rsid w:val="006657D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0">
    <w:name w:val="xl70"/>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3">
    <w:name w:val="xl7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6">
    <w:name w:val="xl76"/>
    <w:basedOn w:val="a4"/>
    <w:uiPriority w:val="99"/>
    <w:rsid w:val="006657D9"/>
    <w:pPr>
      <w:pBdr>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4"/>
    <w:uiPriority w:val="99"/>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8">
    <w:name w:val="xl78"/>
    <w:basedOn w:val="a4"/>
    <w:uiPriority w:val="99"/>
    <w:rsid w:val="006657D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9">
    <w:name w:val="xl79"/>
    <w:basedOn w:val="a4"/>
    <w:uiPriority w:val="99"/>
    <w:rsid w:val="006657D9"/>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0">
    <w:name w:val="xl80"/>
    <w:basedOn w:val="a4"/>
    <w:uiPriority w:val="99"/>
    <w:rsid w:val="006657D9"/>
    <w:pPr>
      <w:pBdr>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1">
    <w:name w:val="xl81"/>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4"/>
    <w:uiPriority w:val="99"/>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3">
    <w:name w:val="xl83"/>
    <w:basedOn w:val="a4"/>
    <w:uiPriority w:val="99"/>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4"/>
    <w:uiPriority w:val="99"/>
    <w:rsid w:val="006657D9"/>
    <w:pPr>
      <w:spacing w:before="100" w:beforeAutospacing="1" w:after="100" w:afterAutospacing="1" w:line="240" w:lineRule="auto"/>
      <w:jc w:val="right"/>
    </w:pPr>
    <w:rPr>
      <w:rFonts w:ascii="Arial" w:eastAsia="Times New Roman" w:hAnsi="Arial" w:cs="Arial"/>
      <w:b/>
      <w:bCs/>
      <w:sz w:val="24"/>
      <w:szCs w:val="24"/>
      <w:u w:val="single"/>
      <w:lang w:eastAsia="ru-RU"/>
    </w:rPr>
  </w:style>
  <w:style w:type="paragraph" w:customStyle="1" w:styleId="xl85">
    <w:name w:val="xl85"/>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6">
    <w:name w:val="xl86"/>
    <w:basedOn w:val="a4"/>
    <w:uiPriority w:val="99"/>
    <w:rsid w:val="006657D9"/>
    <w:pP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87">
    <w:name w:val="xl8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88">
    <w:name w:val="xl88"/>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0">
    <w:name w:val="xl90"/>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1">
    <w:name w:val="xl91"/>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2">
    <w:name w:val="xl92"/>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3">
    <w:name w:val="xl93"/>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4"/>
    <w:uiPriority w:val="99"/>
    <w:rsid w:val="006657D9"/>
    <w:pPr>
      <w:spacing w:before="100" w:beforeAutospacing="1" w:after="100" w:afterAutospacing="1" w:line="240" w:lineRule="auto"/>
    </w:pPr>
    <w:rPr>
      <w:rFonts w:ascii="Times New Roman CYR" w:eastAsia="Times New Roman" w:hAnsi="Times New Roman CYR" w:cs="Times New Roman CYR"/>
      <w:sz w:val="16"/>
      <w:szCs w:val="16"/>
      <w:lang w:eastAsia="ru-RU"/>
    </w:rPr>
  </w:style>
  <w:style w:type="paragraph" w:customStyle="1" w:styleId="xl96">
    <w:name w:val="xl96"/>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7">
    <w:name w:val="xl9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98">
    <w:name w:val="xl98"/>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9">
    <w:name w:val="xl99"/>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1">
    <w:name w:val="xl101"/>
    <w:basedOn w:val="a4"/>
    <w:uiPriority w:val="99"/>
    <w:rsid w:val="006657D9"/>
    <w:pPr>
      <w:spacing w:before="100" w:beforeAutospacing="1" w:after="100" w:afterAutospacing="1" w:line="240" w:lineRule="auto"/>
      <w:jc w:val="center"/>
    </w:pPr>
    <w:rPr>
      <w:rFonts w:ascii="Arial" w:eastAsia="Times New Roman" w:hAnsi="Arial" w:cs="Arial"/>
      <w:b/>
      <w:bCs/>
      <w:lang w:eastAsia="ru-RU"/>
    </w:rPr>
  </w:style>
  <w:style w:type="paragraph" w:customStyle="1" w:styleId="xl102">
    <w:name w:val="xl102"/>
    <w:basedOn w:val="a4"/>
    <w:uiPriority w:val="99"/>
    <w:rsid w:val="006657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4">
    <w:name w:val="xl104"/>
    <w:basedOn w:val="a4"/>
    <w:uiPriority w:val="99"/>
    <w:rsid w:val="006657D9"/>
    <w:pPr>
      <w:spacing w:before="100" w:beforeAutospacing="1" w:after="100" w:afterAutospacing="1" w:line="240" w:lineRule="auto"/>
      <w:jc w:val="center"/>
    </w:pPr>
    <w:rPr>
      <w:rFonts w:ascii="Times New Roman" w:eastAsia="Times New Roman" w:hAnsi="Times New Roman" w:cs="Times New Roman"/>
      <w:b/>
      <w:bCs/>
      <w:sz w:val="28"/>
      <w:szCs w:val="28"/>
      <w:u w:val="single"/>
      <w:lang w:eastAsia="ru-RU"/>
    </w:rPr>
  </w:style>
  <w:style w:type="paragraph" w:customStyle="1" w:styleId="xl105">
    <w:name w:val="xl105"/>
    <w:basedOn w:val="a4"/>
    <w:uiPriority w:val="99"/>
    <w:rsid w:val="006657D9"/>
    <w:pPr>
      <w:pBdr>
        <w:top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4"/>
    <w:uiPriority w:val="99"/>
    <w:rsid w:val="006657D9"/>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107">
    <w:name w:val="xl107"/>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4"/>
    <w:uiPriority w:val="99"/>
    <w:rsid w:val="006657D9"/>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09">
    <w:name w:val="xl109"/>
    <w:basedOn w:val="a4"/>
    <w:uiPriority w:val="99"/>
    <w:rsid w:val="006657D9"/>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10">
    <w:name w:val="xl110"/>
    <w:basedOn w:val="a4"/>
    <w:uiPriority w:val="99"/>
    <w:rsid w:val="006657D9"/>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1">
    <w:name w:val="xl111"/>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2">
    <w:name w:val="xl112"/>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46">
    <w:name w:val="Абзац списка4"/>
    <w:basedOn w:val="a4"/>
    <w:uiPriority w:val="99"/>
    <w:rsid w:val="006657D9"/>
    <w:pPr>
      <w:ind w:left="720"/>
    </w:pPr>
    <w:rPr>
      <w:rFonts w:eastAsia="Times New Roman"/>
      <w:lang w:eastAsia="ru-RU"/>
    </w:rPr>
  </w:style>
  <w:style w:type="character" w:customStyle="1" w:styleId="1f">
    <w:name w:val="Основной текст Знак1"/>
    <w:aliases w:val="Основной текст Знак Знак Знак Знак2,Основной текст Знак Знак Знак Знак Знак1,Знак1 Знак1,body text Знак1"/>
    <w:basedOn w:val="a5"/>
    <w:uiPriority w:val="99"/>
    <w:semiHidden/>
    <w:rsid w:val="00DE35A1"/>
  </w:style>
  <w:style w:type="character" w:customStyle="1" w:styleId="1f0">
    <w:name w:val="Текст выноски Знак1"/>
    <w:uiPriority w:val="99"/>
    <w:semiHidden/>
    <w:locked/>
    <w:rsid w:val="00DE35A1"/>
    <w:rPr>
      <w:rFonts w:ascii="Tahoma" w:hAnsi="Tahoma" w:cs="Tahoma"/>
      <w:sz w:val="16"/>
      <w:szCs w:val="16"/>
    </w:rPr>
  </w:style>
  <w:style w:type="paragraph" w:customStyle="1" w:styleId="font6">
    <w:name w:val="font6"/>
    <w:basedOn w:val="a4"/>
    <w:uiPriority w:val="99"/>
    <w:rsid w:val="00DE35A1"/>
    <w:pPr>
      <w:spacing w:before="100" w:beforeAutospacing="1" w:after="100" w:afterAutospacing="1" w:line="240" w:lineRule="auto"/>
    </w:pPr>
    <w:rPr>
      <w:rFonts w:ascii="Tahoma" w:eastAsia="Times New Roman" w:hAnsi="Tahoma" w:cs="Tahoma"/>
      <w:color w:val="000000"/>
      <w:sz w:val="28"/>
      <w:szCs w:val="28"/>
      <w:lang w:eastAsia="ru-RU"/>
    </w:rPr>
  </w:style>
  <w:style w:type="paragraph" w:customStyle="1" w:styleId="font7">
    <w:name w:val="font7"/>
    <w:basedOn w:val="a4"/>
    <w:uiPriority w:val="99"/>
    <w:rsid w:val="00DE35A1"/>
    <w:pPr>
      <w:spacing w:before="100" w:beforeAutospacing="1" w:after="100" w:afterAutospacing="1" w:line="240" w:lineRule="auto"/>
    </w:pPr>
    <w:rPr>
      <w:rFonts w:ascii="Tahoma" w:eastAsia="Times New Roman" w:hAnsi="Tahoma" w:cs="Tahoma"/>
      <w:b/>
      <w:bCs/>
      <w:color w:val="000000"/>
      <w:sz w:val="32"/>
      <w:szCs w:val="32"/>
      <w:lang w:eastAsia="ru-RU"/>
    </w:rPr>
  </w:style>
  <w:style w:type="paragraph" w:customStyle="1" w:styleId="font8">
    <w:name w:val="font8"/>
    <w:basedOn w:val="a4"/>
    <w:uiPriority w:val="99"/>
    <w:rsid w:val="00DE35A1"/>
    <w:pPr>
      <w:spacing w:before="100" w:beforeAutospacing="1" w:after="100" w:afterAutospacing="1" w:line="240" w:lineRule="auto"/>
    </w:pPr>
    <w:rPr>
      <w:rFonts w:ascii="Tahoma" w:eastAsia="Times New Roman" w:hAnsi="Tahoma" w:cs="Tahoma"/>
      <w:color w:val="000000"/>
      <w:sz w:val="32"/>
      <w:szCs w:val="32"/>
      <w:lang w:eastAsia="ru-RU"/>
    </w:rPr>
  </w:style>
  <w:style w:type="paragraph" w:customStyle="1" w:styleId="xl113">
    <w:name w:val="xl113"/>
    <w:basedOn w:val="a4"/>
    <w:uiPriority w:val="99"/>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4">
    <w:name w:val="xl114"/>
    <w:basedOn w:val="a4"/>
    <w:uiPriority w:val="99"/>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5">
    <w:name w:val="xl115"/>
    <w:basedOn w:val="a4"/>
    <w:uiPriority w:val="99"/>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6">
    <w:name w:val="xl116"/>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7">
    <w:name w:val="xl117"/>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8">
    <w:name w:val="xl118"/>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9">
    <w:name w:val="xl119"/>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0">
    <w:name w:val="xl120"/>
    <w:basedOn w:val="a4"/>
    <w:uiPriority w:val="99"/>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1">
    <w:name w:val="xl121"/>
    <w:basedOn w:val="a4"/>
    <w:uiPriority w:val="99"/>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2">
    <w:name w:val="xl122"/>
    <w:basedOn w:val="a4"/>
    <w:uiPriority w:val="99"/>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3">
    <w:name w:val="xl123"/>
    <w:basedOn w:val="a4"/>
    <w:uiPriority w:val="99"/>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4">
    <w:name w:val="xl124"/>
    <w:basedOn w:val="a4"/>
    <w:uiPriority w:val="99"/>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55">
    <w:name w:val="Абзац списка5"/>
    <w:basedOn w:val="a4"/>
    <w:uiPriority w:val="99"/>
    <w:rsid w:val="00DE35A1"/>
    <w:pPr>
      <w:ind w:left="720"/>
    </w:pPr>
    <w:rPr>
      <w:rFonts w:eastAsia="Times New Roman"/>
      <w:lang w:eastAsia="ru-RU"/>
    </w:rPr>
  </w:style>
  <w:style w:type="paragraph" w:styleId="afffff6">
    <w:name w:val="Revision"/>
    <w:hidden/>
    <w:uiPriority w:val="99"/>
    <w:semiHidden/>
    <w:rsid w:val="00DE35A1"/>
    <w:rPr>
      <w:rFonts w:cs="Calibri"/>
      <w:sz w:val="22"/>
      <w:szCs w:val="22"/>
      <w:lang w:eastAsia="en-US"/>
    </w:rPr>
  </w:style>
  <w:style w:type="character" w:customStyle="1" w:styleId="ConsPlusNormal0">
    <w:name w:val="ConsPlusNormal Знак"/>
    <w:link w:val="ConsPlusNormal"/>
    <w:uiPriority w:val="99"/>
    <w:locked/>
    <w:rsid w:val="002E0488"/>
    <w:rPr>
      <w:rFonts w:ascii="Arial" w:hAnsi="Arial" w:cs="Arial"/>
      <w:sz w:val="22"/>
      <w:szCs w:val="22"/>
      <w:lang w:val="ru-RU" w:eastAsia="ru-RU"/>
    </w:rPr>
  </w:style>
  <w:style w:type="paragraph" w:customStyle="1" w:styleId="afffff7">
    <w:name w:val="Знак Знак Знак Знак Знак Знак Знак Знак"/>
    <w:basedOn w:val="a4"/>
    <w:uiPriority w:val="99"/>
    <w:rsid w:val="000F0501"/>
    <w:pPr>
      <w:spacing w:after="160" w:line="240" w:lineRule="exact"/>
    </w:pPr>
    <w:rPr>
      <w:rFonts w:ascii="Verdana" w:eastAsia="Times New Roman" w:hAnsi="Verdana" w:cs="Verdana"/>
      <w:sz w:val="20"/>
      <w:szCs w:val="20"/>
      <w:lang w:val="en-US"/>
    </w:rPr>
  </w:style>
  <w:style w:type="paragraph" w:customStyle="1" w:styleId="Web">
    <w:name w:val="Обычный (Web)"/>
    <w:aliases w:val="Обычный (веб)1"/>
    <w:basedOn w:val="a4"/>
    <w:uiPriority w:val="99"/>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4"/>
    <w:next w:val="a4"/>
    <w:autoRedefine/>
    <w:uiPriority w:val="99"/>
    <w:semiHidden/>
    <w:rsid w:val="007F48F0"/>
    <w:pPr>
      <w:tabs>
        <w:tab w:val="left" w:pos="567"/>
        <w:tab w:val="right" w:leader="dot" w:pos="9772"/>
      </w:tabs>
    </w:pPr>
    <w:rPr>
      <w:noProof/>
      <w:sz w:val="24"/>
      <w:szCs w:val="24"/>
    </w:rPr>
  </w:style>
  <w:style w:type="paragraph" w:styleId="2f">
    <w:name w:val="toc 2"/>
    <w:basedOn w:val="a4"/>
    <w:next w:val="a4"/>
    <w:autoRedefine/>
    <w:uiPriority w:val="99"/>
    <w:semiHidden/>
    <w:rsid w:val="008A0929"/>
    <w:pPr>
      <w:tabs>
        <w:tab w:val="left" w:pos="567"/>
        <w:tab w:val="right" w:leader="dot" w:pos="9772"/>
      </w:tabs>
    </w:pPr>
    <w:rPr>
      <w:noProof/>
      <w:sz w:val="24"/>
      <w:szCs w:val="24"/>
    </w:rPr>
  </w:style>
  <w:style w:type="paragraph" w:styleId="1f1">
    <w:name w:val="toc 1"/>
    <w:basedOn w:val="a4"/>
    <w:next w:val="a4"/>
    <w:autoRedefine/>
    <w:uiPriority w:val="99"/>
    <w:semiHidden/>
    <w:rsid w:val="002C37A9"/>
    <w:pPr>
      <w:tabs>
        <w:tab w:val="left" w:pos="567"/>
        <w:tab w:val="right" w:leader="dot" w:pos="9772"/>
      </w:tabs>
    </w:pPr>
    <w:rPr>
      <w:b/>
      <w:bCs/>
      <w:caps/>
      <w:noProof/>
      <w:sz w:val="24"/>
      <w:szCs w:val="24"/>
    </w:rPr>
  </w:style>
  <w:style w:type="paragraph" w:styleId="3e">
    <w:name w:val="toc 3"/>
    <w:basedOn w:val="a4"/>
    <w:next w:val="a4"/>
    <w:autoRedefine/>
    <w:uiPriority w:val="99"/>
    <w:semiHidden/>
    <w:rsid w:val="0060285B"/>
    <w:pPr>
      <w:tabs>
        <w:tab w:val="left" w:pos="567"/>
        <w:tab w:val="left" w:pos="720"/>
        <w:tab w:val="right" w:leader="dot" w:pos="9772"/>
      </w:tabs>
    </w:pPr>
    <w:rPr>
      <w:noProof/>
      <w:sz w:val="24"/>
      <w:szCs w:val="24"/>
    </w:rPr>
  </w:style>
  <w:style w:type="paragraph" w:styleId="56">
    <w:name w:val="toc 5"/>
    <w:basedOn w:val="a4"/>
    <w:next w:val="a4"/>
    <w:autoRedefine/>
    <w:uiPriority w:val="99"/>
    <w:semiHidden/>
    <w:rsid w:val="009B7AF1"/>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4"/>
    <w:next w:val="a4"/>
    <w:autoRedefine/>
    <w:uiPriority w:val="99"/>
    <w:semiHidden/>
    <w:rsid w:val="009B7AF1"/>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4"/>
    <w:next w:val="a4"/>
    <w:autoRedefine/>
    <w:uiPriority w:val="99"/>
    <w:semiHidden/>
    <w:rsid w:val="009B7AF1"/>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4"/>
    <w:next w:val="a4"/>
    <w:autoRedefine/>
    <w:uiPriority w:val="99"/>
    <w:semiHidden/>
    <w:rsid w:val="009B7AF1"/>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4"/>
    <w:next w:val="a4"/>
    <w:autoRedefine/>
    <w:uiPriority w:val="99"/>
    <w:semiHidden/>
    <w:rsid w:val="009B7AF1"/>
    <w:pPr>
      <w:spacing w:after="0" w:line="240" w:lineRule="auto"/>
      <w:ind w:left="1920"/>
    </w:pPr>
    <w:rPr>
      <w:rFonts w:ascii="Times New Roman" w:eastAsia="Times New Roman" w:hAnsi="Times New Roman" w:cs="Times New Roman"/>
      <w:sz w:val="24"/>
      <w:szCs w:val="24"/>
      <w:lang w:eastAsia="ru-RU"/>
    </w:rPr>
  </w:style>
  <w:style w:type="paragraph" w:customStyle="1" w:styleId="style13356223310000000106msonormal">
    <w:name w:val="style_13356223310000000106msonormal"/>
    <w:basedOn w:val="a4"/>
    <w:uiPriority w:val="99"/>
    <w:rsid w:val="00971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Знак Знак Знак Знак"/>
    <w:basedOn w:val="a4"/>
    <w:uiPriority w:val="99"/>
    <w:rsid w:val="00567F4D"/>
    <w:pPr>
      <w:spacing w:before="100" w:beforeAutospacing="1" w:after="100" w:afterAutospacing="1" w:line="240" w:lineRule="auto"/>
    </w:pPr>
    <w:rPr>
      <w:rFonts w:ascii="Tahoma" w:eastAsia="Times New Roman" w:hAnsi="Tahoma" w:cs="Tahoma"/>
      <w:sz w:val="20"/>
      <w:szCs w:val="20"/>
      <w:lang w:val="en-US"/>
    </w:rPr>
  </w:style>
  <w:style w:type="paragraph" w:customStyle="1" w:styleId="afffff9">
    <w:name w:val="Часть"/>
    <w:basedOn w:val="a4"/>
    <w:uiPriority w:val="99"/>
    <w:semiHidden/>
    <w:rsid w:val="00A54902"/>
    <w:pPr>
      <w:spacing w:after="60" w:line="240" w:lineRule="auto"/>
      <w:jc w:val="center"/>
    </w:pPr>
    <w:rPr>
      <w:rFonts w:ascii="Arial" w:eastAsia="Times New Roman" w:hAnsi="Arial" w:cs="Arial"/>
      <w:b/>
      <w:bCs/>
      <w:caps/>
      <w:sz w:val="32"/>
      <w:szCs w:val="32"/>
      <w:lang w:eastAsia="ru-RU"/>
    </w:rPr>
  </w:style>
  <w:style w:type="paragraph" w:customStyle="1" w:styleId="afffffa">
    <w:name w:val="Условия контракта"/>
    <w:basedOn w:val="a4"/>
    <w:uiPriority w:val="99"/>
    <w:semiHidden/>
    <w:rsid w:val="00A54902"/>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5"/>
    <w:uiPriority w:val="99"/>
    <w:semiHidden/>
    <w:rsid w:val="00A54902"/>
    <w:pPr>
      <w:tabs>
        <w:tab w:val="clear" w:pos="567"/>
      </w:tabs>
      <w:spacing w:after="200" w:line="276" w:lineRule="auto"/>
      <w:ind w:left="0" w:firstLine="0"/>
      <w:jc w:val="left"/>
    </w:pPr>
    <w:rPr>
      <w:rFonts w:ascii="Calibri" w:eastAsia="Calibri" w:hAnsi="Calibri" w:cs="Calibri"/>
      <w:sz w:val="22"/>
      <w:szCs w:val="22"/>
      <w:lang w:eastAsia="en-US"/>
    </w:rPr>
  </w:style>
  <w:style w:type="paragraph" w:customStyle="1" w:styleId="afffffb">
    <w:name w:val="Îáû÷íûé"/>
    <w:uiPriority w:val="99"/>
    <w:semiHidden/>
    <w:rsid w:val="00A54902"/>
    <w:rPr>
      <w:rFonts w:ascii="Times New Roman" w:eastAsia="Times New Roman" w:hAnsi="Times New Roman"/>
    </w:rPr>
  </w:style>
  <w:style w:type="paragraph" w:customStyle="1" w:styleId="afffffc">
    <w:name w:val="Íîðìàëüíûé"/>
    <w:uiPriority w:val="99"/>
    <w:semiHidden/>
    <w:rsid w:val="00A54902"/>
    <w:rPr>
      <w:rFonts w:ascii="Courier" w:eastAsia="Times New Roman" w:hAnsi="Courier" w:cs="Courier"/>
      <w:sz w:val="24"/>
      <w:szCs w:val="24"/>
      <w:lang w:val="en-GB"/>
    </w:rPr>
  </w:style>
  <w:style w:type="paragraph" w:customStyle="1" w:styleId="afffffd">
    <w:name w:val="Подраздел"/>
    <w:basedOn w:val="a4"/>
    <w:uiPriority w:val="99"/>
    <w:rsid w:val="00A54902"/>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ffe">
    <w:name w:val="footnote reference"/>
    <w:uiPriority w:val="99"/>
    <w:semiHidden/>
    <w:rsid w:val="00A54902"/>
    <w:rPr>
      <w:rFonts w:ascii="Times New Roman" w:hAnsi="Times New Roman" w:cs="Times New Roman"/>
      <w:vertAlign w:val="superscript"/>
    </w:rPr>
  </w:style>
  <w:style w:type="character" w:customStyle="1" w:styleId="affffff">
    <w:name w:val="Основной шрифт"/>
    <w:uiPriority w:val="99"/>
    <w:semiHidden/>
    <w:rsid w:val="00A54902"/>
  </w:style>
  <w:style w:type="table" w:styleId="-1">
    <w:name w:val="Table Web 1"/>
    <w:basedOn w:val="a6"/>
    <w:uiPriority w:val="99"/>
    <w:semiHidden/>
    <w:rsid w:val="00A54902"/>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6"/>
    <w:uiPriority w:val="99"/>
    <w:semiHidden/>
    <w:rsid w:val="00A54902"/>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6"/>
    <w:uiPriority w:val="99"/>
    <w:semiHidden/>
    <w:rsid w:val="00A54902"/>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0">
    <w:name w:val="Table Elegant"/>
    <w:basedOn w:val="a6"/>
    <w:uiPriority w:val="99"/>
    <w:semiHidden/>
    <w:rsid w:val="00A54902"/>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2">
    <w:name w:val="Table Subtle 1"/>
    <w:basedOn w:val="a6"/>
    <w:uiPriority w:val="99"/>
    <w:semiHidden/>
    <w:rsid w:val="00A54902"/>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6"/>
    <w:uiPriority w:val="99"/>
    <w:semiHidden/>
    <w:rsid w:val="00A54902"/>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6"/>
    <w:uiPriority w:val="99"/>
    <w:semiHidden/>
    <w:rsid w:val="00A54902"/>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6"/>
    <w:uiPriority w:val="99"/>
    <w:semiHidden/>
    <w:rsid w:val="00A54902"/>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6"/>
    <w:uiPriority w:val="99"/>
    <w:semiHidden/>
    <w:rsid w:val="00A54902"/>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6"/>
    <w:uiPriority w:val="99"/>
    <w:semiHidden/>
    <w:rsid w:val="00A54902"/>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6"/>
    <w:uiPriority w:val="99"/>
    <w:semiHidden/>
    <w:rsid w:val="00A54902"/>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1">
    <w:name w:val="Signature"/>
    <w:basedOn w:val="a4"/>
    <w:link w:val="affffff2"/>
    <w:uiPriority w:val="99"/>
    <w:semiHidden/>
    <w:rsid w:val="00A5490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2">
    <w:name w:val="Подпись Знак"/>
    <w:link w:val="affffff1"/>
    <w:uiPriority w:val="99"/>
    <w:semiHidden/>
    <w:locked/>
    <w:rsid w:val="00A54902"/>
    <w:rPr>
      <w:rFonts w:ascii="Times New Roman" w:hAnsi="Times New Roman" w:cs="Times New Roman"/>
      <w:sz w:val="24"/>
      <w:szCs w:val="24"/>
    </w:rPr>
  </w:style>
  <w:style w:type="table" w:styleId="1f5">
    <w:name w:val="Table Simple 1"/>
    <w:basedOn w:val="a6"/>
    <w:uiPriority w:val="99"/>
    <w:semiHidden/>
    <w:rsid w:val="00A54902"/>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uiPriority w:val="99"/>
    <w:semiHidden/>
    <w:rsid w:val="00A54902"/>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uiPriority w:val="99"/>
    <w:semiHidden/>
    <w:rsid w:val="00A54902"/>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6"/>
    <w:uiPriority w:val="99"/>
    <w:semiHidden/>
    <w:rsid w:val="00A54902"/>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6"/>
    <w:uiPriority w:val="99"/>
    <w:semiHidden/>
    <w:rsid w:val="00A54902"/>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uiPriority w:val="99"/>
    <w:semiHidden/>
    <w:rsid w:val="00A54902"/>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uiPriority w:val="99"/>
    <w:semiHidden/>
    <w:rsid w:val="00A54902"/>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3">
    <w:name w:val="Table Contemporary"/>
    <w:basedOn w:val="a6"/>
    <w:uiPriority w:val="99"/>
    <w:semiHidden/>
    <w:rsid w:val="00A54902"/>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4">
    <w:name w:val="Table Professional"/>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Columns 1"/>
    <w:basedOn w:val="a6"/>
    <w:uiPriority w:val="99"/>
    <w:semiHidden/>
    <w:rsid w:val="00A54902"/>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uiPriority w:val="99"/>
    <w:semiHidden/>
    <w:rsid w:val="00A54902"/>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6"/>
    <w:uiPriority w:val="99"/>
    <w:semiHidden/>
    <w:rsid w:val="00A54902"/>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uiPriority w:val="99"/>
    <w:semiHidden/>
    <w:rsid w:val="00A54902"/>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uiPriority w:val="99"/>
    <w:semiHidden/>
    <w:rsid w:val="00A54902"/>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uiPriority w:val="99"/>
    <w:semiHidden/>
    <w:rsid w:val="00A54902"/>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5">
    <w:name w:val="Table Theme"/>
    <w:basedOn w:val="a6"/>
    <w:uiPriority w:val="99"/>
    <w:semiHidden/>
    <w:rsid w:val="00A54902"/>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6"/>
    <w:uiPriority w:val="99"/>
    <w:semiHidden/>
    <w:rsid w:val="00A54902"/>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6"/>
    <w:uiPriority w:val="99"/>
    <w:semiHidden/>
    <w:rsid w:val="00A54902"/>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6"/>
    <w:uiPriority w:val="99"/>
    <w:semiHidden/>
    <w:rsid w:val="00A54902"/>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uiPriority w:val="99"/>
    <w:rsid w:val="00A54902"/>
    <w:rPr>
      <w:sz w:val="24"/>
      <w:szCs w:val="24"/>
      <w:lang w:val="ru-RU" w:eastAsia="ru-RU"/>
    </w:rPr>
  </w:style>
  <w:style w:type="character" w:customStyle="1" w:styleId="3f6">
    <w:name w:val="Стиль3 Знак Знак Знак Знак"/>
    <w:uiPriority w:val="99"/>
    <w:rsid w:val="00A54902"/>
    <w:rPr>
      <w:sz w:val="24"/>
      <w:szCs w:val="24"/>
      <w:lang w:val="ru-RU" w:eastAsia="ru-RU"/>
    </w:rPr>
  </w:style>
  <w:style w:type="paragraph" w:customStyle="1" w:styleId="affffff6">
    <w:name w:val="текст"/>
    <w:uiPriority w:val="99"/>
    <w:rsid w:val="00A54902"/>
    <w:pPr>
      <w:autoSpaceDE w:val="0"/>
      <w:autoSpaceDN w:val="0"/>
      <w:adjustRightInd w:val="0"/>
      <w:jc w:val="both"/>
    </w:pPr>
    <w:rPr>
      <w:rFonts w:ascii="SchoolBookC" w:eastAsia="Times New Roman" w:hAnsi="SchoolBookC" w:cs="SchoolBookC"/>
      <w:color w:val="000000"/>
      <w:sz w:val="24"/>
      <w:szCs w:val="24"/>
    </w:rPr>
  </w:style>
  <w:style w:type="paragraph" w:customStyle="1" w:styleId="-0">
    <w:name w:val="текст-табл"/>
    <w:basedOn w:val="a4"/>
    <w:next w:val="a4"/>
    <w:uiPriority w:val="99"/>
    <w:rsid w:val="00A54902"/>
    <w:pPr>
      <w:autoSpaceDE w:val="0"/>
      <w:autoSpaceDN w:val="0"/>
      <w:adjustRightInd w:val="0"/>
      <w:spacing w:before="57" w:after="0" w:line="240" w:lineRule="auto"/>
      <w:ind w:left="283" w:right="283"/>
      <w:jc w:val="both"/>
    </w:pPr>
    <w:rPr>
      <w:rFonts w:ascii="SchoolBookC" w:eastAsia="Times New Roman" w:hAnsi="SchoolBookC" w:cs="SchoolBookC"/>
      <w:b/>
      <w:bCs/>
      <w:i/>
      <w:iCs/>
      <w:sz w:val="24"/>
      <w:szCs w:val="24"/>
      <w:lang w:eastAsia="ru-RU"/>
    </w:rPr>
  </w:style>
  <w:style w:type="paragraph" w:customStyle="1" w:styleId="affffff7">
    <w:name w:val="Стиль начало"/>
    <w:basedOn w:val="a4"/>
    <w:uiPriority w:val="99"/>
    <w:rsid w:val="00A54902"/>
    <w:pPr>
      <w:spacing w:after="0" w:line="264" w:lineRule="auto"/>
    </w:pPr>
    <w:rPr>
      <w:rFonts w:ascii="Times New Roman" w:eastAsia="Times New Roman" w:hAnsi="Times New Roman" w:cs="Times New Roman"/>
      <w:sz w:val="28"/>
      <w:szCs w:val="28"/>
      <w:lang w:eastAsia="ru-RU"/>
    </w:rPr>
  </w:style>
  <w:style w:type="paragraph" w:customStyle="1" w:styleId="140">
    <w:name w:val="Стиль14"/>
    <w:basedOn w:val="a4"/>
    <w:uiPriority w:val="99"/>
    <w:rsid w:val="00A54902"/>
    <w:pPr>
      <w:spacing w:after="0" w:line="264" w:lineRule="auto"/>
      <w:ind w:firstLine="720"/>
      <w:jc w:val="both"/>
    </w:pPr>
    <w:rPr>
      <w:rFonts w:ascii="Times New Roman" w:eastAsia="Times New Roman" w:hAnsi="Times New Roman" w:cs="Times New Roman"/>
      <w:sz w:val="28"/>
      <w:szCs w:val="28"/>
      <w:lang w:eastAsia="ru-RU"/>
    </w:rPr>
  </w:style>
  <w:style w:type="paragraph" w:customStyle="1" w:styleId="xl22">
    <w:name w:val="xl2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
    <w:name w:val="xl2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
    <w:name w:val="xl2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
    <w:name w:val="xl28"/>
    <w:basedOn w:val="a4"/>
    <w:uiPriority w:val="99"/>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
    <w:name w:val="xl29"/>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
    <w:name w:val="xl32"/>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5">
    <w:name w:val="xl3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6">
    <w:name w:val="xl36"/>
    <w:basedOn w:val="a4"/>
    <w:uiPriority w:val="99"/>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7">
    <w:name w:val="xl37"/>
    <w:basedOn w:val="a4"/>
    <w:uiPriority w:val="99"/>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8">
    <w:name w:val="xl3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
    <w:name w:val="xl39"/>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
    <w:name w:val="xl40"/>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
    <w:name w:val="xl4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
    <w:name w:val="xl44"/>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
    <w:name w:val="xl4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
    <w:name w:val="xl47"/>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0">
    <w:name w:val="xl50"/>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
    <w:name w:val="xl5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
    <w:name w:val="xl52"/>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
    <w:name w:val="xl5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4">
    <w:name w:val="xl5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5">
    <w:name w:val="xl5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7">
    <w:name w:val="xl57"/>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9">
    <w:name w:val="xl59"/>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0">
    <w:name w:val="xl60"/>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Title">
    <w:name w:val="ConsTitle"/>
    <w:uiPriority w:val="99"/>
    <w:rsid w:val="00A54902"/>
    <w:pPr>
      <w:autoSpaceDE w:val="0"/>
      <w:autoSpaceDN w:val="0"/>
      <w:adjustRightInd w:val="0"/>
      <w:ind w:right="19772"/>
    </w:pPr>
    <w:rPr>
      <w:rFonts w:ascii="Arial" w:eastAsia="Times New Roman" w:hAnsi="Arial" w:cs="Arial"/>
      <w:b/>
      <w:bCs/>
    </w:rPr>
  </w:style>
  <w:style w:type="paragraph" w:customStyle="1" w:styleId="1f9">
    <w:name w:val="Текст1"/>
    <w:basedOn w:val="a4"/>
    <w:uiPriority w:val="99"/>
    <w:rsid w:val="00A54902"/>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10">
    <w:name w:val="Основной текст 31"/>
    <w:basedOn w:val="a4"/>
    <w:uiPriority w:val="99"/>
    <w:rsid w:val="00A54902"/>
    <w:pPr>
      <w:spacing w:after="0" w:line="240" w:lineRule="auto"/>
      <w:jc w:val="both"/>
    </w:pPr>
    <w:rPr>
      <w:rFonts w:ascii="Times New Roman" w:eastAsia="Times New Roman" w:hAnsi="Times New Roman" w:cs="Times New Roman"/>
      <w:sz w:val="28"/>
      <w:szCs w:val="28"/>
      <w:lang w:eastAsia="ru-RU"/>
    </w:rPr>
  </w:style>
  <w:style w:type="paragraph" w:customStyle="1" w:styleId="affffff8">
    <w:name w:val="Текст документа"/>
    <w:basedOn w:val="a4"/>
    <w:uiPriority w:val="99"/>
    <w:rsid w:val="00A5490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0">
    <w:name w:val="маркированный список 1"/>
    <w:basedOn w:val="ab"/>
    <w:uiPriority w:val="9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d"/>
    <w:uiPriority w:val="99"/>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4"/>
    <w:uiPriority w:val="99"/>
    <w:rsid w:val="00A54902"/>
    <w:pPr>
      <w:numPr>
        <w:numId w:val="20"/>
      </w:numPr>
      <w:spacing w:before="120" w:line="240" w:lineRule="auto"/>
    </w:pPr>
    <w:rPr>
      <w:sz w:val="28"/>
      <w:szCs w:val="28"/>
    </w:rPr>
  </w:style>
  <w:style w:type="paragraph" w:customStyle="1" w:styleId="-">
    <w:name w:val="список (-...)"/>
    <w:basedOn w:val="af4"/>
    <w:uiPriority w:val="99"/>
    <w:rsid w:val="00A54902"/>
    <w:pPr>
      <w:numPr>
        <w:ilvl w:val="1"/>
        <w:numId w:val="20"/>
      </w:numPr>
      <w:spacing w:after="0" w:line="240" w:lineRule="auto"/>
      <w:ind w:left="1434" w:hanging="357"/>
    </w:pPr>
    <w:rPr>
      <w:sz w:val="28"/>
      <w:szCs w:val="28"/>
    </w:rPr>
  </w:style>
  <w:style w:type="character" w:styleId="affffff9">
    <w:name w:val="endnote reference"/>
    <w:uiPriority w:val="99"/>
    <w:semiHidden/>
    <w:rsid w:val="00A5490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A5490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a">
    <w:name w:val="Выноска"/>
    <w:basedOn w:val="a4"/>
    <w:uiPriority w:val="99"/>
    <w:semiHidden/>
    <w:rsid w:val="00A54902"/>
    <w:pPr>
      <w:spacing w:after="0" w:line="240" w:lineRule="auto"/>
      <w:jc w:val="both"/>
    </w:pPr>
    <w:rPr>
      <w:rFonts w:ascii="Arial" w:eastAsia="Times New Roman" w:hAnsi="Arial" w:cs="Arial"/>
      <w:sz w:val="20"/>
      <w:szCs w:val="20"/>
    </w:rPr>
  </w:style>
  <w:style w:type="character" w:customStyle="1" w:styleId="affffffb">
    <w:name w:val="Команда"/>
    <w:uiPriority w:val="99"/>
    <w:semiHidden/>
    <w:rsid w:val="00A54902"/>
    <w:rPr>
      <w:rFonts w:ascii="Courier New" w:hAnsi="Courier New" w:cs="Courier New"/>
      <w:sz w:val="22"/>
      <w:szCs w:val="22"/>
    </w:rPr>
  </w:style>
  <w:style w:type="paragraph" w:customStyle="1" w:styleId="affffffc">
    <w:name w:val="Название (шир.)"/>
    <w:basedOn w:val="aff9"/>
    <w:next w:val="a4"/>
    <w:uiPriority w:val="99"/>
    <w:semiHidden/>
    <w:rsid w:val="00A54902"/>
    <w:pPr>
      <w:spacing w:before="20" w:after="120"/>
      <w:ind w:left="0"/>
    </w:pPr>
    <w:rPr>
      <w:rFonts w:ascii="Arial" w:hAnsi="Arial" w:cs="Arial"/>
      <w:b/>
      <w:bCs/>
      <w:i/>
      <w:iCs/>
      <w:color w:val="000000"/>
      <w:lang w:eastAsia="en-US"/>
    </w:rPr>
  </w:style>
  <w:style w:type="paragraph" w:customStyle="1" w:styleId="affffffd">
    <w:name w:val="Название таблицы"/>
    <w:basedOn w:val="aff9"/>
    <w:next w:val="a4"/>
    <w:uiPriority w:val="99"/>
    <w:semiHidden/>
    <w:rsid w:val="00A54902"/>
    <w:pPr>
      <w:keepNext/>
      <w:spacing w:before="180"/>
      <w:ind w:left="0"/>
    </w:pPr>
    <w:rPr>
      <w:rFonts w:ascii="Arial" w:hAnsi="Arial" w:cs="Arial"/>
      <w:b/>
      <w:bCs/>
      <w:i/>
      <w:iCs/>
      <w:color w:val="000000"/>
      <w:lang w:eastAsia="en-US"/>
    </w:rPr>
  </w:style>
  <w:style w:type="paragraph" w:customStyle="1" w:styleId="affffffe">
    <w:name w:val="Название таблицы (шир.)"/>
    <w:basedOn w:val="affffffd"/>
    <w:next w:val="a4"/>
    <w:uiPriority w:val="99"/>
    <w:semiHidden/>
    <w:rsid w:val="00A54902"/>
  </w:style>
  <w:style w:type="paragraph" w:customStyle="1" w:styleId="afffffff">
    <w:name w:val="Примечание"/>
    <w:basedOn w:val="a4"/>
    <w:next w:val="a4"/>
    <w:uiPriority w:val="99"/>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Times New Roman" w:hAnsi="Times New Roman" w:cs="Times New Roman"/>
      <w:sz w:val="24"/>
      <w:szCs w:val="24"/>
    </w:rPr>
  </w:style>
  <w:style w:type="paragraph" w:customStyle="1" w:styleId="afffffff0">
    <w:name w:val="Процедура"/>
    <w:next w:val="a"/>
    <w:uiPriority w:val="99"/>
    <w:semiHidden/>
    <w:rsid w:val="00A54902"/>
    <w:pPr>
      <w:keepNext/>
      <w:widowControl w:val="0"/>
      <w:spacing w:before="180"/>
    </w:pPr>
    <w:rPr>
      <w:rFonts w:ascii="Arial" w:eastAsia="Times New Roman" w:hAnsi="Arial" w:cs="Arial"/>
      <w:b/>
      <w:bCs/>
      <w:sz w:val="22"/>
      <w:szCs w:val="22"/>
      <w:lang w:eastAsia="en-US"/>
    </w:rPr>
  </w:style>
  <w:style w:type="paragraph" w:customStyle="1" w:styleId="afffffff1">
    <w:name w:val="Рисунок"/>
    <w:basedOn w:val="a4"/>
    <w:next w:val="aff9"/>
    <w:uiPriority w:val="99"/>
    <w:semiHidden/>
    <w:rsid w:val="00A54902"/>
    <w:pPr>
      <w:keepNext/>
      <w:keepLines/>
      <w:widowControl w:val="0"/>
      <w:suppressAutoHyphens/>
      <w:spacing w:before="120" w:after="0" w:line="240" w:lineRule="auto"/>
      <w:jc w:val="both"/>
    </w:pPr>
    <w:rPr>
      <w:rFonts w:ascii="Times New Roman" w:eastAsia="Times New Roman" w:hAnsi="Times New Roman" w:cs="Times New Roman"/>
      <w:sz w:val="24"/>
      <w:szCs w:val="24"/>
    </w:rPr>
  </w:style>
  <w:style w:type="paragraph" w:customStyle="1" w:styleId="afffffff2">
    <w:name w:val="Рисунок (шир.)"/>
    <w:basedOn w:val="afffffff1"/>
    <w:next w:val="affffffc"/>
    <w:uiPriority w:val="99"/>
    <w:semiHidden/>
    <w:rsid w:val="00A54902"/>
  </w:style>
  <w:style w:type="paragraph" w:customStyle="1" w:styleId="afffffff3">
    <w:name w:val="Таблица (ячейка)"/>
    <w:basedOn w:val="a4"/>
    <w:uiPriority w:val="99"/>
    <w:semiHidden/>
    <w:rsid w:val="00A54902"/>
    <w:pPr>
      <w:suppressAutoHyphens/>
      <w:spacing w:before="120" w:after="40" w:line="240" w:lineRule="auto"/>
      <w:jc w:val="both"/>
    </w:pPr>
    <w:rPr>
      <w:rFonts w:ascii="Arial" w:eastAsia="Times New Roman" w:hAnsi="Arial" w:cs="Arial"/>
      <w:sz w:val="20"/>
      <w:szCs w:val="20"/>
    </w:rPr>
  </w:style>
  <w:style w:type="paragraph" w:customStyle="1" w:styleId="afffffff4">
    <w:name w:val="Таблица (заголовок)"/>
    <w:basedOn w:val="afffffff3"/>
    <w:next w:val="afffffff3"/>
    <w:uiPriority w:val="99"/>
    <w:semiHidden/>
    <w:rsid w:val="00A54902"/>
    <w:pPr>
      <w:spacing w:before="180"/>
    </w:pPr>
    <w:rPr>
      <w:b/>
      <w:bCs/>
      <w:smallCaps/>
    </w:rPr>
  </w:style>
  <w:style w:type="paragraph" w:customStyle="1" w:styleId="afffffff5">
    <w:name w:val="Авторское право"/>
    <w:basedOn w:val="a4"/>
    <w:uiPriority w:val="99"/>
    <w:semiHidden/>
    <w:rsid w:val="00A54902"/>
    <w:pPr>
      <w:spacing w:before="180" w:after="0" w:line="240" w:lineRule="auto"/>
      <w:jc w:val="both"/>
    </w:pPr>
    <w:rPr>
      <w:rFonts w:ascii="Arial" w:eastAsia="Times New Roman" w:hAnsi="Arial" w:cs="Arial"/>
      <w:b/>
      <w:bCs/>
      <w:sz w:val="24"/>
      <w:szCs w:val="24"/>
    </w:rPr>
  </w:style>
  <w:style w:type="paragraph" w:customStyle="1" w:styleId="afffffff6">
    <w:name w:val="Содержание"/>
    <w:basedOn w:val="a4"/>
    <w:next w:val="a4"/>
    <w:uiPriority w:val="99"/>
    <w:semiHidden/>
    <w:rsid w:val="00A54902"/>
    <w:pPr>
      <w:spacing w:before="600" w:after="120" w:line="240" w:lineRule="auto"/>
      <w:jc w:val="both"/>
    </w:pPr>
    <w:rPr>
      <w:rFonts w:ascii="Arial" w:eastAsia="Times New Roman" w:hAnsi="Arial" w:cs="Arial"/>
      <w:b/>
      <w:bCs/>
      <w:sz w:val="40"/>
      <w:szCs w:val="40"/>
    </w:rPr>
  </w:style>
  <w:style w:type="paragraph" w:customStyle="1" w:styleId="1fa">
    <w:name w:val="Основной текст1 Знак Знак"/>
    <w:basedOn w:val="a4"/>
    <w:link w:val="1fb"/>
    <w:autoRedefine/>
    <w:uiPriority w:val="99"/>
    <w:rsid w:val="00A54902"/>
    <w:pPr>
      <w:spacing w:after="0" w:line="240" w:lineRule="auto"/>
      <w:ind w:left="176"/>
      <w:jc w:val="both"/>
    </w:pPr>
    <w:rPr>
      <w:rFonts w:ascii="Times New Roman" w:eastAsia="Times New Roman" w:hAnsi="Times New Roman" w:cs="Times New Roman"/>
      <w:sz w:val="24"/>
      <w:szCs w:val="24"/>
    </w:rPr>
  </w:style>
  <w:style w:type="paragraph" w:customStyle="1" w:styleId="afffffff7">
    <w:name w:val="Основной мой текст"/>
    <w:basedOn w:val="af4"/>
    <w:uiPriority w:val="99"/>
    <w:semiHidden/>
    <w:rsid w:val="00A54902"/>
    <w:pPr>
      <w:spacing w:after="0" w:line="240" w:lineRule="auto"/>
      <w:ind w:left="284"/>
    </w:pPr>
  </w:style>
  <w:style w:type="paragraph" w:customStyle="1" w:styleId="bodytext">
    <w:name w:val="bodytext"/>
    <w:basedOn w:val="a4"/>
    <w:uiPriority w:val="99"/>
    <w:semiHidden/>
    <w:rsid w:val="00A54902"/>
    <w:pPr>
      <w:spacing w:before="120" w:after="120" w:line="240" w:lineRule="auto"/>
      <w:jc w:val="both"/>
      <w:textAlignment w:val="baseline"/>
    </w:pPr>
    <w:rPr>
      <w:rFonts w:ascii="Verdana" w:eastAsia="Times New Roman" w:hAnsi="Verdana" w:cs="Verdana"/>
      <w:color w:val="000000"/>
      <w:sz w:val="24"/>
      <w:szCs w:val="24"/>
      <w:lang w:eastAsia="ru-RU"/>
    </w:rPr>
  </w:style>
  <w:style w:type="paragraph" w:customStyle="1" w:styleId="ListBullet">
    <w:name w:val="List Bullet основной текст Знак"/>
    <w:basedOn w:val="1fa"/>
    <w:next w:val="30"/>
    <w:link w:val="ListBullet0"/>
    <w:autoRedefine/>
    <w:uiPriority w:val="99"/>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a"/>
    <w:next w:val="1fa"/>
    <w:autoRedefine/>
    <w:uiPriority w:val="99"/>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8">
    <w:name w:val="Основной текст с красной строкой Знак Знак Знак"/>
    <w:basedOn w:val="1fa"/>
    <w:link w:val="afffffff9"/>
    <w:autoRedefine/>
    <w:uiPriority w:val="99"/>
    <w:rsid w:val="00A54902"/>
    <w:pPr>
      <w:spacing w:before="120"/>
      <w:ind w:left="357" w:firstLine="272"/>
    </w:pPr>
  </w:style>
  <w:style w:type="paragraph" w:customStyle="1" w:styleId="afffffffa">
    <w:name w:val="Список первого уровня"/>
    <w:basedOn w:val="a4"/>
    <w:uiPriority w:val="99"/>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4"/>
    <w:uiPriority w:val="99"/>
    <w:semiHidden/>
    <w:rsid w:val="00A54902"/>
    <w:pPr>
      <w:numPr>
        <w:numId w:val="21"/>
      </w:numPr>
      <w:spacing w:after="0" w:line="288" w:lineRule="auto"/>
      <w:jc w:val="both"/>
    </w:pPr>
    <w:rPr>
      <w:rFonts w:ascii="Arial" w:hAnsi="Arial" w:cs="Arial"/>
      <w:sz w:val="24"/>
      <w:szCs w:val="24"/>
    </w:rPr>
  </w:style>
  <w:style w:type="character" w:customStyle="1" w:styleId="1fb">
    <w:name w:val="Основной текст1 Знак Знак Знак"/>
    <w:link w:val="1fa"/>
    <w:uiPriority w:val="99"/>
    <w:locked/>
    <w:rsid w:val="00A54902"/>
    <w:rPr>
      <w:rFonts w:ascii="Times New Roman" w:hAnsi="Times New Roman" w:cs="Times New Roman"/>
      <w:sz w:val="24"/>
      <w:szCs w:val="24"/>
      <w:lang w:eastAsia="en-US"/>
    </w:rPr>
  </w:style>
  <w:style w:type="character" w:customStyle="1" w:styleId="afffffff9">
    <w:name w:val="Основной текст с красной строкой Знак Знак Знак Знак"/>
    <w:link w:val="afffffff8"/>
    <w:uiPriority w:val="99"/>
    <w:locked/>
    <w:rsid w:val="00A54902"/>
    <w:rPr>
      <w:rFonts w:ascii="Times New Roman" w:hAnsi="Times New Roman" w:cs="Times New Roman"/>
      <w:sz w:val="24"/>
      <w:szCs w:val="24"/>
      <w:lang w:eastAsia="en-US"/>
    </w:rPr>
  </w:style>
  <w:style w:type="paragraph" w:customStyle="1" w:styleId="ListNumber0">
    <w:name w:val="List Number с начала строки"/>
    <w:basedOn w:val="50"/>
    <w:autoRedefine/>
    <w:uiPriority w:val="99"/>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uiPriority w:val="99"/>
    <w:locked/>
    <w:rsid w:val="00A54902"/>
    <w:rPr>
      <w:rFonts w:ascii="Times New Roman" w:eastAsia="Times New Roman" w:hAnsi="Times New Roman"/>
      <w:sz w:val="24"/>
      <w:szCs w:val="24"/>
      <w:lang w:eastAsia="en-US"/>
    </w:rPr>
  </w:style>
  <w:style w:type="paragraph" w:customStyle="1" w:styleId="afffffffb">
    <w:name w:val="Основной текст с красной строки (Ж)"/>
    <w:basedOn w:val="afffffff8"/>
    <w:link w:val="afffffffc"/>
    <w:autoRedefine/>
    <w:uiPriority w:val="99"/>
    <w:rsid w:val="00A54902"/>
    <w:rPr>
      <w:b/>
      <w:bCs/>
    </w:rPr>
  </w:style>
  <w:style w:type="character" w:customStyle="1" w:styleId="afffffffc">
    <w:name w:val="Основной текст с красной строки (Ж) Знак"/>
    <w:link w:val="afffffffb"/>
    <w:uiPriority w:val="99"/>
    <w:locked/>
    <w:rsid w:val="00A54902"/>
    <w:rPr>
      <w:rFonts w:ascii="Times New Roman" w:hAnsi="Times New Roman" w:cs="Times New Roman"/>
      <w:b/>
      <w:bCs/>
      <w:sz w:val="24"/>
      <w:szCs w:val="24"/>
      <w:lang w:eastAsia="en-US"/>
    </w:rPr>
  </w:style>
  <w:style w:type="paragraph" w:customStyle="1" w:styleId="afffffffd">
    <w:name w:val="Основной текст с красной строки (К)"/>
    <w:basedOn w:val="afffffff8"/>
    <w:link w:val="afffffffe"/>
    <w:autoRedefine/>
    <w:uiPriority w:val="99"/>
    <w:rsid w:val="00A54902"/>
    <w:rPr>
      <w:i/>
      <w:iCs/>
    </w:rPr>
  </w:style>
  <w:style w:type="character" w:customStyle="1" w:styleId="afffffffe">
    <w:name w:val="Основной текст с красной строки (К) Знак"/>
    <w:link w:val="afffffffd"/>
    <w:uiPriority w:val="99"/>
    <w:locked/>
    <w:rsid w:val="00A54902"/>
    <w:rPr>
      <w:rFonts w:ascii="Times New Roman" w:hAnsi="Times New Roman" w:cs="Times New Roman"/>
      <w:i/>
      <w:iCs/>
      <w:sz w:val="24"/>
      <w:szCs w:val="24"/>
      <w:lang w:eastAsia="en-US"/>
    </w:rPr>
  </w:style>
  <w:style w:type="paragraph" w:customStyle="1" w:styleId="150">
    <w:name w:val="Стиль Основной текст1 + Перед:  5 пт"/>
    <w:basedOn w:val="a4"/>
    <w:uiPriority w:val="99"/>
    <w:rsid w:val="00A54902"/>
    <w:pPr>
      <w:spacing w:before="240" w:after="0" w:line="240" w:lineRule="auto"/>
      <w:ind w:left="176"/>
      <w:jc w:val="both"/>
    </w:pPr>
    <w:rPr>
      <w:rFonts w:ascii="Times New Roman" w:eastAsia="Times New Roman" w:hAnsi="Times New Roman" w:cs="Times New Roman"/>
      <w:sz w:val="24"/>
      <w:szCs w:val="24"/>
    </w:rPr>
  </w:style>
  <w:style w:type="paragraph" w:customStyle="1" w:styleId="affffffff">
    <w:name w:val="Основной текст с красной строкой"/>
    <w:basedOn w:val="a4"/>
    <w:link w:val="Char"/>
    <w:autoRedefine/>
    <w:uiPriority w:val="99"/>
    <w:rsid w:val="00A54902"/>
    <w:pPr>
      <w:spacing w:after="0" w:line="240" w:lineRule="auto"/>
      <w:ind w:left="360" w:firstLine="270"/>
      <w:jc w:val="both"/>
    </w:pPr>
    <w:rPr>
      <w:rFonts w:ascii="Times New Roman" w:eastAsia="Times New Roman" w:hAnsi="Times New Roman" w:cs="Times New Roman"/>
      <w:sz w:val="24"/>
      <w:szCs w:val="24"/>
    </w:rPr>
  </w:style>
  <w:style w:type="character" w:customStyle="1" w:styleId="Char">
    <w:name w:val="Основной текст с красной строкой Char"/>
    <w:link w:val="affffffff"/>
    <w:uiPriority w:val="99"/>
    <w:locked/>
    <w:rsid w:val="00A54902"/>
    <w:rPr>
      <w:rFonts w:ascii="Times New Roman" w:hAnsi="Times New Roman" w:cs="Times New Roman"/>
      <w:sz w:val="24"/>
      <w:szCs w:val="24"/>
      <w:lang w:eastAsia="en-US"/>
    </w:rPr>
  </w:style>
  <w:style w:type="paragraph" w:customStyle="1" w:styleId="affffffff0">
    <w:name w:val="Основной текст с красной строкой Знак"/>
    <w:basedOn w:val="1fa"/>
    <w:autoRedefine/>
    <w:uiPriority w:val="99"/>
    <w:rsid w:val="00A54902"/>
    <w:pPr>
      <w:spacing w:before="120"/>
      <w:ind w:left="357" w:firstLine="272"/>
    </w:pPr>
  </w:style>
  <w:style w:type="paragraph" w:customStyle="1" w:styleId="affffffff1">
    <w:name w:val="Основной текст с красной строкой Знак Знак"/>
    <w:basedOn w:val="a4"/>
    <w:autoRedefine/>
    <w:uiPriority w:val="99"/>
    <w:rsid w:val="00A54902"/>
    <w:pPr>
      <w:spacing w:before="120" w:after="0" w:line="240" w:lineRule="auto"/>
      <w:ind w:left="357" w:firstLine="272"/>
      <w:jc w:val="both"/>
    </w:pPr>
    <w:rPr>
      <w:rFonts w:ascii="Times New Roman" w:eastAsia="Times New Roman" w:hAnsi="Times New Roman" w:cs="Times New Roman"/>
      <w:sz w:val="24"/>
      <w:szCs w:val="24"/>
    </w:rPr>
  </w:style>
  <w:style w:type="character" w:customStyle="1" w:styleId="1fc">
    <w:name w:val="Основной текст с отступом Знак1"/>
    <w:aliases w:val="Основной текст с отступом Знак Знак,Основной текст 1 Знак1,Основной текст 11 Знак1,Основной текст 12 Знак"/>
    <w:uiPriority w:val="99"/>
    <w:rsid w:val="00A54902"/>
    <w:rPr>
      <w:sz w:val="24"/>
      <w:szCs w:val="24"/>
      <w:lang w:val="ru-RU" w:eastAsia="ru-RU"/>
    </w:rPr>
  </w:style>
  <w:style w:type="paragraph" w:customStyle="1" w:styleId="font0">
    <w:name w:val="font0"/>
    <w:basedOn w:val="a4"/>
    <w:uiPriority w:val="99"/>
    <w:rsid w:val="00A54902"/>
    <w:pPr>
      <w:spacing w:before="100" w:beforeAutospacing="1" w:after="100" w:afterAutospacing="1" w:line="240" w:lineRule="auto"/>
    </w:pPr>
    <w:rPr>
      <w:rFonts w:ascii="Arial" w:eastAsia="Times New Roman" w:hAnsi="Arial" w:cs="Arial"/>
      <w:sz w:val="20"/>
      <w:szCs w:val="20"/>
      <w:lang w:eastAsia="ru-RU"/>
    </w:rPr>
  </w:style>
  <w:style w:type="paragraph" w:customStyle="1" w:styleId="FR4">
    <w:name w:val="FR4"/>
    <w:uiPriority w:val="99"/>
    <w:rsid w:val="00A54902"/>
    <w:pPr>
      <w:widowControl w:val="0"/>
    </w:pPr>
    <w:rPr>
      <w:rFonts w:ascii="Times New Roman" w:eastAsia="Times New Roman" w:hAnsi="Times New Roman"/>
      <w:sz w:val="16"/>
      <w:szCs w:val="16"/>
    </w:rPr>
  </w:style>
  <w:style w:type="paragraph" w:customStyle="1" w:styleId="StyleFirstline127cm">
    <w:name w:val="Style First line:  127 cm"/>
    <w:basedOn w:val="a4"/>
    <w:uiPriority w:val="99"/>
    <w:rsid w:val="00A54902"/>
    <w:pPr>
      <w:spacing w:before="120" w:after="0" w:line="240" w:lineRule="auto"/>
      <w:ind w:firstLine="720"/>
      <w:jc w:val="both"/>
    </w:pPr>
    <w:rPr>
      <w:rFonts w:ascii="Arial" w:eastAsia="Times New Roman" w:hAnsi="Arial" w:cs="Arial"/>
      <w:sz w:val="24"/>
      <w:szCs w:val="24"/>
    </w:rPr>
  </w:style>
  <w:style w:type="paragraph" w:customStyle="1" w:styleId="a3">
    <w:name w:val="Список нумерованный"/>
    <w:basedOn w:val="a4"/>
    <w:uiPriority w:val="99"/>
    <w:rsid w:val="00A54902"/>
    <w:pPr>
      <w:widowControl w:val="0"/>
      <w:numPr>
        <w:numId w:val="24"/>
      </w:num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fd">
    <w:name w:val="Основной текст 1 Знак"/>
    <w:aliases w:val="Основной текст 11 Знак,Основной текст 12 Знак Знак"/>
    <w:uiPriority w:val="99"/>
    <w:semiHidden/>
    <w:rsid w:val="00A54902"/>
    <w:rPr>
      <w:rFonts w:ascii="Times New Roman" w:hAnsi="Times New Roman" w:cs="Times New Roman"/>
      <w:sz w:val="20"/>
      <w:szCs w:val="20"/>
      <w:lang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uiPriority w:val="99"/>
    <w:rsid w:val="00A54902"/>
    <w:rPr>
      <w:rFonts w:ascii="Times New Roman" w:hAnsi="Times New Roman" w:cs="Times New Roman"/>
      <w:b/>
      <w:bCs/>
      <w:kern w:val="28"/>
      <w:sz w:val="36"/>
      <w:szCs w:val="36"/>
    </w:rPr>
  </w:style>
  <w:style w:type="paragraph" w:customStyle="1" w:styleId="220">
    <w:name w:val="Основной текст 22"/>
    <w:basedOn w:val="a4"/>
    <w:uiPriority w:val="99"/>
    <w:rsid w:val="00A54902"/>
    <w:pPr>
      <w:widowControl w:val="0"/>
      <w:spacing w:after="0" w:line="360" w:lineRule="auto"/>
      <w:ind w:firstLine="720"/>
      <w:jc w:val="both"/>
    </w:pPr>
    <w:rPr>
      <w:rFonts w:ascii="Times New Roman" w:eastAsia="Times New Roman" w:hAnsi="Times New Roman" w:cs="Times New Roman"/>
      <w:sz w:val="26"/>
      <w:szCs w:val="26"/>
      <w:lang w:eastAsia="ru-RU"/>
    </w:rPr>
  </w:style>
  <w:style w:type="character" w:customStyle="1" w:styleId="affffffff2">
    <w:name w:val="Знак Знак Знак"/>
    <w:uiPriority w:val="99"/>
    <w:rsid w:val="00A54902"/>
    <w:rPr>
      <w:b/>
      <w:bCs/>
      <w:kern w:val="28"/>
      <w:sz w:val="36"/>
      <w:szCs w:val="36"/>
      <w:lang w:val="ru-RU" w:eastAsia="ru-RU"/>
    </w:rPr>
  </w:style>
  <w:style w:type="character" w:customStyle="1" w:styleId="59">
    <w:name w:val="Знак Знак5"/>
    <w:uiPriority w:val="99"/>
    <w:locked/>
    <w:rsid w:val="00A54902"/>
    <w:rPr>
      <w:sz w:val="24"/>
      <w:szCs w:val="24"/>
      <w:lang w:val="ru-RU" w:eastAsia="ru-RU"/>
    </w:rPr>
  </w:style>
  <w:style w:type="character" w:customStyle="1" w:styleId="affffffff3">
    <w:name w:val="Основной текст с отступом Знак Знак Знак"/>
    <w:uiPriority w:val="99"/>
    <w:rsid w:val="00A54902"/>
    <w:rPr>
      <w:sz w:val="24"/>
      <w:szCs w:val="24"/>
      <w:lang w:val="ru-RU" w:eastAsia="ru-RU"/>
    </w:rPr>
  </w:style>
  <w:style w:type="paragraph" w:styleId="affffffff4">
    <w:name w:val="endnote text"/>
    <w:basedOn w:val="a4"/>
    <w:link w:val="affffffff5"/>
    <w:uiPriority w:val="99"/>
    <w:semiHidden/>
    <w:rsid w:val="00A54902"/>
    <w:pPr>
      <w:spacing w:after="60" w:line="240" w:lineRule="auto"/>
      <w:jc w:val="both"/>
    </w:pPr>
    <w:rPr>
      <w:rFonts w:ascii="Times New Roman" w:eastAsia="Times New Roman" w:hAnsi="Times New Roman" w:cs="Times New Roman"/>
      <w:sz w:val="20"/>
      <w:szCs w:val="20"/>
      <w:lang w:eastAsia="ru-RU"/>
    </w:rPr>
  </w:style>
  <w:style w:type="character" w:customStyle="1" w:styleId="affffffff5">
    <w:name w:val="Текст концевой сноски Знак"/>
    <w:link w:val="affffffff4"/>
    <w:uiPriority w:val="99"/>
    <w:locked/>
    <w:rsid w:val="00A54902"/>
    <w:rPr>
      <w:rFonts w:ascii="Times New Roman" w:hAnsi="Times New Roman" w:cs="Times New Roman"/>
    </w:rPr>
  </w:style>
  <w:style w:type="paragraph" w:customStyle="1" w:styleId="1fe">
    <w:name w:val="Основной текст с отступом1"/>
    <w:autoRedefine/>
    <w:uiPriority w:val="99"/>
    <w:rsid w:val="00A54902"/>
    <w:pPr>
      <w:spacing w:after="120"/>
      <w:ind w:left="283"/>
      <w:jc w:val="both"/>
    </w:pPr>
    <w:rPr>
      <w:rFonts w:cs="Calibri"/>
      <w:color w:val="000000"/>
      <w:sz w:val="24"/>
      <w:szCs w:val="24"/>
    </w:rPr>
  </w:style>
  <w:style w:type="paragraph" w:customStyle="1" w:styleId="StyleTimesNewRoman14ptAllcapsBefore0pt">
    <w:name w:val="Style Подраздел + Times New Roman 14 pt All caps Before:  0 pt ..."/>
    <w:basedOn w:val="afffffd"/>
    <w:uiPriority w:val="99"/>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8"/>
    <w:uiPriority w:val="99"/>
    <w:rsid w:val="00A54902"/>
    <w:pPr>
      <w:spacing w:before="120" w:after="120" w:line="300" w:lineRule="atLeast"/>
      <w:ind w:firstLine="709"/>
    </w:pPr>
    <w:rPr>
      <w:sz w:val="28"/>
      <w:szCs w:val="28"/>
    </w:rPr>
  </w:style>
  <w:style w:type="paragraph" w:customStyle="1" w:styleId="affffffff6">
    <w:name w:val="Главабзац"/>
    <w:basedOn w:val="a4"/>
    <w:link w:val="affffffff7"/>
    <w:autoRedefine/>
    <w:uiPriority w:val="99"/>
    <w:rsid w:val="00A54902"/>
    <w:pPr>
      <w:snapToGrid w:val="0"/>
      <w:spacing w:after="0" w:line="240" w:lineRule="auto"/>
      <w:ind w:firstLine="567"/>
      <w:jc w:val="both"/>
    </w:pPr>
    <w:rPr>
      <w:rFonts w:ascii="Times New Roman" w:eastAsia="Times New Roman" w:hAnsi="Times New Roman" w:cs="Times New Roman"/>
      <w:spacing w:val="-4"/>
      <w:sz w:val="28"/>
      <w:szCs w:val="28"/>
      <w:lang w:eastAsia="ru-RU"/>
    </w:rPr>
  </w:style>
  <w:style w:type="character" w:customStyle="1" w:styleId="affffffff7">
    <w:name w:val="Главабзац Знак"/>
    <w:link w:val="affffffff6"/>
    <w:uiPriority w:val="99"/>
    <w:locked/>
    <w:rsid w:val="00A54902"/>
    <w:rPr>
      <w:rFonts w:ascii="Times New Roman" w:hAnsi="Times New Roman" w:cs="Times New Roman"/>
      <w:spacing w:val="-4"/>
      <w:sz w:val="28"/>
      <w:szCs w:val="28"/>
    </w:rPr>
  </w:style>
  <w:style w:type="character" w:customStyle="1" w:styleId="affffffff8">
    <w:name w:val="Гипертекстовая ссылка"/>
    <w:uiPriority w:val="99"/>
    <w:rsid w:val="00A54902"/>
    <w:rPr>
      <w:color w:val="008000"/>
    </w:rPr>
  </w:style>
  <w:style w:type="paragraph" w:customStyle="1" w:styleId="Aacao4">
    <w:name w:val="Aacao 4"/>
    <w:uiPriority w:val="99"/>
    <w:rsid w:val="00A54902"/>
    <w:pPr>
      <w:tabs>
        <w:tab w:val="left" w:pos="360"/>
      </w:tabs>
      <w:spacing w:after="60" w:line="316" w:lineRule="exact"/>
      <w:jc w:val="center"/>
    </w:pPr>
    <w:rPr>
      <w:rFonts w:ascii="TmsRmn-Miracle" w:eastAsia="Times New Roman" w:hAnsi="TmsRmn-Miracle" w:cs="TmsRmn-Miracle"/>
      <w:b/>
      <w:bCs/>
      <w:sz w:val="28"/>
      <w:szCs w:val="28"/>
    </w:rPr>
  </w:style>
  <w:style w:type="character" w:customStyle="1" w:styleId="FontStyle29">
    <w:name w:val="Font Style29"/>
    <w:uiPriority w:val="99"/>
    <w:rsid w:val="00A54902"/>
    <w:rPr>
      <w:rFonts w:ascii="Times New Roman" w:hAnsi="Times New Roman" w:cs="Times New Roman"/>
      <w:sz w:val="22"/>
      <w:szCs w:val="22"/>
    </w:rPr>
  </w:style>
  <w:style w:type="paragraph" w:styleId="affffffff9">
    <w:name w:val="TOC Heading"/>
    <w:basedOn w:val="12"/>
    <w:next w:val="a4"/>
    <w:uiPriority w:val="99"/>
    <w:qFormat/>
    <w:rsid w:val="00A54902"/>
    <w:pPr>
      <w:keepLines/>
      <w:numPr>
        <w:numId w:val="0"/>
      </w:numPr>
      <w:spacing w:before="480" w:after="0" w:line="276" w:lineRule="auto"/>
      <w:jc w:val="left"/>
      <w:outlineLvl w:val="9"/>
    </w:pPr>
    <w:rPr>
      <w:rFonts w:ascii="Cambria" w:eastAsia="Times New Roman" w:hAnsi="Cambria" w:cs="Cambria"/>
      <w:color w:val="365F91"/>
      <w:kern w:val="0"/>
      <w:sz w:val="28"/>
      <w:szCs w:val="28"/>
    </w:rPr>
  </w:style>
  <w:style w:type="paragraph" w:customStyle="1" w:styleId="3f8">
    <w:name w:val="заголовок 3"/>
    <w:basedOn w:val="a4"/>
    <w:next w:val="a4"/>
    <w:uiPriority w:val="99"/>
    <w:rsid w:val="00A54902"/>
    <w:pPr>
      <w:keepNext/>
      <w:spacing w:before="240" w:after="60" w:line="240" w:lineRule="auto"/>
    </w:pPr>
    <w:rPr>
      <w:rFonts w:ascii="Times New Roman" w:eastAsia="Times New Roman" w:hAnsi="Times New Roman" w:cs="Times New Roman"/>
      <w:b/>
      <w:bCs/>
      <w:sz w:val="24"/>
      <w:szCs w:val="24"/>
      <w:lang w:eastAsia="ru-RU"/>
    </w:rPr>
  </w:style>
  <w:style w:type="paragraph" w:customStyle="1" w:styleId="23">
    <w:name w:val="заголовок 2"/>
    <w:basedOn w:val="a4"/>
    <w:next w:val="a4"/>
    <w:uiPriority w:val="99"/>
    <w:rsid w:val="00A54902"/>
    <w:pPr>
      <w:keepNext/>
      <w:numPr>
        <w:numId w:val="25"/>
      </w:numPr>
      <w:spacing w:after="0" w:line="240" w:lineRule="auto"/>
      <w:jc w:val="center"/>
    </w:pPr>
    <w:rPr>
      <w:rFonts w:ascii="Times New Roman" w:eastAsia="Times New Roman" w:hAnsi="Times New Roman" w:cs="Times New Roman"/>
      <w:b/>
      <w:bCs/>
      <w:sz w:val="28"/>
      <w:szCs w:val="28"/>
      <w:lang w:eastAsia="ru-RU"/>
    </w:rPr>
  </w:style>
  <w:style w:type="paragraph" w:customStyle="1" w:styleId="Main">
    <w:name w:val="Main"/>
    <w:basedOn w:val="a4"/>
    <w:uiPriority w:val="99"/>
    <w:rsid w:val="00A54902"/>
    <w:pPr>
      <w:spacing w:after="0" w:line="240" w:lineRule="auto"/>
      <w:ind w:left="28"/>
    </w:pPr>
    <w:rPr>
      <w:rFonts w:ascii="Times New Roman" w:eastAsia="Times New Roman" w:hAnsi="Times New Roman" w:cs="Times New Roman"/>
      <w:color w:val="000000"/>
      <w:sz w:val="20"/>
      <w:szCs w:val="20"/>
      <w:lang w:val="en-GB" w:eastAsia="ar-SA"/>
    </w:rPr>
  </w:style>
  <w:style w:type="paragraph" w:customStyle="1" w:styleId="02statia2">
    <w:name w:val="02statia2"/>
    <w:basedOn w:val="a4"/>
    <w:uiPriority w:val="99"/>
    <w:rsid w:val="000517CA"/>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2f7">
    <w:name w:val="Знак2"/>
    <w:basedOn w:val="a4"/>
    <w:uiPriority w:val="99"/>
    <w:rsid w:val="00F60B22"/>
    <w:pPr>
      <w:spacing w:after="160" w:line="240" w:lineRule="exact"/>
    </w:pPr>
    <w:rPr>
      <w:rFonts w:ascii="Tahoma" w:eastAsia="Times New Roman" w:hAnsi="Tahoma" w:cs="Tahoma"/>
      <w:sz w:val="18"/>
      <w:szCs w:val="18"/>
      <w:lang w:val="en-US"/>
    </w:rPr>
  </w:style>
  <w:style w:type="paragraph" w:customStyle="1" w:styleId="A20">
    <w:name w:val="A2"/>
    <w:uiPriority w:val="99"/>
    <w:rsid w:val="00F60B22"/>
    <w:pPr>
      <w:tabs>
        <w:tab w:val="left" w:pos="360"/>
        <w:tab w:val="left" w:pos="993"/>
      </w:tabs>
      <w:spacing w:before="120" w:after="72"/>
      <w:ind w:left="1134" w:hanging="1134"/>
    </w:pPr>
    <w:rPr>
      <w:rFonts w:ascii="Arial" w:eastAsia="Times New Roman" w:hAnsi="Arial" w:cs="Arial"/>
      <w:b/>
      <w:bCs/>
      <w:sz w:val="22"/>
      <w:szCs w:val="22"/>
    </w:rPr>
  </w:style>
  <w:style w:type="paragraph" w:customStyle="1" w:styleId="3f9">
    <w:name w:val="Обычный3"/>
    <w:uiPriority w:val="99"/>
    <w:rsid w:val="003B7ADF"/>
    <w:pPr>
      <w:widowControl w:val="0"/>
      <w:spacing w:line="340" w:lineRule="auto"/>
      <w:ind w:left="640"/>
      <w:jc w:val="both"/>
    </w:pPr>
    <w:rPr>
      <w:rFonts w:ascii="Times New Roman" w:eastAsia="Times New Roman" w:hAnsi="Times New Roman"/>
    </w:rPr>
  </w:style>
  <w:style w:type="paragraph" w:customStyle="1" w:styleId="1ff">
    <w:name w:val="Знак Знак Знак Знак Знак Знак Знак Знак1"/>
    <w:basedOn w:val="a4"/>
    <w:uiPriority w:val="99"/>
    <w:rsid w:val="006D0BF0"/>
    <w:pPr>
      <w:spacing w:after="160" w:line="240" w:lineRule="exact"/>
    </w:pPr>
    <w:rPr>
      <w:rFonts w:ascii="Verdana" w:eastAsia="Times New Roman" w:hAnsi="Verdana" w:cs="Verdana"/>
      <w:sz w:val="20"/>
      <w:szCs w:val="20"/>
      <w:lang w:val="en-US"/>
    </w:rPr>
  </w:style>
  <w:style w:type="paragraph" w:customStyle="1" w:styleId="1ff0">
    <w:name w:val="Знак Знак Знак Знак1"/>
    <w:basedOn w:val="a4"/>
    <w:uiPriority w:val="99"/>
    <w:rsid w:val="006D0BF0"/>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Знак21"/>
    <w:basedOn w:val="a4"/>
    <w:uiPriority w:val="99"/>
    <w:rsid w:val="006D0BF0"/>
    <w:pPr>
      <w:spacing w:after="160" w:line="240" w:lineRule="exact"/>
    </w:pPr>
    <w:rPr>
      <w:rFonts w:ascii="Tahoma" w:eastAsia="Times New Roman" w:hAnsi="Tahoma" w:cs="Tahoma"/>
      <w:sz w:val="18"/>
      <w:szCs w:val="18"/>
      <w:lang w:val="en-US"/>
    </w:rPr>
  </w:style>
  <w:style w:type="paragraph" w:customStyle="1" w:styleId="311">
    <w:name w:val="Обычный31"/>
    <w:uiPriority w:val="99"/>
    <w:rsid w:val="006D0BF0"/>
    <w:pPr>
      <w:widowControl w:val="0"/>
      <w:spacing w:line="340" w:lineRule="auto"/>
      <w:ind w:left="640"/>
      <w:jc w:val="both"/>
    </w:pPr>
    <w:rPr>
      <w:rFonts w:ascii="Times New Roman" w:eastAsia="Times New Roman" w:hAnsi="Times New Roman"/>
    </w:rPr>
  </w:style>
  <w:style w:type="character" w:customStyle="1" w:styleId="affff9">
    <w:name w:val="Без интервала Знак"/>
    <w:link w:val="affff8"/>
    <w:uiPriority w:val="99"/>
    <w:locked/>
    <w:rsid w:val="002C078C"/>
    <w:rPr>
      <w:sz w:val="22"/>
      <w:szCs w:val="22"/>
      <w:lang w:eastAsia="en-US"/>
    </w:rPr>
  </w:style>
  <w:style w:type="paragraph" w:customStyle="1" w:styleId="2f8">
    <w:name w:val="Пункт2"/>
    <w:basedOn w:val="afffd"/>
    <w:uiPriority w:val="99"/>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basedOn w:val="a5"/>
    <w:uiPriority w:val="99"/>
    <w:rsid w:val="00AD27AD"/>
  </w:style>
  <w:style w:type="paragraph" w:customStyle="1" w:styleId="msobodytextindentcxspmiddle">
    <w:name w:val="msobodytextinden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Основной текст с отступом 31"/>
    <w:basedOn w:val="a4"/>
    <w:uiPriority w:val="99"/>
    <w:rsid w:val="00AD27AD"/>
    <w:pPr>
      <w:spacing w:after="0" w:line="240" w:lineRule="auto"/>
      <w:ind w:left="426"/>
      <w:jc w:val="both"/>
    </w:pPr>
    <w:rPr>
      <w:rFonts w:ascii="Times New Roman" w:eastAsia="Times New Roman" w:hAnsi="Times New Roman" w:cs="Times New Roman"/>
      <w:sz w:val="20"/>
      <w:szCs w:val="20"/>
      <w:lang w:eastAsia="ru-RU"/>
    </w:rPr>
  </w:style>
  <w:style w:type="paragraph" w:customStyle="1" w:styleId="msonormalcxsplast">
    <w:name w:val="msonormal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Заголовок 2.Заголовок 2 Знак"/>
    <w:basedOn w:val="a4"/>
    <w:next w:val="a4"/>
    <w:uiPriority w:val="99"/>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uiPriority w:val="99"/>
    <w:rsid w:val="00B41DED"/>
    <w:rPr>
      <w:rFonts w:ascii="TimesET" w:hAnsi="TimesET" w:cs="TimesET"/>
    </w:rPr>
  </w:style>
  <w:style w:type="paragraph" w:customStyle="1" w:styleId="CharChar">
    <w:name w:val="Char Char"/>
    <w:basedOn w:val="a4"/>
    <w:uiPriority w:val="99"/>
    <w:rsid w:val="00CD7067"/>
    <w:pPr>
      <w:spacing w:after="160" w:line="240" w:lineRule="exact"/>
    </w:pPr>
    <w:rPr>
      <w:rFonts w:ascii="Verdana" w:hAnsi="Verdana" w:cs="Verdana"/>
      <w:sz w:val="20"/>
      <w:szCs w:val="20"/>
      <w:lang w:val="en-US"/>
    </w:rPr>
  </w:style>
  <w:style w:type="character" w:customStyle="1" w:styleId="affffffffa">
    <w:name w:val="Символ сноски"/>
    <w:uiPriority w:val="99"/>
    <w:rsid w:val="0076520D"/>
    <w:rPr>
      <w:vertAlign w:val="superscript"/>
    </w:rPr>
  </w:style>
  <w:style w:type="character" w:customStyle="1" w:styleId="710">
    <w:name w:val="Знак Знак71"/>
    <w:uiPriority w:val="99"/>
    <w:rsid w:val="0076520D"/>
    <w:rPr>
      <w:lang w:val="ru-RU" w:eastAsia="ar-SA" w:bidi="ar-SA"/>
    </w:rPr>
  </w:style>
  <w:style w:type="paragraph" w:customStyle="1" w:styleId="63">
    <w:name w:val="Абзац списка6"/>
    <w:basedOn w:val="a4"/>
    <w:uiPriority w:val="99"/>
    <w:rsid w:val="005A5500"/>
    <w:pPr>
      <w:ind w:left="720"/>
    </w:pPr>
    <w:rPr>
      <w:rFonts w:eastAsia="Times New Roman"/>
    </w:rPr>
  </w:style>
  <w:style w:type="character" w:customStyle="1" w:styleId="2f9">
    <w:name w:val="Знак Знак2"/>
    <w:uiPriority w:val="99"/>
    <w:rsid w:val="005A5500"/>
    <w:rPr>
      <w:rFonts w:ascii="Calibri" w:hAnsi="Calibri" w:cs="Calibri"/>
      <w:sz w:val="22"/>
      <w:szCs w:val="22"/>
      <w:lang w:val="ru-RU" w:eastAsia="en-US"/>
    </w:rPr>
  </w:style>
  <w:style w:type="paragraph" w:customStyle="1" w:styleId="Iniiaiieoaeno">
    <w:name w:val="Iniiaiie oaeno"/>
    <w:basedOn w:val="a4"/>
    <w:uiPriority w:val="99"/>
    <w:rsid w:val="00AE2E34"/>
    <w:pPr>
      <w:suppressAutoHyphens/>
      <w:autoSpaceDE w:val="0"/>
      <w:autoSpaceDN w:val="0"/>
      <w:spacing w:after="0" w:line="240" w:lineRule="auto"/>
      <w:jc w:val="center"/>
    </w:pPr>
    <w:rPr>
      <w:sz w:val="24"/>
      <w:szCs w:val="24"/>
      <w:lang w:eastAsia="ru-RU"/>
    </w:rPr>
  </w:style>
  <w:style w:type="character" w:customStyle="1" w:styleId="4b">
    <w:name w:val="Знак Знак4"/>
    <w:uiPriority w:val="99"/>
    <w:rsid w:val="00AE2E34"/>
    <w:rPr>
      <w:lang w:val="ru-RU" w:eastAsia="ru-RU"/>
    </w:rPr>
  </w:style>
  <w:style w:type="paragraph" w:customStyle="1" w:styleId="Iauiue">
    <w:name w:val="Iau?iue"/>
    <w:uiPriority w:val="99"/>
    <w:rsid w:val="00AE2E34"/>
    <w:pPr>
      <w:overflowPunct w:val="0"/>
      <w:autoSpaceDE w:val="0"/>
      <w:autoSpaceDN w:val="0"/>
      <w:adjustRightInd w:val="0"/>
      <w:textAlignment w:val="baseline"/>
    </w:pPr>
    <w:rPr>
      <w:rFonts w:cs="Calibri"/>
    </w:rPr>
  </w:style>
  <w:style w:type="character" w:customStyle="1" w:styleId="720">
    <w:name w:val="Знак Знак72"/>
    <w:uiPriority w:val="99"/>
    <w:rsid w:val="00AE2E34"/>
    <w:rPr>
      <w:rFonts w:ascii="TimesET" w:hAnsi="TimesET" w:cs="TimesET"/>
    </w:rPr>
  </w:style>
  <w:style w:type="character" w:customStyle="1" w:styleId="730">
    <w:name w:val="Знак Знак73"/>
    <w:uiPriority w:val="99"/>
    <w:rsid w:val="003F5DF2"/>
    <w:rPr>
      <w:lang w:val="ru-RU" w:eastAsia="ar-SA" w:bidi="ar-SA"/>
    </w:rPr>
  </w:style>
  <w:style w:type="paragraph" w:customStyle="1" w:styleId="western">
    <w:name w:val="western"/>
    <w:basedOn w:val="a4"/>
    <w:rsid w:val="00514025"/>
    <w:pPr>
      <w:suppressAutoHyphens/>
      <w:spacing w:before="280" w:after="115" w:line="240" w:lineRule="auto"/>
      <w:ind w:firstLine="720"/>
      <w:jc w:val="both"/>
    </w:pPr>
    <w:rPr>
      <w:rFonts w:ascii="Arial" w:eastAsia="Times New Roman" w:hAnsi="Arial" w:cs="Arial"/>
      <w:sz w:val="20"/>
      <w:szCs w:val="20"/>
      <w:lang w:eastAsia="ar-SA"/>
    </w:rPr>
  </w:style>
  <w:style w:type="numbering" w:styleId="111111">
    <w:name w:val="Outline List 2"/>
    <w:basedOn w:val="a7"/>
    <w:uiPriority w:val="99"/>
    <w:semiHidden/>
    <w:unhideWhenUsed/>
    <w:locked/>
    <w:rsid w:val="002441F4"/>
    <w:pPr>
      <w:numPr>
        <w:numId w:val="14"/>
      </w:numPr>
    </w:pPr>
  </w:style>
  <w:style w:type="numbering" w:customStyle="1" w:styleId="1">
    <w:name w:val="Текущий список1"/>
    <w:rsid w:val="002441F4"/>
    <w:pPr>
      <w:numPr>
        <w:numId w:val="17"/>
      </w:numPr>
    </w:pPr>
  </w:style>
  <w:style w:type="numbering" w:styleId="a2">
    <w:name w:val="Outline List 3"/>
    <w:basedOn w:val="a7"/>
    <w:uiPriority w:val="99"/>
    <w:semiHidden/>
    <w:unhideWhenUsed/>
    <w:locked/>
    <w:rsid w:val="002441F4"/>
    <w:pPr>
      <w:numPr>
        <w:numId w:val="16"/>
      </w:numPr>
    </w:pPr>
  </w:style>
  <w:style w:type="numbering" w:customStyle="1" w:styleId="22">
    <w:name w:val="Текущий список2"/>
    <w:rsid w:val="002441F4"/>
    <w:pPr>
      <w:numPr>
        <w:numId w:val="18"/>
      </w:numPr>
    </w:pPr>
  </w:style>
  <w:style w:type="numbering" w:styleId="1ai">
    <w:name w:val="Outline List 1"/>
    <w:basedOn w:val="a7"/>
    <w:uiPriority w:val="99"/>
    <w:semiHidden/>
    <w:unhideWhenUsed/>
    <w:locked/>
    <w:rsid w:val="002441F4"/>
    <w:pPr>
      <w:numPr>
        <w:numId w:val="15"/>
      </w:numPr>
    </w:pPr>
  </w:style>
  <w:style w:type="character" w:customStyle="1" w:styleId="PlainTextChar">
    <w:name w:val="Plain Text Char"/>
    <w:locked/>
    <w:rsid w:val="00C40B58"/>
    <w:rPr>
      <w:rFonts w:ascii="Courier New" w:hAnsi="Courier New" w:cs="Courier New"/>
      <w:sz w:val="20"/>
      <w:szCs w:val="20"/>
      <w:lang w:val="x-none" w:eastAsia="ru-RU"/>
    </w:rPr>
  </w:style>
  <w:style w:type="numbering" w:customStyle="1" w:styleId="1ff1">
    <w:name w:val="Нет списка1"/>
    <w:next w:val="a7"/>
    <w:uiPriority w:val="99"/>
    <w:semiHidden/>
    <w:unhideWhenUsed/>
    <w:rsid w:val="00C36B1D"/>
  </w:style>
  <w:style w:type="table" w:customStyle="1" w:styleId="1ff2">
    <w:name w:val="Сетка таблицы1"/>
    <w:basedOn w:val="a6"/>
    <w:next w:val="affffe"/>
    <w:uiPriority w:val="99"/>
    <w:rsid w:val="00C36B1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Веб-таблица 11"/>
    <w:basedOn w:val="a6"/>
    <w:next w:val="-1"/>
    <w:uiPriority w:val="99"/>
    <w:semiHidden/>
    <w:rsid w:val="00C36B1D"/>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6"/>
    <w:next w:val="-2"/>
    <w:uiPriority w:val="99"/>
    <w:semiHidden/>
    <w:rsid w:val="00C36B1D"/>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uiPriority w:val="99"/>
    <w:semiHidden/>
    <w:rsid w:val="00C36B1D"/>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6"/>
    <w:next w:val="affffff0"/>
    <w:uiPriority w:val="99"/>
    <w:semiHidden/>
    <w:rsid w:val="00C36B1D"/>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6"/>
    <w:next w:val="1f2"/>
    <w:uiPriority w:val="99"/>
    <w:semiHidden/>
    <w:rsid w:val="00C36B1D"/>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Изящная таблица 21"/>
    <w:basedOn w:val="a6"/>
    <w:next w:val="2f0"/>
    <w:uiPriority w:val="99"/>
    <w:semiHidden/>
    <w:rsid w:val="00C36B1D"/>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6"/>
    <w:next w:val="1f3"/>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Классическая таблица 21"/>
    <w:basedOn w:val="a6"/>
    <w:next w:val="2f1"/>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
    <w:name w:val="Классическая таблица 31"/>
    <w:basedOn w:val="a6"/>
    <w:next w:val="3f"/>
    <w:uiPriority w:val="99"/>
    <w:semiHidden/>
    <w:rsid w:val="00C36B1D"/>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8"/>
    <w:uiPriority w:val="99"/>
    <w:semiHidden/>
    <w:rsid w:val="00C36B1D"/>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6"/>
    <w:next w:val="1f4"/>
    <w:uiPriority w:val="99"/>
    <w:semiHidden/>
    <w:rsid w:val="00C36B1D"/>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
    <w:name w:val="Объемная таблица 21"/>
    <w:basedOn w:val="a6"/>
    <w:next w:val="2f2"/>
    <w:uiPriority w:val="99"/>
    <w:semiHidden/>
    <w:rsid w:val="00C36B1D"/>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Объемная таблица 31"/>
    <w:basedOn w:val="a6"/>
    <w:next w:val="3f0"/>
    <w:uiPriority w:val="99"/>
    <w:semiHidden/>
    <w:rsid w:val="00C36B1D"/>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6"/>
    <w:next w:val="1f5"/>
    <w:uiPriority w:val="99"/>
    <w:semiHidden/>
    <w:rsid w:val="00C36B1D"/>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Простая таблица 21"/>
    <w:basedOn w:val="a6"/>
    <w:next w:val="2f3"/>
    <w:uiPriority w:val="99"/>
    <w:semiHidden/>
    <w:rsid w:val="00C36B1D"/>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
    <w:name w:val="Простая таблица 31"/>
    <w:basedOn w:val="a6"/>
    <w:next w:val="3f1"/>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6"/>
    <w:next w:val="1f6"/>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
    <w:name w:val="Сетка таблицы 21"/>
    <w:basedOn w:val="a6"/>
    <w:next w:val="2f4"/>
    <w:uiPriority w:val="99"/>
    <w:semiHidden/>
    <w:rsid w:val="00C36B1D"/>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6">
    <w:name w:val="Сетка таблицы 31"/>
    <w:basedOn w:val="a6"/>
    <w:next w:val="3f2"/>
    <w:uiPriority w:val="99"/>
    <w:semiHidden/>
    <w:rsid w:val="00C36B1D"/>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6"/>
    <w:next w:val="49"/>
    <w:uiPriority w:val="99"/>
    <w:semiHidden/>
    <w:rsid w:val="00C36B1D"/>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6"/>
    <w:next w:val="57"/>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2"/>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6"/>
    <w:next w:val="72"/>
    <w:uiPriority w:val="99"/>
    <w:semiHidden/>
    <w:rsid w:val="00C36B1D"/>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uiPriority w:val="99"/>
    <w:semiHidden/>
    <w:rsid w:val="00C36B1D"/>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4">
    <w:name w:val="Современная таблица1"/>
    <w:basedOn w:val="a6"/>
    <w:next w:val="affffff3"/>
    <w:uiPriority w:val="99"/>
    <w:semiHidden/>
    <w:rsid w:val="00C36B1D"/>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5">
    <w:name w:val="Стандартная таблица1"/>
    <w:basedOn w:val="a6"/>
    <w:next w:val="affffff4"/>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Столбцы таблицы 11"/>
    <w:basedOn w:val="a6"/>
    <w:next w:val="1f7"/>
    <w:uiPriority w:val="99"/>
    <w:semiHidden/>
    <w:rsid w:val="00C36B1D"/>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Столбцы таблицы 21"/>
    <w:basedOn w:val="a6"/>
    <w:next w:val="2f5"/>
    <w:uiPriority w:val="99"/>
    <w:semiHidden/>
    <w:rsid w:val="00C36B1D"/>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6"/>
    <w:next w:val="3f3"/>
    <w:uiPriority w:val="99"/>
    <w:semiHidden/>
    <w:rsid w:val="00C36B1D"/>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a"/>
    <w:uiPriority w:val="99"/>
    <w:semiHidden/>
    <w:rsid w:val="00C36B1D"/>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6"/>
    <w:next w:val="58"/>
    <w:uiPriority w:val="99"/>
    <w:semiHidden/>
    <w:rsid w:val="00C36B1D"/>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6"/>
    <w:next w:val="-10"/>
    <w:uiPriority w:val="99"/>
    <w:rsid w:val="00C36B1D"/>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6"/>
    <w:next w:val="-20"/>
    <w:uiPriority w:val="99"/>
    <w:semiHidden/>
    <w:rsid w:val="00C36B1D"/>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6"/>
    <w:next w:val="-6"/>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uiPriority w:val="99"/>
    <w:semiHidden/>
    <w:rsid w:val="00C36B1D"/>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6">
    <w:name w:val="Тема таблицы1"/>
    <w:basedOn w:val="a6"/>
    <w:next w:val="affffff5"/>
    <w:uiPriority w:val="99"/>
    <w:semiHidden/>
    <w:rsid w:val="00C36B1D"/>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Цветная таблица 11"/>
    <w:basedOn w:val="a6"/>
    <w:next w:val="1f8"/>
    <w:uiPriority w:val="99"/>
    <w:semiHidden/>
    <w:rsid w:val="00C36B1D"/>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9">
    <w:name w:val="Цветная таблица 21"/>
    <w:basedOn w:val="a6"/>
    <w:next w:val="2f6"/>
    <w:uiPriority w:val="99"/>
    <w:semiHidden/>
    <w:rsid w:val="00C36B1D"/>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6"/>
    <w:next w:val="3f4"/>
    <w:uiPriority w:val="99"/>
    <w:semiHidden/>
    <w:rsid w:val="00C36B1D"/>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99765">
      <w:marLeft w:val="0"/>
      <w:marRight w:val="0"/>
      <w:marTop w:val="0"/>
      <w:marBottom w:val="0"/>
      <w:divBdr>
        <w:top w:val="none" w:sz="0" w:space="0" w:color="auto"/>
        <w:left w:val="none" w:sz="0" w:space="0" w:color="auto"/>
        <w:bottom w:val="none" w:sz="0" w:space="0" w:color="auto"/>
        <w:right w:val="none" w:sz="0" w:space="0" w:color="auto"/>
      </w:divBdr>
    </w:div>
    <w:div w:id="180899766">
      <w:marLeft w:val="0"/>
      <w:marRight w:val="0"/>
      <w:marTop w:val="0"/>
      <w:marBottom w:val="0"/>
      <w:divBdr>
        <w:top w:val="none" w:sz="0" w:space="0" w:color="auto"/>
        <w:left w:val="none" w:sz="0" w:space="0" w:color="auto"/>
        <w:bottom w:val="none" w:sz="0" w:space="0" w:color="auto"/>
        <w:right w:val="none" w:sz="0" w:space="0" w:color="auto"/>
      </w:divBdr>
    </w:div>
    <w:div w:id="180899767">
      <w:marLeft w:val="0"/>
      <w:marRight w:val="0"/>
      <w:marTop w:val="0"/>
      <w:marBottom w:val="0"/>
      <w:divBdr>
        <w:top w:val="none" w:sz="0" w:space="0" w:color="auto"/>
        <w:left w:val="none" w:sz="0" w:space="0" w:color="auto"/>
        <w:bottom w:val="none" w:sz="0" w:space="0" w:color="auto"/>
        <w:right w:val="none" w:sz="0" w:space="0" w:color="auto"/>
      </w:divBdr>
    </w:div>
    <w:div w:id="180899768">
      <w:marLeft w:val="0"/>
      <w:marRight w:val="0"/>
      <w:marTop w:val="0"/>
      <w:marBottom w:val="0"/>
      <w:divBdr>
        <w:top w:val="none" w:sz="0" w:space="0" w:color="auto"/>
        <w:left w:val="none" w:sz="0" w:space="0" w:color="auto"/>
        <w:bottom w:val="none" w:sz="0" w:space="0" w:color="auto"/>
        <w:right w:val="none" w:sz="0" w:space="0" w:color="auto"/>
      </w:divBdr>
    </w:div>
    <w:div w:id="180899769">
      <w:marLeft w:val="0"/>
      <w:marRight w:val="0"/>
      <w:marTop w:val="0"/>
      <w:marBottom w:val="0"/>
      <w:divBdr>
        <w:top w:val="none" w:sz="0" w:space="0" w:color="auto"/>
        <w:left w:val="none" w:sz="0" w:space="0" w:color="auto"/>
        <w:bottom w:val="none" w:sz="0" w:space="0" w:color="auto"/>
        <w:right w:val="none" w:sz="0" w:space="0" w:color="auto"/>
      </w:divBdr>
    </w:div>
    <w:div w:id="180899770">
      <w:marLeft w:val="0"/>
      <w:marRight w:val="0"/>
      <w:marTop w:val="0"/>
      <w:marBottom w:val="0"/>
      <w:divBdr>
        <w:top w:val="none" w:sz="0" w:space="0" w:color="auto"/>
        <w:left w:val="none" w:sz="0" w:space="0" w:color="auto"/>
        <w:bottom w:val="none" w:sz="0" w:space="0" w:color="auto"/>
        <w:right w:val="none" w:sz="0" w:space="0" w:color="auto"/>
      </w:divBdr>
    </w:div>
    <w:div w:id="180899771">
      <w:marLeft w:val="0"/>
      <w:marRight w:val="0"/>
      <w:marTop w:val="0"/>
      <w:marBottom w:val="0"/>
      <w:divBdr>
        <w:top w:val="none" w:sz="0" w:space="0" w:color="auto"/>
        <w:left w:val="none" w:sz="0" w:space="0" w:color="auto"/>
        <w:bottom w:val="none" w:sz="0" w:space="0" w:color="auto"/>
        <w:right w:val="none" w:sz="0" w:space="0" w:color="auto"/>
      </w:divBdr>
    </w:div>
    <w:div w:id="180899772">
      <w:marLeft w:val="0"/>
      <w:marRight w:val="0"/>
      <w:marTop w:val="0"/>
      <w:marBottom w:val="0"/>
      <w:divBdr>
        <w:top w:val="none" w:sz="0" w:space="0" w:color="auto"/>
        <w:left w:val="none" w:sz="0" w:space="0" w:color="auto"/>
        <w:bottom w:val="none" w:sz="0" w:space="0" w:color="auto"/>
        <w:right w:val="none" w:sz="0" w:space="0" w:color="auto"/>
      </w:divBdr>
    </w:div>
    <w:div w:id="180899773">
      <w:marLeft w:val="0"/>
      <w:marRight w:val="0"/>
      <w:marTop w:val="0"/>
      <w:marBottom w:val="0"/>
      <w:divBdr>
        <w:top w:val="none" w:sz="0" w:space="0" w:color="auto"/>
        <w:left w:val="none" w:sz="0" w:space="0" w:color="auto"/>
        <w:bottom w:val="none" w:sz="0" w:space="0" w:color="auto"/>
        <w:right w:val="none" w:sz="0" w:space="0" w:color="auto"/>
      </w:divBdr>
    </w:div>
    <w:div w:id="180899774">
      <w:marLeft w:val="0"/>
      <w:marRight w:val="0"/>
      <w:marTop w:val="0"/>
      <w:marBottom w:val="0"/>
      <w:divBdr>
        <w:top w:val="none" w:sz="0" w:space="0" w:color="auto"/>
        <w:left w:val="none" w:sz="0" w:space="0" w:color="auto"/>
        <w:bottom w:val="none" w:sz="0" w:space="0" w:color="auto"/>
        <w:right w:val="none" w:sz="0" w:space="0" w:color="auto"/>
      </w:divBdr>
    </w:div>
    <w:div w:id="180899775">
      <w:marLeft w:val="0"/>
      <w:marRight w:val="0"/>
      <w:marTop w:val="0"/>
      <w:marBottom w:val="0"/>
      <w:divBdr>
        <w:top w:val="none" w:sz="0" w:space="0" w:color="auto"/>
        <w:left w:val="none" w:sz="0" w:space="0" w:color="auto"/>
        <w:bottom w:val="none" w:sz="0" w:space="0" w:color="auto"/>
        <w:right w:val="none" w:sz="0" w:space="0" w:color="auto"/>
      </w:divBdr>
    </w:div>
    <w:div w:id="180899776">
      <w:marLeft w:val="0"/>
      <w:marRight w:val="0"/>
      <w:marTop w:val="0"/>
      <w:marBottom w:val="0"/>
      <w:divBdr>
        <w:top w:val="none" w:sz="0" w:space="0" w:color="auto"/>
        <w:left w:val="none" w:sz="0" w:space="0" w:color="auto"/>
        <w:bottom w:val="none" w:sz="0" w:space="0" w:color="auto"/>
        <w:right w:val="none" w:sz="0" w:space="0" w:color="auto"/>
      </w:divBdr>
    </w:div>
    <w:div w:id="180899777">
      <w:marLeft w:val="0"/>
      <w:marRight w:val="0"/>
      <w:marTop w:val="0"/>
      <w:marBottom w:val="0"/>
      <w:divBdr>
        <w:top w:val="none" w:sz="0" w:space="0" w:color="auto"/>
        <w:left w:val="none" w:sz="0" w:space="0" w:color="auto"/>
        <w:bottom w:val="none" w:sz="0" w:space="0" w:color="auto"/>
        <w:right w:val="none" w:sz="0" w:space="0" w:color="auto"/>
      </w:divBdr>
    </w:div>
    <w:div w:id="180899778">
      <w:marLeft w:val="0"/>
      <w:marRight w:val="0"/>
      <w:marTop w:val="0"/>
      <w:marBottom w:val="0"/>
      <w:divBdr>
        <w:top w:val="none" w:sz="0" w:space="0" w:color="auto"/>
        <w:left w:val="none" w:sz="0" w:space="0" w:color="auto"/>
        <w:bottom w:val="none" w:sz="0" w:space="0" w:color="auto"/>
        <w:right w:val="none" w:sz="0" w:space="0" w:color="auto"/>
      </w:divBdr>
    </w:div>
    <w:div w:id="180899779">
      <w:marLeft w:val="0"/>
      <w:marRight w:val="0"/>
      <w:marTop w:val="0"/>
      <w:marBottom w:val="0"/>
      <w:divBdr>
        <w:top w:val="none" w:sz="0" w:space="0" w:color="auto"/>
        <w:left w:val="none" w:sz="0" w:space="0" w:color="auto"/>
        <w:bottom w:val="none" w:sz="0" w:space="0" w:color="auto"/>
        <w:right w:val="none" w:sz="0" w:space="0" w:color="auto"/>
      </w:divBdr>
    </w:div>
    <w:div w:id="180899780">
      <w:marLeft w:val="0"/>
      <w:marRight w:val="0"/>
      <w:marTop w:val="0"/>
      <w:marBottom w:val="0"/>
      <w:divBdr>
        <w:top w:val="none" w:sz="0" w:space="0" w:color="auto"/>
        <w:left w:val="none" w:sz="0" w:space="0" w:color="auto"/>
        <w:bottom w:val="none" w:sz="0" w:space="0" w:color="auto"/>
        <w:right w:val="none" w:sz="0" w:space="0" w:color="auto"/>
      </w:divBdr>
    </w:div>
    <w:div w:id="180899781">
      <w:marLeft w:val="0"/>
      <w:marRight w:val="0"/>
      <w:marTop w:val="0"/>
      <w:marBottom w:val="0"/>
      <w:divBdr>
        <w:top w:val="none" w:sz="0" w:space="0" w:color="auto"/>
        <w:left w:val="none" w:sz="0" w:space="0" w:color="auto"/>
        <w:bottom w:val="none" w:sz="0" w:space="0" w:color="auto"/>
        <w:right w:val="none" w:sz="0" w:space="0" w:color="auto"/>
      </w:divBdr>
    </w:div>
    <w:div w:id="180899782">
      <w:marLeft w:val="0"/>
      <w:marRight w:val="0"/>
      <w:marTop w:val="0"/>
      <w:marBottom w:val="0"/>
      <w:divBdr>
        <w:top w:val="none" w:sz="0" w:space="0" w:color="auto"/>
        <w:left w:val="none" w:sz="0" w:space="0" w:color="auto"/>
        <w:bottom w:val="none" w:sz="0" w:space="0" w:color="auto"/>
        <w:right w:val="none" w:sz="0" w:space="0" w:color="auto"/>
      </w:divBdr>
    </w:div>
    <w:div w:id="180899783">
      <w:marLeft w:val="0"/>
      <w:marRight w:val="0"/>
      <w:marTop w:val="0"/>
      <w:marBottom w:val="0"/>
      <w:divBdr>
        <w:top w:val="none" w:sz="0" w:space="0" w:color="auto"/>
        <w:left w:val="none" w:sz="0" w:space="0" w:color="auto"/>
        <w:bottom w:val="none" w:sz="0" w:space="0" w:color="auto"/>
        <w:right w:val="none" w:sz="0" w:space="0" w:color="auto"/>
      </w:divBdr>
    </w:div>
    <w:div w:id="180899784">
      <w:marLeft w:val="0"/>
      <w:marRight w:val="0"/>
      <w:marTop w:val="0"/>
      <w:marBottom w:val="0"/>
      <w:divBdr>
        <w:top w:val="none" w:sz="0" w:space="0" w:color="auto"/>
        <w:left w:val="none" w:sz="0" w:space="0" w:color="auto"/>
        <w:bottom w:val="none" w:sz="0" w:space="0" w:color="auto"/>
        <w:right w:val="none" w:sz="0" w:space="0" w:color="auto"/>
      </w:divBdr>
    </w:div>
    <w:div w:id="180899785">
      <w:marLeft w:val="0"/>
      <w:marRight w:val="0"/>
      <w:marTop w:val="0"/>
      <w:marBottom w:val="0"/>
      <w:divBdr>
        <w:top w:val="none" w:sz="0" w:space="0" w:color="auto"/>
        <w:left w:val="none" w:sz="0" w:space="0" w:color="auto"/>
        <w:bottom w:val="none" w:sz="0" w:space="0" w:color="auto"/>
        <w:right w:val="none" w:sz="0" w:space="0" w:color="auto"/>
      </w:divBdr>
    </w:div>
    <w:div w:id="180899786">
      <w:marLeft w:val="0"/>
      <w:marRight w:val="0"/>
      <w:marTop w:val="0"/>
      <w:marBottom w:val="0"/>
      <w:divBdr>
        <w:top w:val="none" w:sz="0" w:space="0" w:color="auto"/>
        <w:left w:val="none" w:sz="0" w:space="0" w:color="auto"/>
        <w:bottom w:val="none" w:sz="0" w:space="0" w:color="auto"/>
        <w:right w:val="none" w:sz="0" w:space="0" w:color="auto"/>
      </w:divBdr>
    </w:div>
    <w:div w:id="180899787">
      <w:marLeft w:val="0"/>
      <w:marRight w:val="0"/>
      <w:marTop w:val="0"/>
      <w:marBottom w:val="0"/>
      <w:divBdr>
        <w:top w:val="none" w:sz="0" w:space="0" w:color="auto"/>
        <w:left w:val="none" w:sz="0" w:space="0" w:color="auto"/>
        <w:bottom w:val="none" w:sz="0" w:space="0" w:color="auto"/>
        <w:right w:val="none" w:sz="0" w:space="0" w:color="auto"/>
      </w:divBdr>
    </w:div>
    <w:div w:id="180899788">
      <w:marLeft w:val="0"/>
      <w:marRight w:val="0"/>
      <w:marTop w:val="0"/>
      <w:marBottom w:val="0"/>
      <w:divBdr>
        <w:top w:val="none" w:sz="0" w:space="0" w:color="auto"/>
        <w:left w:val="none" w:sz="0" w:space="0" w:color="auto"/>
        <w:bottom w:val="none" w:sz="0" w:space="0" w:color="auto"/>
        <w:right w:val="none" w:sz="0" w:space="0" w:color="auto"/>
      </w:divBdr>
    </w:div>
    <w:div w:id="180899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4B480-141E-437F-BD7D-668FBAD9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2956</Words>
  <Characters>16850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19767</CharactersWithSpaces>
  <SharedDoc>false</SharedDoc>
  <HLinks>
    <vt:vector size="36" baseType="variant">
      <vt:variant>
        <vt:i4>3407904</vt:i4>
      </vt:variant>
      <vt:variant>
        <vt:i4>15</vt:i4>
      </vt:variant>
      <vt:variant>
        <vt:i4>0</vt:i4>
      </vt:variant>
      <vt:variant>
        <vt:i4>5</vt:i4>
      </vt:variant>
      <vt:variant>
        <vt:lpwstr>http://www.complexdoc.ru/ntd/486392</vt:lpwstr>
      </vt:variant>
      <vt:variant>
        <vt:lpwstr/>
      </vt:variant>
      <vt:variant>
        <vt:i4>4849675</vt:i4>
      </vt:variant>
      <vt:variant>
        <vt:i4>12</vt:i4>
      </vt:variant>
      <vt:variant>
        <vt:i4>0</vt:i4>
      </vt:variant>
      <vt:variant>
        <vt:i4>5</vt:i4>
      </vt:variant>
      <vt:variant>
        <vt:lpwstr>consultantplus://offline/ref=4987D17F0DFBE923AA6FA34FABF0413F72ACC1B6FD76DBDB3FE44F75D98343500263073F6A429CLBFFH</vt:lpwstr>
      </vt:variant>
      <vt:variant>
        <vt:lpwstr/>
      </vt:variant>
      <vt:variant>
        <vt:i4>917533</vt:i4>
      </vt:variant>
      <vt:variant>
        <vt:i4>9</vt:i4>
      </vt:variant>
      <vt:variant>
        <vt:i4>0</vt:i4>
      </vt:variant>
      <vt:variant>
        <vt:i4>5</vt:i4>
      </vt:variant>
      <vt:variant>
        <vt:lpwstr>http://www.fabrikant.ru/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andreeva</dc:creator>
  <cp:lastModifiedBy>Igosheva</cp:lastModifiedBy>
  <cp:revision>4</cp:revision>
  <cp:lastPrinted>2018-03-02T06:41:00Z</cp:lastPrinted>
  <dcterms:created xsi:type="dcterms:W3CDTF">2019-11-28T09:08:00Z</dcterms:created>
  <dcterms:modified xsi:type="dcterms:W3CDTF">2019-12-06T09:54:00Z</dcterms:modified>
</cp:coreProperties>
</file>