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71" w:rsidRDefault="00591E71" w:rsidP="00591E71">
      <w:pPr>
        <w:pStyle w:val="aff"/>
        <w:spacing w:before="0" w:beforeAutospacing="0" w:after="0" w:afterAutospacing="0"/>
        <w:jc w:val="right"/>
        <w:rPr>
          <w:b/>
          <w:bCs/>
        </w:rPr>
      </w:pPr>
      <w:r>
        <w:rPr>
          <w:b/>
          <w:bCs/>
        </w:rPr>
        <w:t>Приложение №11</w:t>
      </w:r>
    </w:p>
    <w:p w:rsidR="00591E71" w:rsidRPr="00591E71" w:rsidRDefault="00591E71" w:rsidP="00591E71">
      <w:pPr>
        <w:pStyle w:val="aff"/>
        <w:spacing w:before="0" w:beforeAutospacing="0" w:after="0" w:afterAutospacing="0"/>
        <w:jc w:val="right"/>
        <w:rPr>
          <w:b/>
          <w:bCs/>
        </w:rPr>
      </w:pPr>
      <w:r>
        <w:rPr>
          <w:b/>
          <w:bCs/>
        </w:rPr>
        <w:t>ПРОЕКТ</w:t>
      </w:r>
    </w:p>
    <w:p w:rsidR="00B71800" w:rsidRPr="00F05A3A" w:rsidRDefault="00F7415F" w:rsidP="00F05A3A">
      <w:pPr>
        <w:pStyle w:val="aff"/>
        <w:spacing w:before="0" w:beforeAutospacing="0" w:after="0" w:afterAutospacing="0"/>
        <w:jc w:val="center"/>
        <w:rPr>
          <w:b/>
          <w:bCs/>
        </w:rPr>
      </w:pPr>
      <w:r w:rsidRPr="00F05A3A">
        <w:rPr>
          <w:b/>
          <w:bCs/>
        </w:rPr>
        <w:t xml:space="preserve">ДОГОВОР </w:t>
      </w:r>
      <w:r w:rsidR="00B71800" w:rsidRPr="00F05A3A">
        <w:rPr>
          <w:b/>
          <w:bCs/>
        </w:rPr>
        <w:t>___________</w:t>
      </w:r>
    </w:p>
    <w:p w:rsidR="00F7415F" w:rsidRPr="00F05A3A" w:rsidRDefault="00B71800" w:rsidP="00F05A3A">
      <w:pPr>
        <w:pStyle w:val="aff"/>
        <w:spacing w:before="0" w:beforeAutospacing="0" w:after="0" w:afterAutospacing="0"/>
        <w:jc w:val="center"/>
        <w:rPr>
          <w:b/>
          <w:bCs/>
        </w:rPr>
      </w:pPr>
      <w:r w:rsidRPr="00F05A3A">
        <w:rPr>
          <w:b/>
          <w:bCs/>
        </w:rPr>
        <w:t>на выполнение проектных работ</w:t>
      </w:r>
    </w:p>
    <w:p w:rsidR="00F7415F" w:rsidRPr="00F05A3A" w:rsidRDefault="00F7415F" w:rsidP="00F05A3A">
      <w:pPr>
        <w:pStyle w:val="aff"/>
        <w:spacing w:before="0" w:beforeAutospacing="0" w:after="0" w:afterAutospacing="0"/>
        <w:jc w:val="center"/>
      </w:pPr>
    </w:p>
    <w:tbl>
      <w:tblPr>
        <w:tblW w:w="0" w:type="auto"/>
        <w:tblLook w:val="04A0" w:firstRow="1" w:lastRow="0" w:firstColumn="1" w:lastColumn="0" w:noHBand="0" w:noVBand="1"/>
      </w:tblPr>
      <w:tblGrid>
        <w:gridCol w:w="5075"/>
        <w:gridCol w:w="5130"/>
      </w:tblGrid>
      <w:tr w:rsidR="00B71800" w:rsidRPr="00F05A3A" w:rsidTr="00936F37">
        <w:tc>
          <w:tcPr>
            <w:tcW w:w="5281" w:type="dxa"/>
            <w:shd w:val="clear" w:color="auto" w:fill="auto"/>
          </w:tcPr>
          <w:p w:rsidR="00B71800" w:rsidRPr="00F05A3A" w:rsidRDefault="00B71800" w:rsidP="00F05A3A">
            <w:pPr>
              <w:pStyle w:val="western"/>
              <w:spacing w:before="0" w:after="0"/>
              <w:ind w:firstLine="0"/>
              <w:rPr>
                <w:rFonts w:ascii="Times New Roman" w:hAnsi="Times New Roman" w:cs="Times New Roman"/>
                <w:b/>
                <w:sz w:val="24"/>
                <w:szCs w:val="24"/>
              </w:rPr>
            </w:pPr>
            <w:r w:rsidRPr="00F05A3A">
              <w:rPr>
                <w:rFonts w:ascii="Times New Roman" w:hAnsi="Times New Roman" w:cs="Times New Roman"/>
                <w:b/>
                <w:sz w:val="24"/>
                <w:szCs w:val="24"/>
              </w:rPr>
              <w:t>г. Саранск</w:t>
            </w:r>
          </w:p>
        </w:tc>
        <w:tc>
          <w:tcPr>
            <w:tcW w:w="5281" w:type="dxa"/>
            <w:shd w:val="clear" w:color="auto" w:fill="auto"/>
          </w:tcPr>
          <w:p w:rsidR="00B71800" w:rsidRPr="00F05A3A" w:rsidRDefault="00B71800" w:rsidP="00F05A3A">
            <w:pPr>
              <w:pStyle w:val="western"/>
              <w:spacing w:before="0" w:after="0"/>
              <w:ind w:firstLine="0"/>
              <w:jc w:val="right"/>
              <w:rPr>
                <w:rFonts w:ascii="Times New Roman" w:hAnsi="Times New Roman" w:cs="Times New Roman"/>
                <w:b/>
                <w:sz w:val="24"/>
                <w:szCs w:val="24"/>
              </w:rPr>
            </w:pPr>
            <w:r w:rsidRPr="00F05A3A">
              <w:rPr>
                <w:rFonts w:ascii="Times New Roman" w:hAnsi="Times New Roman" w:cs="Times New Roman"/>
                <w:b/>
                <w:sz w:val="24"/>
                <w:szCs w:val="24"/>
              </w:rPr>
              <w:t>«___» _________________ 2015 г.</w:t>
            </w:r>
          </w:p>
        </w:tc>
      </w:tr>
    </w:tbl>
    <w:p w:rsidR="00B71800" w:rsidRPr="00F05A3A" w:rsidRDefault="00B71800" w:rsidP="00F05A3A">
      <w:pPr>
        <w:spacing w:after="0" w:line="240" w:lineRule="auto"/>
        <w:ind w:firstLine="709"/>
        <w:jc w:val="both"/>
        <w:rPr>
          <w:rFonts w:ascii="Times New Roman" w:hAnsi="Times New Roman" w:cs="Times New Roman"/>
          <w:b/>
          <w:sz w:val="24"/>
          <w:szCs w:val="24"/>
        </w:rPr>
      </w:pPr>
    </w:p>
    <w:p w:rsidR="00C11F24" w:rsidRPr="00F05A3A" w:rsidRDefault="00F7415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b/>
          <w:sz w:val="24"/>
          <w:szCs w:val="24"/>
        </w:rPr>
        <w:t>Автономное учреждение «Технопарк - Мордовия»</w:t>
      </w:r>
      <w:r w:rsidRPr="00F05A3A">
        <w:rPr>
          <w:rFonts w:ascii="Times New Roman" w:hAnsi="Times New Roman" w:cs="Times New Roman"/>
          <w:sz w:val="24"/>
          <w:szCs w:val="24"/>
        </w:rPr>
        <w:t>, именуемое в дальнейшем «</w:t>
      </w:r>
      <w:r w:rsidRPr="00F05A3A">
        <w:rPr>
          <w:rFonts w:ascii="Times New Roman" w:hAnsi="Times New Roman" w:cs="Times New Roman"/>
          <w:b/>
          <w:sz w:val="24"/>
          <w:szCs w:val="24"/>
        </w:rPr>
        <w:t>Заказчик</w:t>
      </w:r>
      <w:r w:rsidRPr="00F05A3A">
        <w:rPr>
          <w:rFonts w:ascii="Times New Roman" w:hAnsi="Times New Roman" w:cs="Times New Roman"/>
          <w:sz w:val="24"/>
          <w:szCs w:val="24"/>
        </w:rPr>
        <w:t xml:space="preserve">», в лице Генерального директора </w:t>
      </w:r>
      <w:proofErr w:type="spellStart"/>
      <w:r w:rsidRPr="00F05A3A">
        <w:rPr>
          <w:rFonts w:ascii="Times New Roman" w:hAnsi="Times New Roman" w:cs="Times New Roman"/>
          <w:sz w:val="24"/>
          <w:szCs w:val="24"/>
        </w:rPr>
        <w:t>Якубы</w:t>
      </w:r>
      <w:proofErr w:type="spellEnd"/>
      <w:r w:rsidRPr="00F05A3A">
        <w:rPr>
          <w:rFonts w:ascii="Times New Roman" w:hAnsi="Times New Roman" w:cs="Times New Roman"/>
          <w:sz w:val="24"/>
          <w:szCs w:val="24"/>
        </w:rPr>
        <w:t xml:space="preserve"> Виктора Васильевича, действующего на основании Устава, с одной стороны, и </w:t>
      </w:r>
      <w:r w:rsidR="00B71800" w:rsidRPr="00F05A3A">
        <w:rPr>
          <w:rFonts w:ascii="Times New Roman" w:hAnsi="Times New Roman" w:cs="Times New Roman"/>
          <w:b/>
          <w:sz w:val="24"/>
          <w:szCs w:val="24"/>
        </w:rPr>
        <w:t>___________________________</w:t>
      </w:r>
      <w:r w:rsidRPr="00F05A3A">
        <w:rPr>
          <w:rFonts w:ascii="Times New Roman" w:hAnsi="Times New Roman" w:cs="Times New Roman"/>
          <w:sz w:val="24"/>
          <w:szCs w:val="24"/>
        </w:rPr>
        <w:t>, именуемое в дальнейшем «</w:t>
      </w:r>
      <w:r w:rsidR="0038340B" w:rsidRPr="00F05A3A">
        <w:rPr>
          <w:rFonts w:ascii="Times New Roman" w:hAnsi="Times New Roman" w:cs="Times New Roman"/>
          <w:b/>
          <w:sz w:val="24"/>
          <w:szCs w:val="24"/>
        </w:rPr>
        <w:t>Исполнитель</w:t>
      </w:r>
      <w:r w:rsidRPr="00F05A3A">
        <w:rPr>
          <w:rFonts w:ascii="Times New Roman" w:hAnsi="Times New Roman" w:cs="Times New Roman"/>
          <w:sz w:val="24"/>
          <w:szCs w:val="24"/>
        </w:rPr>
        <w:t xml:space="preserve">», в лице </w:t>
      </w:r>
      <w:r w:rsidR="00B71800" w:rsidRPr="00F05A3A">
        <w:rPr>
          <w:rFonts w:ascii="Times New Roman" w:hAnsi="Times New Roman" w:cs="Times New Roman"/>
          <w:sz w:val="24"/>
          <w:szCs w:val="24"/>
        </w:rPr>
        <w:t>_______________</w:t>
      </w:r>
      <w:r w:rsidR="000360AF" w:rsidRPr="00F05A3A">
        <w:rPr>
          <w:rFonts w:ascii="Times New Roman" w:hAnsi="Times New Roman" w:cs="Times New Roman"/>
          <w:sz w:val="24"/>
          <w:szCs w:val="24"/>
        </w:rPr>
        <w:t xml:space="preserve">, действующего на основании </w:t>
      </w:r>
      <w:r w:rsidR="00B71800" w:rsidRPr="00F05A3A">
        <w:rPr>
          <w:rFonts w:ascii="Times New Roman" w:hAnsi="Times New Roman" w:cs="Times New Roman"/>
          <w:sz w:val="24"/>
          <w:szCs w:val="24"/>
        </w:rPr>
        <w:t>____________</w:t>
      </w:r>
      <w:r w:rsidRPr="00F05A3A">
        <w:rPr>
          <w:rFonts w:ascii="Times New Roman" w:hAnsi="Times New Roman" w:cs="Times New Roman"/>
          <w:sz w:val="24"/>
          <w:szCs w:val="24"/>
        </w:rPr>
        <w:t>, с другой стороны, совместно именуемые</w:t>
      </w:r>
      <w:r w:rsidR="00C11F24" w:rsidRPr="00F05A3A">
        <w:rPr>
          <w:rFonts w:ascii="Times New Roman" w:hAnsi="Times New Roman" w:cs="Times New Roman"/>
          <w:sz w:val="24"/>
          <w:szCs w:val="24"/>
        </w:rPr>
        <w:t xml:space="preserve"> в дальнейшем</w:t>
      </w:r>
      <w:r w:rsidRPr="00F05A3A">
        <w:rPr>
          <w:rFonts w:ascii="Times New Roman" w:hAnsi="Times New Roman" w:cs="Times New Roman"/>
          <w:sz w:val="24"/>
          <w:szCs w:val="24"/>
        </w:rPr>
        <w:t xml:space="preserve"> «</w:t>
      </w:r>
      <w:r w:rsidRPr="00F05A3A">
        <w:rPr>
          <w:rFonts w:ascii="Times New Roman" w:hAnsi="Times New Roman" w:cs="Times New Roman"/>
          <w:b/>
          <w:sz w:val="24"/>
          <w:szCs w:val="24"/>
        </w:rPr>
        <w:t>Стороны</w:t>
      </w:r>
      <w:r w:rsidRPr="00F05A3A">
        <w:rPr>
          <w:rFonts w:ascii="Times New Roman" w:hAnsi="Times New Roman" w:cs="Times New Roman"/>
          <w:sz w:val="24"/>
          <w:szCs w:val="24"/>
        </w:rPr>
        <w:t xml:space="preserve">», </w:t>
      </w:r>
      <w:r w:rsidR="00C11F24" w:rsidRPr="00F05A3A">
        <w:rPr>
          <w:rFonts w:ascii="Times New Roman" w:hAnsi="Times New Roman" w:cs="Times New Roman"/>
          <w:sz w:val="24"/>
          <w:szCs w:val="24"/>
        </w:rPr>
        <w:t>а каждая в отдельности – «</w:t>
      </w:r>
      <w:r w:rsidR="00C11F24" w:rsidRPr="00F05A3A">
        <w:rPr>
          <w:rFonts w:ascii="Times New Roman" w:hAnsi="Times New Roman" w:cs="Times New Roman"/>
          <w:b/>
          <w:sz w:val="24"/>
          <w:szCs w:val="24"/>
        </w:rPr>
        <w:t>Сторона</w:t>
      </w:r>
      <w:r w:rsidR="00C11F24" w:rsidRPr="00F05A3A">
        <w:rPr>
          <w:rFonts w:ascii="Times New Roman" w:hAnsi="Times New Roman" w:cs="Times New Roman"/>
          <w:sz w:val="24"/>
          <w:szCs w:val="24"/>
        </w:rPr>
        <w:t>», в рамках реализации Постановления Правительства РФ от 06 марта 2013 года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заключили настоящий договор (далее – Договор) о нижеследующем:</w:t>
      </w:r>
    </w:p>
    <w:p w:rsidR="000360AF" w:rsidRPr="00F05A3A" w:rsidRDefault="000360AF" w:rsidP="00F05A3A">
      <w:pPr>
        <w:spacing w:after="0" w:line="240" w:lineRule="auto"/>
        <w:ind w:firstLine="709"/>
        <w:jc w:val="both"/>
        <w:rPr>
          <w:rFonts w:ascii="Times New Roman" w:hAnsi="Times New Roman" w:cs="Times New Roman"/>
          <w:sz w:val="24"/>
          <w:szCs w:val="24"/>
        </w:rPr>
      </w:pPr>
    </w:p>
    <w:p w:rsidR="00F7415F" w:rsidRPr="00F05A3A" w:rsidRDefault="00F7415F" w:rsidP="00F05A3A">
      <w:pPr>
        <w:spacing w:after="0" w:line="240" w:lineRule="auto"/>
        <w:ind w:firstLine="709"/>
        <w:jc w:val="center"/>
        <w:rPr>
          <w:rFonts w:ascii="Times New Roman" w:hAnsi="Times New Roman" w:cs="Times New Roman"/>
          <w:b/>
          <w:bCs/>
          <w:sz w:val="24"/>
          <w:szCs w:val="24"/>
        </w:rPr>
      </w:pPr>
      <w:r w:rsidRPr="00F05A3A">
        <w:rPr>
          <w:rFonts w:ascii="Times New Roman" w:hAnsi="Times New Roman" w:cs="Times New Roman"/>
          <w:b/>
          <w:bCs/>
          <w:sz w:val="24"/>
          <w:szCs w:val="24"/>
        </w:rPr>
        <w:t>1. ПРЕДМЕТ ДОГОВОРА</w:t>
      </w:r>
    </w:p>
    <w:p w:rsidR="00CB54A6" w:rsidRPr="00F05A3A" w:rsidRDefault="00CB54A6" w:rsidP="00F05A3A">
      <w:pPr>
        <w:spacing w:after="0" w:line="240" w:lineRule="auto"/>
        <w:ind w:firstLine="709"/>
        <w:jc w:val="both"/>
        <w:rPr>
          <w:rFonts w:ascii="Times New Roman" w:hAnsi="Times New Roman" w:cs="Times New Roman"/>
          <w:b/>
          <w:bCs/>
          <w:sz w:val="24"/>
          <w:szCs w:val="24"/>
        </w:rPr>
      </w:pPr>
    </w:p>
    <w:p w:rsidR="00B71800" w:rsidRPr="00F05A3A" w:rsidRDefault="00F7415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1.1.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обязуется </w:t>
      </w:r>
      <w:r w:rsidR="00B71800" w:rsidRPr="00F05A3A">
        <w:rPr>
          <w:rFonts w:ascii="Times New Roman" w:hAnsi="Times New Roman" w:cs="Times New Roman"/>
          <w:sz w:val="24"/>
          <w:szCs w:val="24"/>
        </w:rPr>
        <w:t xml:space="preserve">по заданию Заказчика выполнить работы по разработке </w:t>
      </w:r>
      <w:r w:rsidR="006B09B6" w:rsidRPr="00F05A3A">
        <w:rPr>
          <w:rFonts w:ascii="Times New Roman" w:hAnsi="Times New Roman" w:cs="Times New Roman"/>
          <w:sz w:val="24"/>
          <w:szCs w:val="24"/>
        </w:rPr>
        <w:t xml:space="preserve">проектной и </w:t>
      </w:r>
      <w:r w:rsidR="00B71800" w:rsidRPr="00F05A3A">
        <w:rPr>
          <w:rFonts w:ascii="Times New Roman" w:hAnsi="Times New Roman" w:cs="Times New Roman"/>
          <w:sz w:val="24"/>
          <w:szCs w:val="24"/>
        </w:rPr>
        <w:t>рабочей документации</w:t>
      </w:r>
      <w:r w:rsidR="00BA7F11" w:rsidRPr="00F05A3A">
        <w:rPr>
          <w:rFonts w:ascii="Times New Roman" w:hAnsi="Times New Roman" w:cs="Times New Roman"/>
          <w:sz w:val="24"/>
          <w:szCs w:val="24"/>
        </w:rPr>
        <w:t xml:space="preserve"> </w:t>
      </w:r>
      <w:r w:rsidR="00F4503A" w:rsidRPr="00F05A3A">
        <w:rPr>
          <w:rFonts w:ascii="Times New Roman" w:hAnsi="Times New Roman" w:cs="Times New Roman"/>
          <w:sz w:val="24"/>
          <w:szCs w:val="24"/>
        </w:rPr>
        <w:t xml:space="preserve">(далее – техническая документация) </w:t>
      </w:r>
      <w:r w:rsidR="00BA7F11" w:rsidRPr="00F05A3A">
        <w:rPr>
          <w:rFonts w:ascii="Times New Roman" w:hAnsi="Times New Roman" w:cs="Times New Roman"/>
          <w:sz w:val="24"/>
          <w:szCs w:val="24"/>
        </w:rPr>
        <w:t xml:space="preserve">по объекту: «Техническое перевооружение помещений здания Опытного завода (Центра </w:t>
      </w:r>
      <w:r w:rsidR="00E87D81" w:rsidRPr="00F05A3A">
        <w:rPr>
          <w:rFonts w:ascii="Times New Roman" w:hAnsi="Times New Roman" w:cs="Times New Roman"/>
          <w:sz w:val="24"/>
          <w:szCs w:val="24"/>
        </w:rPr>
        <w:t>энергосберегающей</w:t>
      </w:r>
      <w:r w:rsidR="00BA7F11" w:rsidRPr="00F05A3A">
        <w:rPr>
          <w:rFonts w:ascii="Times New Roman" w:hAnsi="Times New Roman" w:cs="Times New Roman"/>
          <w:sz w:val="24"/>
          <w:szCs w:val="24"/>
        </w:rPr>
        <w:t xml:space="preserve"> светотехники – ЦЭС)»</w:t>
      </w:r>
      <w:r w:rsidR="00B71800" w:rsidRPr="00F05A3A">
        <w:rPr>
          <w:rFonts w:ascii="Times New Roman" w:hAnsi="Times New Roman" w:cs="Times New Roman"/>
          <w:sz w:val="24"/>
          <w:szCs w:val="24"/>
        </w:rPr>
        <w:t xml:space="preserve"> </w:t>
      </w:r>
      <w:r w:rsidR="00BA7F11" w:rsidRPr="00F05A3A">
        <w:rPr>
          <w:rFonts w:ascii="Times New Roman" w:hAnsi="Times New Roman" w:cs="Times New Roman"/>
          <w:sz w:val="24"/>
          <w:szCs w:val="24"/>
        </w:rPr>
        <w:t xml:space="preserve">(далее – Объект), </w:t>
      </w:r>
      <w:r w:rsidR="00B71800" w:rsidRPr="00F05A3A">
        <w:rPr>
          <w:rFonts w:ascii="Times New Roman" w:hAnsi="Times New Roman" w:cs="Times New Roman"/>
          <w:sz w:val="24"/>
          <w:szCs w:val="24"/>
        </w:rPr>
        <w:t xml:space="preserve">а </w:t>
      </w:r>
      <w:r w:rsidR="00BA7F11" w:rsidRPr="00F05A3A">
        <w:rPr>
          <w:rFonts w:ascii="Times New Roman" w:hAnsi="Times New Roman" w:cs="Times New Roman"/>
          <w:sz w:val="24"/>
          <w:szCs w:val="24"/>
        </w:rPr>
        <w:t>З</w:t>
      </w:r>
      <w:r w:rsidR="00B71800" w:rsidRPr="00F05A3A">
        <w:rPr>
          <w:rFonts w:ascii="Times New Roman" w:hAnsi="Times New Roman" w:cs="Times New Roman"/>
          <w:sz w:val="24"/>
          <w:szCs w:val="24"/>
        </w:rPr>
        <w:t>аказчик обязуется принять и оплатить результат</w:t>
      </w:r>
      <w:r w:rsidR="00BA7F11" w:rsidRPr="00F05A3A">
        <w:rPr>
          <w:rFonts w:ascii="Times New Roman" w:hAnsi="Times New Roman" w:cs="Times New Roman"/>
          <w:sz w:val="24"/>
          <w:szCs w:val="24"/>
        </w:rPr>
        <w:t xml:space="preserve"> выполненных работ</w:t>
      </w:r>
      <w:r w:rsidR="00B71800" w:rsidRPr="00F05A3A">
        <w:rPr>
          <w:rFonts w:ascii="Times New Roman" w:hAnsi="Times New Roman" w:cs="Times New Roman"/>
          <w:sz w:val="24"/>
          <w:szCs w:val="24"/>
        </w:rPr>
        <w:t>.</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1.2.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передает Заказчику </w:t>
      </w:r>
      <w:r w:rsidR="00F4503A" w:rsidRPr="00F05A3A">
        <w:rPr>
          <w:rFonts w:ascii="Times New Roman" w:hAnsi="Times New Roman" w:cs="Times New Roman"/>
          <w:sz w:val="24"/>
          <w:szCs w:val="24"/>
        </w:rPr>
        <w:t xml:space="preserve">техническую </w:t>
      </w:r>
      <w:r w:rsidRPr="00F05A3A">
        <w:rPr>
          <w:rFonts w:ascii="Times New Roman" w:hAnsi="Times New Roman" w:cs="Times New Roman"/>
          <w:sz w:val="24"/>
          <w:szCs w:val="24"/>
        </w:rPr>
        <w:t xml:space="preserve">документацию </w:t>
      </w:r>
      <w:r w:rsidR="0038340B" w:rsidRPr="00F05A3A">
        <w:rPr>
          <w:rFonts w:ascii="Times New Roman" w:hAnsi="Times New Roman" w:cs="Times New Roman"/>
          <w:sz w:val="24"/>
          <w:szCs w:val="24"/>
        </w:rPr>
        <w:t>на бумажн</w:t>
      </w:r>
      <w:r w:rsidR="00B503E1" w:rsidRPr="00F05A3A">
        <w:rPr>
          <w:rFonts w:ascii="Times New Roman" w:hAnsi="Times New Roman" w:cs="Times New Roman"/>
          <w:sz w:val="24"/>
          <w:szCs w:val="24"/>
        </w:rPr>
        <w:t>ом</w:t>
      </w:r>
      <w:r w:rsidR="0038340B" w:rsidRPr="00F05A3A">
        <w:rPr>
          <w:rFonts w:ascii="Times New Roman" w:hAnsi="Times New Roman" w:cs="Times New Roman"/>
          <w:sz w:val="24"/>
          <w:szCs w:val="24"/>
        </w:rPr>
        <w:t xml:space="preserve"> </w:t>
      </w:r>
      <w:r w:rsidR="00B503E1" w:rsidRPr="00F05A3A">
        <w:rPr>
          <w:rFonts w:ascii="Times New Roman" w:hAnsi="Times New Roman" w:cs="Times New Roman"/>
          <w:sz w:val="24"/>
          <w:szCs w:val="24"/>
        </w:rPr>
        <w:t>и</w:t>
      </w:r>
      <w:r w:rsidR="0038340B" w:rsidRPr="00F05A3A">
        <w:rPr>
          <w:rFonts w:ascii="Times New Roman" w:hAnsi="Times New Roman" w:cs="Times New Roman"/>
          <w:sz w:val="24"/>
          <w:szCs w:val="24"/>
        </w:rPr>
        <w:t xml:space="preserve"> электронн</w:t>
      </w:r>
      <w:r w:rsidR="00B503E1" w:rsidRPr="00F05A3A">
        <w:rPr>
          <w:rFonts w:ascii="Times New Roman" w:hAnsi="Times New Roman" w:cs="Times New Roman"/>
          <w:sz w:val="24"/>
          <w:szCs w:val="24"/>
        </w:rPr>
        <w:t>ом</w:t>
      </w:r>
      <w:r w:rsidR="0038340B" w:rsidRPr="00F05A3A">
        <w:rPr>
          <w:rFonts w:ascii="Times New Roman" w:hAnsi="Times New Roman" w:cs="Times New Roman"/>
          <w:sz w:val="24"/>
          <w:szCs w:val="24"/>
        </w:rPr>
        <w:t xml:space="preserve"> носителях </w:t>
      </w:r>
      <w:r w:rsidRPr="00F05A3A">
        <w:rPr>
          <w:rFonts w:ascii="Times New Roman" w:hAnsi="Times New Roman" w:cs="Times New Roman"/>
          <w:sz w:val="24"/>
          <w:szCs w:val="24"/>
        </w:rPr>
        <w:t xml:space="preserve">для использования при выполнении строительно-монтажных работ на Объекте по адресу: Республика Мордовия, </w:t>
      </w:r>
      <w:proofErr w:type="spellStart"/>
      <w:r w:rsidRPr="00F05A3A">
        <w:rPr>
          <w:rFonts w:ascii="Times New Roman" w:hAnsi="Times New Roman" w:cs="Times New Roman"/>
          <w:sz w:val="24"/>
          <w:szCs w:val="24"/>
        </w:rPr>
        <w:t>г.Саранск</w:t>
      </w:r>
      <w:proofErr w:type="spellEnd"/>
      <w:r w:rsidRPr="00F05A3A">
        <w:rPr>
          <w:rFonts w:ascii="Times New Roman" w:hAnsi="Times New Roman" w:cs="Times New Roman"/>
          <w:sz w:val="24"/>
          <w:szCs w:val="24"/>
        </w:rPr>
        <w:t xml:space="preserve">, </w:t>
      </w:r>
      <w:proofErr w:type="spellStart"/>
      <w:r w:rsidRPr="00F05A3A">
        <w:rPr>
          <w:rFonts w:ascii="Times New Roman" w:hAnsi="Times New Roman" w:cs="Times New Roman"/>
          <w:sz w:val="24"/>
          <w:szCs w:val="24"/>
        </w:rPr>
        <w:t>ул.Лодыгина</w:t>
      </w:r>
      <w:proofErr w:type="spellEnd"/>
      <w:r w:rsidRPr="00F05A3A">
        <w:rPr>
          <w:rFonts w:ascii="Times New Roman" w:hAnsi="Times New Roman" w:cs="Times New Roman"/>
          <w:sz w:val="24"/>
          <w:szCs w:val="24"/>
        </w:rPr>
        <w:t>, д.3.</w:t>
      </w:r>
    </w:p>
    <w:p w:rsidR="002B70C6" w:rsidRPr="00F05A3A" w:rsidRDefault="00F4503A"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1.3. </w:t>
      </w:r>
      <w:r w:rsidR="00BA7F11" w:rsidRPr="00F05A3A">
        <w:rPr>
          <w:rFonts w:ascii="Times New Roman" w:hAnsi="Times New Roman" w:cs="Times New Roman"/>
          <w:sz w:val="24"/>
          <w:szCs w:val="24"/>
        </w:rPr>
        <w:t xml:space="preserve">Технические, экономические и другие требования к проектной продукции, являющейся предметом настоящего </w:t>
      </w:r>
      <w:r w:rsidRPr="00F05A3A">
        <w:rPr>
          <w:rFonts w:ascii="Times New Roman" w:hAnsi="Times New Roman" w:cs="Times New Roman"/>
          <w:sz w:val="24"/>
          <w:szCs w:val="24"/>
        </w:rPr>
        <w:t>Д</w:t>
      </w:r>
      <w:r w:rsidR="00BA7F11" w:rsidRPr="00F05A3A">
        <w:rPr>
          <w:rFonts w:ascii="Times New Roman" w:hAnsi="Times New Roman" w:cs="Times New Roman"/>
          <w:sz w:val="24"/>
          <w:szCs w:val="24"/>
        </w:rPr>
        <w:t xml:space="preserve">оговора, должны соответствовать требованиям </w:t>
      </w:r>
      <w:r w:rsidR="00845735" w:rsidRPr="00F05A3A">
        <w:rPr>
          <w:rFonts w:ascii="Times New Roman" w:hAnsi="Times New Roman" w:cs="Times New Roman"/>
          <w:sz w:val="24"/>
          <w:szCs w:val="24"/>
        </w:rPr>
        <w:t>Техническо</w:t>
      </w:r>
      <w:r w:rsidR="00203E2E" w:rsidRPr="00F05A3A">
        <w:rPr>
          <w:rFonts w:ascii="Times New Roman" w:hAnsi="Times New Roman" w:cs="Times New Roman"/>
          <w:sz w:val="24"/>
          <w:szCs w:val="24"/>
        </w:rPr>
        <w:t>го</w:t>
      </w:r>
      <w:r w:rsidR="00845735" w:rsidRPr="00F05A3A">
        <w:rPr>
          <w:rFonts w:ascii="Times New Roman" w:hAnsi="Times New Roman" w:cs="Times New Roman"/>
          <w:sz w:val="24"/>
          <w:szCs w:val="24"/>
        </w:rPr>
        <w:t xml:space="preserve"> задани</w:t>
      </w:r>
      <w:r w:rsidR="00203E2E" w:rsidRPr="00F05A3A">
        <w:rPr>
          <w:rFonts w:ascii="Times New Roman" w:hAnsi="Times New Roman" w:cs="Times New Roman"/>
          <w:sz w:val="24"/>
          <w:szCs w:val="24"/>
        </w:rPr>
        <w:t>я</w:t>
      </w:r>
      <w:r w:rsidR="00845735" w:rsidRPr="00F05A3A">
        <w:rPr>
          <w:rFonts w:ascii="Times New Roman" w:hAnsi="Times New Roman" w:cs="Times New Roman"/>
          <w:sz w:val="24"/>
          <w:szCs w:val="24"/>
        </w:rPr>
        <w:t xml:space="preserve"> (Приложение №1 к Договору), являюще</w:t>
      </w:r>
      <w:r w:rsidR="00203E2E" w:rsidRPr="00F05A3A">
        <w:rPr>
          <w:rFonts w:ascii="Times New Roman" w:hAnsi="Times New Roman" w:cs="Times New Roman"/>
          <w:sz w:val="24"/>
          <w:szCs w:val="24"/>
        </w:rPr>
        <w:t>го</w:t>
      </w:r>
      <w:r w:rsidR="00845735" w:rsidRPr="00F05A3A">
        <w:rPr>
          <w:rFonts w:ascii="Times New Roman" w:hAnsi="Times New Roman" w:cs="Times New Roman"/>
          <w:sz w:val="24"/>
          <w:szCs w:val="24"/>
        </w:rPr>
        <w:t xml:space="preserve">ся неотъемлемой частью настоящего Договора, </w:t>
      </w:r>
      <w:r w:rsidR="000715CE" w:rsidRPr="00F05A3A">
        <w:rPr>
          <w:rFonts w:ascii="Times New Roman" w:hAnsi="Times New Roman" w:cs="Times New Roman"/>
          <w:sz w:val="24"/>
          <w:szCs w:val="24"/>
        </w:rPr>
        <w:t>действующих нормативных правовых актов и нормативно-технических документов (</w:t>
      </w:r>
      <w:r w:rsidRPr="00F05A3A">
        <w:rPr>
          <w:rFonts w:ascii="Times New Roman" w:hAnsi="Times New Roman" w:cs="Times New Roman"/>
          <w:sz w:val="24"/>
          <w:szCs w:val="24"/>
        </w:rPr>
        <w:t xml:space="preserve">ГОСТ, </w:t>
      </w:r>
      <w:r w:rsidR="00BA7F11" w:rsidRPr="00F05A3A">
        <w:rPr>
          <w:rFonts w:ascii="Times New Roman" w:hAnsi="Times New Roman" w:cs="Times New Roman"/>
          <w:sz w:val="24"/>
          <w:szCs w:val="24"/>
        </w:rPr>
        <w:t xml:space="preserve">СНиП </w:t>
      </w:r>
      <w:r w:rsidR="000715CE" w:rsidRPr="00F05A3A">
        <w:rPr>
          <w:rFonts w:ascii="Times New Roman" w:hAnsi="Times New Roman" w:cs="Times New Roman"/>
          <w:sz w:val="24"/>
          <w:szCs w:val="24"/>
        </w:rPr>
        <w:t>и т.д.)</w:t>
      </w:r>
      <w:r w:rsidR="00CB54A6" w:rsidRPr="00F05A3A">
        <w:rPr>
          <w:rFonts w:ascii="Times New Roman" w:hAnsi="Times New Roman" w:cs="Times New Roman"/>
          <w:sz w:val="24"/>
          <w:szCs w:val="24"/>
        </w:rPr>
        <w:t xml:space="preserve">, </w:t>
      </w:r>
      <w:r w:rsidR="00845735" w:rsidRPr="00F05A3A">
        <w:rPr>
          <w:rFonts w:ascii="Times New Roman" w:hAnsi="Times New Roman" w:cs="Times New Roman"/>
          <w:sz w:val="24"/>
          <w:szCs w:val="24"/>
        </w:rPr>
        <w:t xml:space="preserve">в том числе: </w:t>
      </w:r>
    </w:p>
    <w:p w:rsidR="002B70C6" w:rsidRPr="00F05A3A" w:rsidRDefault="002B70C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 </w:t>
      </w:r>
      <w:r w:rsidR="00845735" w:rsidRPr="00F05A3A">
        <w:rPr>
          <w:rFonts w:ascii="Times New Roman" w:hAnsi="Times New Roman" w:cs="Times New Roman"/>
          <w:sz w:val="24"/>
          <w:szCs w:val="24"/>
        </w:rPr>
        <w:t xml:space="preserve">Градостроительного кодекса Российской Федерации, </w:t>
      </w:r>
    </w:p>
    <w:p w:rsidR="002B70C6" w:rsidRPr="00F05A3A" w:rsidRDefault="002B70C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 Федерального закона от 23 ноября 2009 года №261-ФЗ «Об энергосбережении и о повышении </w:t>
      </w:r>
      <w:proofErr w:type="gramStart"/>
      <w:r w:rsidRPr="00F05A3A">
        <w:rPr>
          <w:rFonts w:ascii="Times New Roman" w:hAnsi="Times New Roman" w:cs="Times New Roman"/>
          <w:sz w:val="24"/>
          <w:szCs w:val="24"/>
        </w:rPr>
        <w:t>энергетической эффективности</w:t>
      </w:r>
      <w:proofErr w:type="gramEnd"/>
      <w:r w:rsidRPr="00F05A3A">
        <w:rPr>
          <w:rFonts w:ascii="Times New Roman" w:hAnsi="Times New Roman" w:cs="Times New Roman"/>
          <w:sz w:val="24"/>
          <w:szCs w:val="24"/>
        </w:rPr>
        <w:t xml:space="preserve"> и о внесении изменений в отдельные законодательные акты Российской Федерации», </w:t>
      </w:r>
    </w:p>
    <w:p w:rsidR="002B70C6" w:rsidRPr="00F05A3A" w:rsidRDefault="002B70C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 </w:t>
      </w:r>
      <w:r w:rsidR="00845735" w:rsidRPr="00F05A3A">
        <w:rPr>
          <w:rFonts w:ascii="Times New Roman" w:hAnsi="Times New Roman" w:cs="Times New Roman"/>
          <w:sz w:val="24"/>
          <w:szCs w:val="24"/>
        </w:rPr>
        <w:t xml:space="preserve">Постановления Правительства Российской Федерации от 16 февраля 2008 года №87 «О составе разделов проектной документации и требованиях к их содержанию», </w:t>
      </w:r>
    </w:p>
    <w:p w:rsidR="002B70C6" w:rsidRPr="00F05A3A" w:rsidRDefault="002B70C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 </w:t>
      </w:r>
      <w:r w:rsidR="00845735" w:rsidRPr="00F05A3A">
        <w:rPr>
          <w:rFonts w:ascii="Times New Roman" w:hAnsi="Times New Roman" w:cs="Times New Roman"/>
          <w:sz w:val="24"/>
          <w:szCs w:val="24"/>
        </w:rPr>
        <w:t xml:space="preserve">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 и введен в действие Приказом </w:t>
      </w:r>
      <w:proofErr w:type="spellStart"/>
      <w:r w:rsidR="00845735" w:rsidRPr="00F05A3A">
        <w:rPr>
          <w:rFonts w:ascii="Times New Roman" w:hAnsi="Times New Roman" w:cs="Times New Roman"/>
          <w:sz w:val="24"/>
          <w:szCs w:val="24"/>
        </w:rPr>
        <w:t>Росстандарта</w:t>
      </w:r>
      <w:proofErr w:type="spellEnd"/>
      <w:r w:rsidR="00845735" w:rsidRPr="00F05A3A">
        <w:rPr>
          <w:rFonts w:ascii="Times New Roman" w:hAnsi="Times New Roman" w:cs="Times New Roman"/>
          <w:sz w:val="24"/>
          <w:szCs w:val="24"/>
        </w:rPr>
        <w:t xml:space="preserve"> от 11 июня 2013 года №156-ст</w:t>
      </w:r>
      <w:r w:rsidRPr="00F05A3A">
        <w:rPr>
          <w:rFonts w:ascii="Times New Roman" w:hAnsi="Times New Roman" w:cs="Times New Roman"/>
          <w:sz w:val="24"/>
          <w:szCs w:val="24"/>
        </w:rPr>
        <w:t xml:space="preserve">), </w:t>
      </w:r>
    </w:p>
    <w:p w:rsidR="00845735" w:rsidRPr="00F05A3A" w:rsidRDefault="002B70C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 СНиП 21-01-97 </w:t>
      </w:r>
      <w:bookmarkStart w:id="0" w:name="_GoBack"/>
      <w:bookmarkEnd w:id="0"/>
      <w:r w:rsidRPr="00F05A3A">
        <w:rPr>
          <w:rFonts w:ascii="Times New Roman" w:hAnsi="Times New Roman" w:cs="Times New Roman"/>
          <w:sz w:val="24"/>
          <w:szCs w:val="24"/>
        </w:rPr>
        <w:t>«Пожарная безопасность зданий и сооружений» (приняты и введены в действие Постановлением Минстроя РФ от 13 февраля 1997 года №18-7)</w:t>
      </w:r>
      <w:r w:rsidR="00DE1621" w:rsidRPr="00F05A3A">
        <w:rPr>
          <w:rFonts w:ascii="Times New Roman" w:hAnsi="Times New Roman" w:cs="Times New Roman"/>
          <w:sz w:val="24"/>
          <w:szCs w:val="24"/>
        </w:rPr>
        <w:t>,</w:t>
      </w:r>
    </w:p>
    <w:p w:rsidR="00DE1621" w:rsidRPr="00F05A3A" w:rsidRDefault="00DE162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МДС 81-35.2004 «Методика определения стоимости строительной продукции на территории Российской Федерации» (утверждена и введена в действие Постановлением Госстроя России от 05 марта 2004 года №15/1).</w:t>
      </w:r>
    </w:p>
    <w:p w:rsidR="00845735"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1.4. </w:t>
      </w:r>
      <w:r w:rsidR="00845735" w:rsidRPr="00F05A3A">
        <w:rPr>
          <w:rFonts w:ascii="Times New Roman" w:hAnsi="Times New Roman" w:cs="Times New Roman"/>
          <w:sz w:val="24"/>
          <w:szCs w:val="24"/>
        </w:rPr>
        <w:t>Исполнитель должен разработать рабочую документацию в объеме, обеспечивающем реализацию в процессе строительства архитектурных, технических и технологических решений, содержащихся в проектной документации.</w:t>
      </w:r>
    </w:p>
    <w:p w:rsidR="00283C84" w:rsidRPr="00430342" w:rsidRDefault="00845735"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1.5. </w:t>
      </w:r>
      <w:r w:rsidR="00283C84" w:rsidRPr="00430342">
        <w:rPr>
          <w:rFonts w:ascii="Times New Roman" w:hAnsi="Times New Roman" w:cs="Times New Roman"/>
          <w:sz w:val="24"/>
          <w:szCs w:val="24"/>
        </w:rPr>
        <w:t>Срок выполнения работ составляет сто пять календарных дней с момента заключения настоящего Договора. Исполнитель имеет право на досрочную сдачу выполненных работ.</w:t>
      </w:r>
    </w:p>
    <w:p w:rsidR="00BA7F11" w:rsidRPr="00430342" w:rsidRDefault="00BA7F11" w:rsidP="00F05A3A">
      <w:pPr>
        <w:spacing w:after="0" w:line="240" w:lineRule="auto"/>
        <w:ind w:firstLine="709"/>
        <w:jc w:val="both"/>
        <w:rPr>
          <w:rFonts w:ascii="Times New Roman" w:hAnsi="Times New Roman" w:cs="Times New Roman"/>
          <w:sz w:val="24"/>
          <w:szCs w:val="24"/>
        </w:rPr>
      </w:pPr>
    </w:p>
    <w:p w:rsidR="00BA7F11" w:rsidRPr="00430342" w:rsidRDefault="00BA7F11" w:rsidP="00F05A3A">
      <w:pPr>
        <w:spacing w:after="0" w:line="240" w:lineRule="auto"/>
        <w:ind w:firstLine="709"/>
        <w:jc w:val="center"/>
        <w:rPr>
          <w:rFonts w:ascii="Times New Roman" w:hAnsi="Times New Roman" w:cs="Times New Roman"/>
          <w:b/>
          <w:sz w:val="24"/>
          <w:szCs w:val="24"/>
        </w:rPr>
      </w:pPr>
      <w:r w:rsidRPr="00430342">
        <w:rPr>
          <w:rFonts w:ascii="Times New Roman" w:hAnsi="Times New Roman" w:cs="Times New Roman"/>
          <w:b/>
          <w:sz w:val="24"/>
          <w:szCs w:val="24"/>
        </w:rPr>
        <w:t>2. ПРАВА И ОБЯЗАННОСТИ СТОРОН</w:t>
      </w:r>
    </w:p>
    <w:p w:rsidR="00BA7F11" w:rsidRPr="00430342" w:rsidRDefault="00BA7F11" w:rsidP="00F05A3A">
      <w:pPr>
        <w:spacing w:after="0" w:line="240" w:lineRule="auto"/>
        <w:ind w:firstLine="709"/>
        <w:jc w:val="both"/>
        <w:rPr>
          <w:rFonts w:ascii="Times New Roman" w:hAnsi="Times New Roman" w:cs="Times New Roman"/>
          <w:sz w:val="24"/>
          <w:szCs w:val="24"/>
        </w:rPr>
      </w:pP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2.1. Заказчик обязуется:</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lastRenderedPageBreak/>
        <w:t xml:space="preserve">2.1.1. Своевременно производить приемку и оплату выполненных в соответствии с настоящим </w:t>
      </w:r>
      <w:r w:rsidR="00F4503A" w:rsidRPr="00430342">
        <w:rPr>
          <w:rFonts w:ascii="Times New Roman" w:hAnsi="Times New Roman" w:cs="Times New Roman"/>
          <w:sz w:val="24"/>
          <w:szCs w:val="24"/>
        </w:rPr>
        <w:t>Д</w:t>
      </w:r>
      <w:r w:rsidRPr="00430342">
        <w:rPr>
          <w:rFonts w:ascii="Times New Roman" w:hAnsi="Times New Roman" w:cs="Times New Roman"/>
          <w:sz w:val="24"/>
          <w:szCs w:val="24"/>
        </w:rPr>
        <w:t>оговором работ.</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2.1.2. Участвовать</w:t>
      </w:r>
      <w:r w:rsidR="00F4503A" w:rsidRPr="00430342">
        <w:rPr>
          <w:rFonts w:ascii="Times New Roman" w:hAnsi="Times New Roman" w:cs="Times New Roman"/>
          <w:sz w:val="24"/>
          <w:szCs w:val="24"/>
        </w:rPr>
        <w:t>, при</w:t>
      </w:r>
      <w:r w:rsidRPr="00430342">
        <w:rPr>
          <w:rFonts w:ascii="Times New Roman" w:hAnsi="Times New Roman" w:cs="Times New Roman"/>
          <w:sz w:val="24"/>
          <w:szCs w:val="24"/>
        </w:rPr>
        <w:t xml:space="preserve"> необходим</w:t>
      </w:r>
      <w:r w:rsidR="00F4503A" w:rsidRPr="00430342">
        <w:rPr>
          <w:rFonts w:ascii="Times New Roman" w:hAnsi="Times New Roman" w:cs="Times New Roman"/>
          <w:sz w:val="24"/>
          <w:szCs w:val="24"/>
        </w:rPr>
        <w:t>ости,</w:t>
      </w:r>
      <w:r w:rsidRPr="00430342">
        <w:rPr>
          <w:rFonts w:ascii="Times New Roman" w:hAnsi="Times New Roman" w:cs="Times New Roman"/>
          <w:sz w:val="24"/>
          <w:szCs w:val="24"/>
        </w:rPr>
        <w:t xml:space="preserve"> вместе с </w:t>
      </w:r>
      <w:r w:rsidR="0038340B" w:rsidRPr="00430342">
        <w:rPr>
          <w:rFonts w:ascii="Times New Roman" w:hAnsi="Times New Roman" w:cs="Times New Roman"/>
          <w:sz w:val="24"/>
          <w:szCs w:val="24"/>
        </w:rPr>
        <w:t>Исполнителем</w:t>
      </w:r>
      <w:r w:rsidRPr="00430342">
        <w:rPr>
          <w:rFonts w:ascii="Times New Roman" w:hAnsi="Times New Roman" w:cs="Times New Roman"/>
          <w:sz w:val="24"/>
          <w:szCs w:val="24"/>
        </w:rPr>
        <w:t xml:space="preserve"> в согласовании готовой технической документации с соответствующими государственными органами и органами местного самоуправления.</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2.1.3. Назначить в трехдневный срок с момента подписания настоящего </w:t>
      </w:r>
      <w:r w:rsidR="00F4503A" w:rsidRPr="00430342">
        <w:rPr>
          <w:rFonts w:ascii="Times New Roman" w:hAnsi="Times New Roman" w:cs="Times New Roman"/>
          <w:sz w:val="24"/>
          <w:szCs w:val="24"/>
        </w:rPr>
        <w:t>Д</w:t>
      </w:r>
      <w:r w:rsidRPr="00430342">
        <w:rPr>
          <w:rFonts w:ascii="Times New Roman" w:hAnsi="Times New Roman" w:cs="Times New Roman"/>
          <w:sz w:val="24"/>
          <w:szCs w:val="24"/>
        </w:rPr>
        <w:t xml:space="preserve">оговора представителей Заказчика, ответственных за ход работ по настоящему </w:t>
      </w:r>
      <w:r w:rsidR="00F4503A" w:rsidRPr="00430342">
        <w:rPr>
          <w:rFonts w:ascii="Times New Roman" w:hAnsi="Times New Roman" w:cs="Times New Roman"/>
          <w:sz w:val="24"/>
          <w:szCs w:val="24"/>
        </w:rPr>
        <w:t>Д</w:t>
      </w:r>
      <w:r w:rsidRPr="00430342">
        <w:rPr>
          <w:rFonts w:ascii="Times New Roman" w:hAnsi="Times New Roman" w:cs="Times New Roman"/>
          <w:sz w:val="24"/>
          <w:szCs w:val="24"/>
        </w:rPr>
        <w:t>оговору.</w:t>
      </w:r>
    </w:p>
    <w:p w:rsidR="00283C84" w:rsidRPr="00430342" w:rsidRDefault="00283C84"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2.1.4. В разумный срок с момента получения письменного запроса от </w:t>
      </w:r>
      <w:proofErr w:type="gramStart"/>
      <w:r w:rsidRPr="00430342">
        <w:rPr>
          <w:rFonts w:ascii="Times New Roman" w:hAnsi="Times New Roman" w:cs="Times New Roman"/>
          <w:sz w:val="24"/>
          <w:szCs w:val="24"/>
        </w:rPr>
        <w:t>Исполнителя  на</w:t>
      </w:r>
      <w:proofErr w:type="gramEnd"/>
      <w:r w:rsidRPr="00430342">
        <w:rPr>
          <w:rFonts w:ascii="Times New Roman" w:hAnsi="Times New Roman" w:cs="Times New Roman"/>
          <w:sz w:val="24"/>
          <w:szCs w:val="24"/>
        </w:rPr>
        <w:t xml:space="preserve"> предоставление исходных данных или на согласование промежуточных проектных решений предоставлять Исполнителю необходимые для проектирования исходные данные или согласовывать/не согласовывать промежуточные проектные решения.</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2.2. Заказчик имеет право осуществлять текущий контроль за </w:t>
      </w:r>
      <w:r w:rsidR="00F4503A" w:rsidRPr="00430342">
        <w:rPr>
          <w:rFonts w:ascii="Times New Roman" w:hAnsi="Times New Roman" w:cs="Times New Roman"/>
          <w:sz w:val="24"/>
          <w:szCs w:val="24"/>
        </w:rPr>
        <w:t>ходом выполнения работ</w:t>
      </w:r>
      <w:r w:rsidRPr="00430342">
        <w:rPr>
          <w:rFonts w:ascii="Times New Roman" w:hAnsi="Times New Roman" w:cs="Times New Roman"/>
          <w:sz w:val="24"/>
          <w:szCs w:val="24"/>
        </w:rPr>
        <w:t xml:space="preserve"> </w:t>
      </w:r>
      <w:r w:rsidR="0038340B" w:rsidRPr="00430342">
        <w:rPr>
          <w:rFonts w:ascii="Times New Roman" w:hAnsi="Times New Roman" w:cs="Times New Roman"/>
          <w:sz w:val="24"/>
          <w:szCs w:val="24"/>
        </w:rPr>
        <w:t>Исполнителем</w:t>
      </w:r>
      <w:r w:rsidRPr="00430342">
        <w:rPr>
          <w:rFonts w:ascii="Times New Roman" w:hAnsi="Times New Roman" w:cs="Times New Roman"/>
          <w:sz w:val="24"/>
          <w:szCs w:val="24"/>
        </w:rPr>
        <w:t>.</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2.3. </w:t>
      </w:r>
      <w:r w:rsidR="0038340B" w:rsidRPr="00430342">
        <w:rPr>
          <w:rFonts w:ascii="Times New Roman" w:hAnsi="Times New Roman" w:cs="Times New Roman"/>
          <w:sz w:val="24"/>
          <w:szCs w:val="24"/>
        </w:rPr>
        <w:t>Исполнитель</w:t>
      </w:r>
      <w:r w:rsidRPr="00430342">
        <w:rPr>
          <w:rFonts w:ascii="Times New Roman" w:hAnsi="Times New Roman" w:cs="Times New Roman"/>
          <w:sz w:val="24"/>
          <w:szCs w:val="24"/>
        </w:rPr>
        <w:t xml:space="preserve"> обязуется:</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2.3.1. Своевременно и должным образом выполнять принятые на себя обязательства в соответствии с условиями настоящего </w:t>
      </w:r>
      <w:r w:rsidR="00F4503A" w:rsidRPr="00430342">
        <w:rPr>
          <w:rFonts w:ascii="Times New Roman" w:hAnsi="Times New Roman" w:cs="Times New Roman"/>
          <w:sz w:val="24"/>
          <w:szCs w:val="24"/>
        </w:rPr>
        <w:t>Д</w:t>
      </w:r>
      <w:r w:rsidRPr="00430342">
        <w:rPr>
          <w:rFonts w:ascii="Times New Roman" w:hAnsi="Times New Roman" w:cs="Times New Roman"/>
          <w:sz w:val="24"/>
          <w:szCs w:val="24"/>
        </w:rPr>
        <w:t>оговора.</w:t>
      </w:r>
    </w:p>
    <w:p w:rsidR="00BA7F11" w:rsidRPr="00430342"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2.3.2. Представ</w:t>
      </w:r>
      <w:r w:rsidR="00E811DD" w:rsidRPr="00430342">
        <w:rPr>
          <w:rFonts w:ascii="Times New Roman" w:hAnsi="Times New Roman" w:cs="Times New Roman"/>
          <w:sz w:val="24"/>
          <w:szCs w:val="24"/>
        </w:rPr>
        <w:t>и</w:t>
      </w:r>
      <w:r w:rsidRPr="00430342">
        <w:rPr>
          <w:rFonts w:ascii="Times New Roman" w:hAnsi="Times New Roman" w:cs="Times New Roman"/>
          <w:sz w:val="24"/>
          <w:szCs w:val="24"/>
        </w:rPr>
        <w:t xml:space="preserve">ть Заказчику </w:t>
      </w:r>
      <w:r w:rsidR="00E811DD" w:rsidRPr="00430342">
        <w:rPr>
          <w:rFonts w:ascii="Times New Roman" w:hAnsi="Times New Roman" w:cs="Times New Roman"/>
          <w:sz w:val="24"/>
          <w:szCs w:val="24"/>
        </w:rPr>
        <w:t xml:space="preserve">техническую </w:t>
      </w:r>
      <w:r w:rsidRPr="00430342">
        <w:rPr>
          <w:rFonts w:ascii="Times New Roman" w:hAnsi="Times New Roman" w:cs="Times New Roman"/>
          <w:sz w:val="24"/>
          <w:szCs w:val="24"/>
        </w:rPr>
        <w:t xml:space="preserve">документацию в сроки, предусмотренные настоящим </w:t>
      </w:r>
      <w:r w:rsidR="00F4503A" w:rsidRPr="00430342">
        <w:rPr>
          <w:rFonts w:ascii="Times New Roman" w:hAnsi="Times New Roman" w:cs="Times New Roman"/>
          <w:sz w:val="24"/>
          <w:szCs w:val="24"/>
        </w:rPr>
        <w:t>Д</w:t>
      </w:r>
      <w:r w:rsidRPr="00430342">
        <w:rPr>
          <w:rFonts w:ascii="Times New Roman" w:hAnsi="Times New Roman" w:cs="Times New Roman"/>
          <w:sz w:val="24"/>
          <w:szCs w:val="24"/>
        </w:rPr>
        <w:t>оговором.</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2.3.3. Выполнять указания Заказчика, представленные в письменном </w:t>
      </w:r>
      <w:r w:rsidRPr="00F05A3A">
        <w:rPr>
          <w:rFonts w:ascii="Times New Roman" w:hAnsi="Times New Roman" w:cs="Times New Roman"/>
          <w:sz w:val="24"/>
          <w:szCs w:val="24"/>
        </w:rPr>
        <w:t xml:space="preserve">виде, в том числе о внесении изменений и дополнений в </w:t>
      </w:r>
      <w:r w:rsidR="00E811DD" w:rsidRPr="00F05A3A">
        <w:rPr>
          <w:rFonts w:ascii="Times New Roman" w:hAnsi="Times New Roman" w:cs="Times New Roman"/>
          <w:sz w:val="24"/>
          <w:szCs w:val="24"/>
        </w:rPr>
        <w:t xml:space="preserve">техническую </w:t>
      </w:r>
      <w:r w:rsidRPr="00F05A3A">
        <w:rPr>
          <w:rFonts w:ascii="Times New Roman" w:hAnsi="Times New Roman" w:cs="Times New Roman"/>
          <w:sz w:val="24"/>
          <w:szCs w:val="24"/>
        </w:rPr>
        <w:t xml:space="preserve">документацию, </w:t>
      </w:r>
      <w:r w:rsidR="00F4503A" w:rsidRPr="00F05A3A">
        <w:rPr>
          <w:rFonts w:ascii="Times New Roman" w:hAnsi="Times New Roman" w:cs="Times New Roman"/>
          <w:sz w:val="24"/>
          <w:szCs w:val="24"/>
        </w:rPr>
        <w:t>указанную в п.1.1 настоящего Договора,</w:t>
      </w:r>
      <w:r w:rsidR="00E811DD" w:rsidRPr="00F05A3A">
        <w:rPr>
          <w:rFonts w:ascii="Times New Roman" w:hAnsi="Times New Roman" w:cs="Times New Roman"/>
          <w:sz w:val="24"/>
          <w:szCs w:val="24"/>
        </w:rPr>
        <w:t xml:space="preserve"> </w:t>
      </w:r>
      <w:r w:rsidRPr="00F05A3A">
        <w:rPr>
          <w:rFonts w:ascii="Times New Roman" w:hAnsi="Times New Roman" w:cs="Times New Roman"/>
          <w:sz w:val="24"/>
          <w:szCs w:val="24"/>
        </w:rPr>
        <w:t xml:space="preserve">если они не противоречат условиям настоящего </w:t>
      </w:r>
      <w:r w:rsidR="00E811DD"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оговора, действующему законодательству Российской Федерации и </w:t>
      </w:r>
      <w:r w:rsidR="00E811DD" w:rsidRPr="00F05A3A">
        <w:rPr>
          <w:rFonts w:ascii="Times New Roman" w:hAnsi="Times New Roman" w:cs="Times New Roman"/>
          <w:sz w:val="24"/>
          <w:szCs w:val="24"/>
        </w:rPr>
        <w:t>Республики Мордовия</w:t>
      </w:r>
      <w:r w:rsidRPr="00F05A3A">
        <w:rPr>
          <w:rFonts w:ascii="Times New Roman" w:hAnsi="Times New Roman" w:cs="Times New Roman"/>
          <w:sz w:val="24"/>
          <w:szCs w:val="24"/>
        </w:rPr>
        <w:t>.</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2.3.4. Не вносить без предварительного согласования в письменной форме с Заказчиком изменения в </w:t>
      </w:r>
      <w:r w:rsidR="00E811DD" w:rsidRPr="00F05A3A">
        <w:rPr>
          <w:rFonts w:ascii="Times New Roman" w:hAnsi="Times New Roman" w:cs="Times New Roman"/>
          <w:sz w:val="24"/>
          <w:szCs w:val="24"/>
        </w:rPr>
        <w:t>техническую</w:t>
      </w:r>
      <w:r w:rsidRPr="00F05A3A">
        <w:rPr>
          <w:rFonts w:ascii="Times New Roman" w:hAnsi="Times New Roman" w:cs="Times New Roman"/>
          <w:sz w:val="24"/>
          <w:szCs w:val="24"/>
        </w:rPr>
        <w:t xml:space="preserve"> документацию, оказывающие влияние на общую стоимость и сроки строительства.</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2.3.5. Информировать Заказчика по его </w:t>
      </w:r>
      <w:r w:rsidR="00E811DD" w:rsidRPr="00F05A3A">
        <w:rPr>
          <w:rFonts w:ascii="Times New Roman" w:hAnsi="Times New Roman" w:cs="Times New Roman"/>
          <w:sz w:val="24"/>
          <w:szCs w:val="24"/>
        </w:rPr>
        <w:t>письменному</w:t>
      </w:r>
      <w:r w:rsidRPr="00F05A3A">
        <w:rPr>
          <w:rFonts w:ascii="Times New Roman" w:hAnsi="Times New Roman" w:cs="Times New Roman"/>
          <w:sz w:val="24"/>
          <w:szCs w:val="24"/>
        </w:rPr>
        <w:t xml:space="preserve"> запросу о </w:t>
      </w:r>
      <w:r w:rsidR="00E811DD" w:rsidRPr="00F05A3A">
        <w:rPr>
          <w:rFonts w:ascii="Times New Roman" w:hAnsi="Times New Roman" w:cs="Times New Roman"/>
          <w:sz w:val="24"/>
          <w:szCs w:val="24"/>
        </w:rPr>
        <w:t>ходе</w:t>
      </w:r>
      <w:r w:rsidRPr="00F05A3A">
        <w:rPr>
          <w:rFonts w:ascii="Times New Roman" w:hAnsi="Times New Roman" w:cs="Times New Roman"/>
          <w:sz w:val="24"/>
          <w:szCs w:val="24"/>
        </w:rPr>
        <w:t xml:space="preserve"> выполнени</w:t>
      </w:r>
      <w:r w:rsidR="00E811DD" w:rsidRPr="00F05A3A">
        <w:rPr>
          <w:rFonts w:ascii="Times New Roman" w:hAnsi="Times New Roman" w:cs="Times New Roman"/>
          <w:sz w:val="24"/>
          <w:szCs w:val="24"/>
        </w:rPr>
        <w:t>я</w:t>
      </w:r>
      <w:r w:rsidRPr="00F05A3A">
        <w:rPr>
          <w:rFonts w:ascii="Times New Roman" w:hAnsi="Times New Roman" w:cs="Times New Roman"/>
          <w:sz w:val="24"/>
          <w:szCs w:val="24"/>
        </w:rPr>
        <w:t xml:space="preserve"> настоящего </w:t>
      </w:r>
      <w:r w:rsidR="00E811DD" w:rsidRPr="00F05A3A">
        <w:rPr>
          <w:rFonts w:ascii="Times New Roman" w:hAnsi="Times New Roman" w:cs="Times New Roman"/>
          <w:sz w:val="24"/>
          <w:szCs w:val="24"/>
        </w:rPr>
        <w:t>Д</w:t>
      </w:r>
      <w:r w:rsidRPr="00F05A3A">
        <w:rPr>
          <w:rFonts w:ascii="Times New Roman" w:hAnsi="Times New Roman" w:cs="Times New Roman"/>
          <w:sz w:val="24"/>
          <w:szCs w:val="24"/>
        </w:rPr>
        <w:t>оговора.</w:t>
      </w:r>
    </w:p>
    <w:p w:rsidR="00370754"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2.3.6. В </w:t>
      </w:r>
      <w:r w:rsidR="000715CE" w:rsidRPr="00F05A3A">
        <w:rPr>
          <w:rFonts w:ascii="Times New Roman" w:hAnsi="Times New Roman" w:cs="Times New Roman"/>
          <w:sz w:val="24"/>
          <w:szCs w:val="24"/>
        </w:rPr>
        <w:t>установленный настоящим Договором</w:t>
      </w:r>
      <w:r w:rsidRPr="00F05A3A">
        <w:rPr>
          <w:rFonts w:ascii="Times New Roman" w:hAnsi="Times New Roman" w:cs="Times New Roman"/>
          <w:sz w:val="24"/>
          <w:szCs w:val="24"/>
        </w:rPr>
        <w:t xml:space="preserve"> срок и за собственный счет устранять </w:t>
      </w:r>
      <w:r w:rsidR="00E811DD" w:rsidRPr="00F05A3A">
        <w:rPr>
          <w:rFonts w:ascii="Times New Roman" w:hAnsi="Times New Roman" w:cs="Times New Roman"/>
          <w:sz w:val="24"/>
          <w:szCs w:val="24"/>
        </w:rPr>
        <w:t>недостатки</w:t>
      </w:r>
      <w:r w:rsidR="00370754" w:rsidRPr="00F05A3A">
        <w:rPr>
          <w:rFonts w:ascii="Times New Roman" w:hAnsi="Times New Roman" w:cs="Times New Roman"/>
          <w:sz w:val="24"/>
          <w:szCs w:val="24"/>
        </w:rPr>
        <w:t>,</w:t>
      </w:r>
      <w:r w:rsidRPr="00F05A3A">
        <w:rPr>
          <w:rFonts w:ascii="Times New Roman" w:hAnsi="Times New Roman" w:cs="Times New Roman"/>
          <w:sz w:val="24"/>
          <w:szCs w:val="24"/>
        </w:rPr>
        <w:t xml:space="preserve"> </w:t>
      </w:r>
      <w:r w:rsidR="00370754" w:rsidRPr="00F05A3A">
        <w:rPr>
          <w:rFonts w:ascii="Times New Roman" w:hAnsi="Times New Roman" w:cs="Times New Roman"/>
          <w:sz w:val="24"/>
          <w:szCs w:val="24"/>
        </w:rPr>
        <w:t xml:space="preserve">осуществлять корректировку, </w:t>
      </w:r>
      <w:r w:rsidRPr="00F05A3A">
        <w:rPr>
          <w:rFonts w:ascii="Times New Roman" w:hAnsi="Times New Roman" w:cs="Times New Roman"/>
          <w:sz w:val="24"/>
          <w:szCs w:val="24"/>
        </w:rPr>
        <w:t xml:space="preserve">дополнять </w:t>
      </w:r>
      <w:r w:rsidR="00E811DD" w:rsidRPr="00F05A3A">
        <w:rPr>
          <w:rFonts w:ascii="Times New Roman" w:hAnsi="Times New Roman" w:cs="Times New Roman"/>
          <w:sz w:val="24"/>
          <w:szCs w:val="24"/>
        </w:rPr>
        <w:t>техническую</w:t>
      </w:r>
      <w:r w:rsidRPr="00F05A3A">
        <w:rPr>
          <w:rFonts w:ascii="Times New Roman" w:hAnsi="Times New Roman" w:cs="Times New Roman"/>
          <w:sz w:val="24"/>
          <w:szCs w:val="24"/>
        </w:rPr>
        <w:t xml:space="preserve"> документацию по получении от Заказчика мотивированной письменной претензии относительно качества, полноты документации, разрабатываемой </w:t>
      </w:r>
      <w:r w:rsidR="0038340B" w:rsidRPr="00F05A3A">
        <w:rPr>
          <w:rFonts w:ascii="Times New Roman" w:hAnsi="Times New Roman" w:cs="Times New Roman"/>
          <w:sz w:val="24"/>
          <w:szCs w:val="24"/>
        </w:rPr>
        <w:t>Исполнителем</w:t>
      </w:r>
      <w:r w:rsidRPr="00F05A3A">
        <w:rPr>
          <w:rFonts w:ascii="Times New Roman" w:hAnsi="Times New Roman" w:cs="Times New Roman"/>
          <w:sz w:val="24"/>
          <w:szCs w:val="24"/>
        </w:rPr>
        <w:t xml:space="preserve">, несоответствия ее условиям настоящего </w:t>
      </w:r>
      <w:r w:rsidR="00E811DD" w:rsidRPr="00F05A3A">
        <w:rPr>
          <w:rFonts w:ascii="Times New Roman" w:hAnsi="Times New Roman" w:cs="Times New Roman"/>
          <w:sz w:val="24"/>
          <w:szCs w:val="24"/>
        </w:rPr>
        <w:t>Д</w:t>
      </w:r>
      <w:r w:rsidRPr="00F05A3A">
        <w:rPr>
          <w:rFonts w:ascii="Times New Roman" w:hAnsi="Times New Roman" w:cs="Times New Roman"/>
          <w:sz w:val="24"/>
          <w:szCs w:val="24"/>
        </w:rPr>
        <w:t>оговора</w:t>
      </w:r>
      <w:r w:rsidR="00370754" w:rsidRPr="00F05A3A">
        <w:rPr>
          <w:rFonts w:ascii="Times New Roman" w:hAnsi="Times New Roman" w:cs="Times New Roman"/>
          <w:sz w:val="24"/>
          <w:szCs w:val="24"/>
        </w:rPr>
        <w:t>, в том числе если после передачи документации Заказчику изменились требования нормативных документов по проектированию, в течение предусмотренного настоящим Договором гарантийного срока без увеличения стоимости Договора.</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2.3.7. Согласовывать готовую </w:t>
      </w:r>
      <w:r w:rsidR="00E811DD" w:rsidRPr="00F05A3A">
        <w:rPr>
          <w:rFonts w:ascii="Times New Roman" w:hAnsi="Times New Roman" w:cs="Times New Roman"/>
          <w:sz w:val="24"/>
          <w:szCs w:val="24"/>
        </w:rPr>
        <w:t>техническую</w:t>
      </w:r>
      <w:r w:rsidRPr="00F05A3A">
        <w:rPr>
          <w:rFonts w:ascii="Times New Roman" w:hAnsi="Times New Roman" w:cs="Times New Roman"/>
          <w:sz w:val="24"/>
          <w:szCs w:val="24"/>
        </w:rPr>
        <w:t xml:space="preserve"> документацию с Заказчиком, а при необходимости совместно с Заказчиком </w:t>
      </w:r>
      <w:r w:rsidR="00E811DD" w:rsidRPr="00F05A3A">
        <w:rPr>
          <w:rFonts w:ascii="Times New Roman" w:hAnsi="Times New Roman" w:cs="Times New Roman"/>
          <w:sz w:val="24"/>
          <w:szCs w:val="24"/>
        </w:rPr>
        <w:t>–</w:t>
      </w:r>
      <w:r w:rsidRPr="00F05A3A">
        <w:rPr>
          <w:rFonts w:ascii="Times New Roman" w:hAnsi="Times New Roman" w:cs="Times New Roman"/>
          <w:sz w:val="24"/>
          <w:szCs w:val="24"/>
        </w:rPr>
        <w:t xml:space="preserve"> с</w:t>
      </w:r>
      <w:r w:rsidR="00E811DD" w:rsidRPr="00F05A3A">
        <w:rPr>
          <w:rFonts w:ascii="Times New Roman" w:hAnsi="Times New Roman" w:cs="Times New Roman"/>
          <w:sz w:val="24"/>
          <w:szCs w:val="24"/>
        </w:rPr>
        <w:t xml:space="preserve"> </w:t>
      </w:r>
      <w:r w:rsidRPr="00F05A3A">
        <w:rPr>
          <w:rFonts w:ascii="Times New Roman" w:hAnsi="Times New Roman" w:cs="Times New Roman"/>
          <w:sz w:val="24"/>
          <w:szCs w:val="24"/>
        </w:rPr>
        <w:t>компетен</w:t>
      </w:r>
      <w:r w:rsidR="00E811DD" w:rsidRPr="00F05A3A">
        <w:rPr>
          <w:rFonts w:ascii="Times New Roman" w:hAnsi="Times New Roman" w:cs="Times New Roman"/>
          <w:sz w:val="24"/>
          <w:szCs w:val="24"/>
        </w:rPr>
        <w:t>тными государственными органами</w:t>
      </w:r>
      <w:r w:rsidRPr="00F05A3A">
        <w:rPr>
          <w:rFonts w:ascii="Times New Roman" w:hAnsi="Times New Roman" w:cs="Times New Roman"/>
          <w:sz w:val="24"/>
          <w:szCs w:val="24"/>
        </w:rPr>
        <w:t xml:space="preserve"> и органами местного самоуправления и в минимально возможные сроки за свой счет исправлять </w:t>
      </w:r>
      <w:r w:rsidR="00E811DD" w:rsidRPr="00F05A3A">
        <w:rPr>
          <w:rFonts w:ascii="Times New Roman" w:hAnsi="Times New Roman" w:cs="Times New Roman"/>
          <w:sz w:val="24"/>
          <w:szCs w:val="24"/>
        </w:rPr>
        <w:t>недостатки</w:t>
      </w:r>
      <w:r w:rsidRPr="00F05A3A">
        <w:rPr>
          <w:rFonts w:ascii="Times New Roman" w:hAnsi="Times New Roman" w:cs="Times New Roman"/>
          <w:sz w:val="24"/>
          <w:szCs w:val="24"/>
        </w:rPr>
        <w:t xml:space="preserve"> по замечаниям указанных органов.</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2.3.8. Назначить в трехдневный срок с момента подписания настоящего </w:t>
      </w:r>
      <w:r w:rsidR="00370754"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оговора представителей </w:t>
      </w:r>
      <w:r w:rsidR="0038340B" w:rsidRPr="00F05A3A">
        <w:rPr>
          <w:rFonts w:ascii="Times New Roman" w:hAnsi="Times New Roman" w:cs="Times New Roman"/>
          <w:sz w:val="24"/>
          <w:szCs w:val="24"/>
        </w:rPr>
        <w:t>Исполнителя</w:t>
      </w:r>
      <w:r w:rsidRPr="00F05A3A">
        <w:rPr>
          <w:rFonts w:ascii="Times New Roman" w:hAnsi="Times New Roman" w:cs="Times New Roman"/>
          <w:sz w:val="24"/>
          <w:szCs w:val="24"/>
        </w:rPr>
        <w:t xml:space="preserve">, ответственных за ход работ по настоящему </w:t>
      </w:r>
      <w:r w:rsidR="00370754" w:rsidRPr="00F05A3A">
        <w:rPr>
          <w:rFonts w:ascii="Times New Roman" w:hAnsi="Times New Roman" w:cs="Times New Roman"/>
          <w:sz w:val="24"/>
          <w:szCs w:val="24"/>
        </w:rPr>
        <w:t>Д</w:t>
      </w:r>
      <w:r w:rsidRPr="00F05A3A">
        <w:rPr>
          <w:rFonts w:ascii="Times New Roman" w:hAnsi="Times New Roman" w:cs="Times New Roman"/>
          <w:sz w:val="24"/>
          <w:szCs w:val="24"/>
        </w:rPr>
        <w:t>оговору, официально известив об этом Заказчика в письменном виде с указанием представленных им полномочий.</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3. ЦЕНА РАБОТ И ПОРЯДОК РАСЧЕТОВ</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3.1. Цена работ, выполняемых по </w:t>
      </w:r>
      <w:r w:rsidR="00EC0DEF"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оговору, составляет _________, </w:t>
      </w:r>
      <w:r w:rsidR="00EC0DEF" w:rsidRPr="00F05A3A">
        <w:rPr>
          <w:rFonts w:ascii="Times New Roman" w:hAnsi="Times New Roman" w:cs="Times New Roman"/>
          <w:sz w:val="24"/>
          <w:szCs w:val="24"/>
        </w:rPr>
        <w:t>в том числе</w:t>
      </w:r>
      <w:r w:rsidR="00283C84" w:rsidRPr="00F05A3A">
        <w:rPr>
          <w:rFonts w:ascii="Times New Roman" w:hAnsi="Times New Roman" w:cs="Times New Roman"/>
          <w:sz w:val="24"/>
          <w:szCs w:val="24"/>
        </w:rPr>
        <w:t xml:space="preserve"> НДС.</w:t>
      </w:r>
    </w:p>
    <w:p w:rsidR="00EC0DEF" w:rsidRPr="00F05A3A" w:rsidRDefault="00EC0D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3.2. Оплата </w:t>
      </w:r>
      <w:r w:rsidR="001F56B2" w:rsidRPr="00F05A3A">
        <w:rPr>
          <w:rFonts w:ascii="Times New Roman" w:hAnsi="Times New Roman" w:cs="Times New Roman"/>
          <w:sz w:val="24"/>
          <w:szCs w:val="24"/>
        </w:rPr>
        <w:t>выполненных работ</w:t>
      </w:r>
      <w:r w:rsidRPr="00F05A3A">
        <w:rPr>
          <w:rFonts w:ascii="Times New Roman" w:hAnsi="Times New Roman" w:cs="Times New Roman"/>
          <w:sz w:val="24"/>
          <w:szCs w:val="24"/>
        </w:rPr>
        <w:t xml:space="preserve"> производится в следующем порядке:</w:t>
      </w:r>
    </w:p>
    <w:p w:rsidR="00EC0DEF" w:rsidRPr="00F05A3A" w:rsidRDefault="00EC0D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3.2.1.</w:t>
      </w:r>
      <w:r w:rsidRPr="00F05A3A">
        <w:rPr>
          <w:rFonts w:ascii="Times New Roman" w:hAnsi="Times New Roman" w:cs="Times New Roman"/>
          <w:sz w:val="24"/>
          <w:szCs w:val="24"/>
        </w:rPr>
        <w:tab/>
      </w:r>
      <w:r w:rsidR="001F56B2" w:rsidRPr="00F05A3A">
        <w:rPr>
          <w:rFonts w:ascii="Times New Roman" w:hAnsi="Times New Roman" w:cs="Times New Roman"/>
          <w:sz w:val="24"/>
          <w:szCs w:val="24"/>
        </w:rPr>
        <w:t>10</w:t>
      </w:r>
      <w:r w:rsidRPr="00F05A3A">
        <w:rPr>
          <w:rFonts w:ascii="Times New Roman" w:hAnsi="Times New Roman" w:cs="Times New Roman"/>
          <w:sz w:val="24"/>
          <w:szCs w:val="24"/>
        </w:rPr>
        <w:t>0% от стоимости Договора оплачивается после подписания Сторон</w:t>
      </w:r>
      <w:r w:rsidR="00D87BA6" w:rsidRPr="00F05A3A">
        <w:rPr>
          <w:rFonts w:ascii="Times New Roman" w:hAnsi="Times New Roman" w:cs="Times New Roman"/>
          <w:sz w:val="24"/>
          <w:szCs w:val="24"/>
        </w:rPr>
        <w:t>ами</w:t>
      </w:r>
      <w:r w:rsidRPr="00F05A3A">
        <w:rPr>
          <w:rFonts w:ascii="Times New Roman" w:hAnsi="Times New Roman" w:cs="Times New Roman"/>
          <w:sz w:val="24"/>
          <w:szCs w:val="24"/>
        </w:rPr>
        <w:t xml:space="preserve"> акта </w:t>
      </w:r>
      <w:r w:rsidR="00577F88" w:rsidRPr="00F05A3A">
        <w:rPr>
          <w:rFonts w:ascii="Times New Roman" w:hAnsi="Times New Roman" w:cs="Times New Roman"/>
          <w:sz w:val="24"/>
          <w:szCs w:val="24"/>
        </w:rPr>
        <w:t xml:space="preserve">сдачи-приемки </w:t>
      </w:r>
      <w:r w:rsidR="00D87BA6" w:rsidRPr="00F05A3A">
        <w:rPr>
          <w:rFonts w:ascii="Times New Roman" w:hAnsi="Times New Roman" w:cs="Times New Roman"/>
          <w:sz w:val="24"/>
          <w:szCs w:val="24"/>
        </w:rPr>
        <w:t>выполненных работ</w:t>
      </w:r>
      <w:r w:rsidRPr="00F05A3A">
        <w:rPr>
          <w:rFonts w:ascii="Times New Roman" w:hAnsi="Times New Roman" w:cs="Times New Roman"/>
          <w:sz w:val="24"/>
          <w:szCs w:val="24"/>
        </w:rPr>
        <w:t xml:space="preserve">, в течение 10 (десяти) рабочих дней с момента выставления счета </w:t>
      </w:r>
      <w:r w:rsidR="0038340B" w:rsidRPr="00F05A3A">
        <w:rPr>
          <w:rFonts w:ascii="Times New Roman" w:hAnsi="Times New Roman" w:cs="Times New Roman"/>
          <w:sz w:val="24"/>
          <w:szCs w:val="24"/>
        </w:rPr>
        <w:t>Исполнителем</w:t>
      </w:r>
      <w:r w:rsidRPr="00F05A3A">
        <w:rPr>
          <w:rFonts w:ascii="Times New Roman" w:hAnsi="Times New Roman" w:cs="Times New Roman"/>
          <w:sz w:val="24"/>
          <w:szCs w:val="24"/>
        </w:rPr>
        <w:t xml:space="preserve">. </w:t>
      </w:r>
    </w:p>
    <w:p w:rsidR="00BA7F11" w:rsidRPr="00F05A3A" w:rsidRDefault="00EC0D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3.3. В стоимость Договора включены все расходы </w:t>
      </w:r>
      <w:r w:rsidR="0038340B" w:rsidRPr="00F05A3A">
        <w:rPr>
          <w:rFonts w:ascii="Times New Roman" w:hAnsi="Times New Roman" w:cs="Times New Roman"/>
          <w:sz w:val="24"/>
          <w:szCs w:val="24"/>
        </w:rPr>
        <w:t>Исполнителя</w:t>
      </w:r>
      <w:r w:rsidRPr="00F05A3A">
        <w:rPr>
          <w:rFonts w:ascii="Times New Roman" w:hAnsi="Times New Roman" w:cs="Times New Roman"/>
          <w:sz w:val="24"/>
          <w:szCs w:val="24"/>
        </w:rPr>
        <w:t xml:space="preserve">, </w:t>
      </w:r>
      <w:r w:rsidR="008D3F9D" w:rsidRPr="00F05A3A">
        <w:rPr>
          <w:rFonts w:ascii="Times New Roman" w:hAnsi="Times New Roman" w:cs="Times New Roman"/>
          <w:sz w:val="24"/>
          <w:szCs w:val="24"/>
        </w:rPr>
        <w:t xml:space="preserve">необходимые для выполнения всех обязательств по Договору, </w:t>
      </w:r>
      <w:r w:rsidRPr="00F05A3A">
        <w:rPr>
          <w:rFonts w:ascii="Times New Roman" w:hAnsi="Times New Roman" w:cs="Times New Roman"/>
          <w:sz w:val="24"/>
          <w:szCs w:val="24"/>
        </w:rPr>
        <w:t xml:space="preserve">в том числе </w:t>
      </w:r>
      <w:r w:rsidR="008D3F9D" w:rsidRPr="00F05A3A">
        <w:rPr>
          <w:rFonts w:ascii="Times New Roman" w:hAnsi="Times New Roman" w:cs="Times New Roman"/>
          <w:sz w:val="24"/>
          <w:szCs w:val="24"/>
        </w:rPr>
        <w:t xml:space="preserve">стоимость выполнения работ по разработке технической документации, </w:t>
      </w:r>
      <w:r w:rsidRPr="00F05A3A">
        <w:rPr>
          <w:rFonts w:ascii="Times New Roman" w:hAnsi="Times New Roman" w:cs="Times New Roman"/>
          <w:sz w:val="24"/>
          <w:szCs w:val="24"/>
        </w:rPr>
        <w:t xml:space="preserve">налоги, сборы, предусмотренные действующим законодательством РФ, все затраты, издержки и другие расходы, связанные с выполнением настоящего Договора. </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 xml:space="preserve">4. СРОКИ, ПОРЯДОК СДАЧИ И ПРИЕМКИ </w:t>
      </w:r>
      <w:r w:rsidR="00CB54A6" w:rsidRPr="00F05A3A">
        <w:rPr>
          <w:rFonts w:ascii="Times New Roman" w:hAnsi="Times New Roman" w:cs="Times New Roman"/>
          <w:b/>
          <w:caps/>
          <w:sz w:val="24"/>
          <w:szCs w:val="24"/>
        </w:rPr>
        <w:t>выполненных работ</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lastRenderedPageBreak/>
        <w:t xml:space="preserve">4.1. В </w:t>
      </w:r>
      <w:r w:rsidR="006B4833" w:rsidRPr="00F05A3A">
        <w:rPr>
          <w:rFonts w:ascii="Times New Roman" w:hAnsi="Times New Roman" w:cs="Times New Roman"/>
          <w:sz w:val="24"/>
          <w:szCs w:val="24"/>
        </w:rPr>
        <w:t>течение одного рабочего дня с момента окончания срока выполнения работ, установленного</w:t>
      </w:r>
      <w:r w:rsidRPr="00F05A3A">
        <w:rPr>
          <w:rFonts w:ascii="Times New Roman" w:hAnsi="Times New Roman" w:cs="Times New Roman"/>
          <w:sz w:val="24"/>
          <w:szCs w:val="24"/>
        </w:rPr>
        <w:t xml:space="preserve"> </w:t>
      </w:r>
      <w:r w:rsidR="006B4833" w:rsidRPr="00F05A3A">
        <w:rPr>
          <w:rFonts w:ascii="Times New Roman" w:hAnsi="Times New Roman" w:cs="Times New Roman"/>
          <w:sz w:val="24"/>
          <w:szCs w:val="24"/>
        </w:rPr>
        <w:t>настоящим Договором</w:t>
      </w:r>
      <w:r w:rsidRPr="00F05A3A">
        <w:rPr>
          <w:rFonts w:ascii="Times New Roman" w:hAnsi="Times New Roman" w:cs="Times New Roman"/>
          <w:sz w:val="24"/>
          <w:szCs w:val="24"/>
        </w:rPr>
        <w:t xml:space="preserve">,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передает уполномоченному представителю Заказчика акт сдачи-приемки выполненных работ с приложением </w:t>
      </w:r>
      <w:r w:rsidR="00577F88" w:rsidRPr="00F05A3A">
        <w:rPr>
          <w:rFonts w:ascii="Times New Roman" w:hAnsi="Times New Roman" w:cs="Times New Roman"/>
          <w:sz w:val="24"/>
          <w:szCs w:val="24"/>
        </w:rPr>
        <w:t xml:space="preserve">технической </w:t>
      </w:r>
      <w:r w:rsidRPr="00F05A3A">
        <w:rPr>
          <w:rFonts w:ascii="Times New Roman" w:hAnsi="Times New Roman" w:cs="Times New Roman"/>
          <w:sz w:val="24"/>
          <w:szCs w:val="24"/>
        </w:rPr>
        <w:t>документации</w:t>
      </w:r>
      <w:r w:rsidR="00CC255A" w:rsidRPr="00F05A3A">
        <w:rPr>
          <w:rFonts w:ascii="Times New Roman" w:hAnsi="Times New Roman" w:cs="Times New Roman"/>
          <w:sz w:val="24"/>
          <w:szCs w:val="24"/>
        </w:rPr>
        <w:t xml:space="preserve"> в соответствии с требованиями Технического задания</w:t>
      </w:r>
      <w:r w:rsidRPr="00F05A3A">
        <w:rPr>
          <w:rFonts w:ascii="Times New Roman" w:hAnsi="Times New Roman" w:cs="Times New Roman"/>
          <w:sz w:val="24"/>
          <w:szCs w:val="24"/>
        </w:rPr>
        <w:t xml:space="preserve">. </w:t>
      </w:r>
    </w:p>
    <w:p w:rsidR="00BA7F11" w:rsidRPr="00F05A3A" w:rsidRDefault="00BA7F11" w:rsidP="00F05A3A">
      <w:pPr>
        <w:spacing w:after="0" w:line="240" w:lineRule="auto"/>
        <w:ind w:firstLine="709"/>
        <w:jc w:val="both"/>
        <w:rPr>
          <w:rFonts w:ascii="Times New Roman" w:hAnsi="Times New Roman" w:cs="Times New Roman"/>
          <w:sz w:val="24"/>
          <w:szCs w:val="24"/>
        </w:rPr>
      </w:pPr>
      <w:bookmarkStart w:id="1" w:name="Par76"/>
      <w:bookmarkEnd w:id="1"/>
      <w:r w:rsidRPr="00F05A3A">
        <w:rPr>
          <w:rFonts w:ascii="Times New Roman" w:hAnsi="Times New Roman" w:cs="Times New Roman"/>
          <w:sz w:val="24"/>
          <w:szCs w:val="24"/>
        </w:rPr>
        <w:t>4.</w:t>
      </w:r>
      <w:r w:rsidR="006B4833" w:rsidRPr="00F05A3A">
        <w:rPr>
          <w:rFonts w:ascii="Times New Roman" w:hAnsi="Times New Roman" w:cs="Times New Roman"/>
          <w:sz w:val="24"/>
          <w:szCs w:val="24"/>
        </w:rPr>
        <w:t>2</w:t>
      </w:r>
      <w:r w:rsidRPr="00F05A3A">
        <w:rPr>
          <w:rFonts w:ascii="Times New Roman" w:hAnsi="Times New Roman" w:cs="Times New Roman"/>
          <w:sz w:val="24"/>
          <w:szCs w:val="24"/>
        </w:rPr>
        <w:t xml:space="preserve">. Приемка </w:t>
      </w:r>
      <w:r w:rsidR="006B4833" w:rsidRPr="00F05A3A">
        <w:rPr>
          <w:rFonts w:ascii="Times New Roman" w:hAnsi="Times New Roman" w:cs="Times New Roman"/>
          <w:sz w:val="24"/>
          <w:szCs w:val="24"/>
        </w:rPr>
        <w:t xml:space="preserve">выполненных </w:t>
      </w:r>
      <w:r w:rsidRPr="00F05A3A">
        <w:rPr>
          <w:rFonts w:ascii="Times New Roman" w:hAnsi="Times New Roman" w:cs="Times New Roman"/>
          <w:sz w:val="24"/>
          <w:szCs w:val="24"/>
        </w:rPr>
        <w:t xml:space="preserve">работ Заказчиком осуществляется в течение 10 </w:t>
      </w:r>
      <w:r w:rsidR="006B4833" w:rsidRPr="00F05A3A">
        <w:rPr>
          <w:rFonts w:ascii="Times New Roman" w:hAnsi="Times New Roman" w:cs="Times New Roman"/>
          <w:sz w:val="24"/>
          <w:szCs w:val="24"/>
        </w:rPr>
        <w:t xml:space="preserve">(десяти) </w:t>
      </w:r>
      <w:r w:rsidRPr="00F05A3A">
        <w:rPr>
          <w:rFonts w:ascii="Times New Roman" w:hAnsi="Times New Roman" w:cs="Times New Roman"/>
          <w:sz w:val="24"/>
          <w:szCs w:val="24"/>
        </w:rPr>
        <w:t xml:space="preserve">рабочих дней с момента получения </w:t>
      </w:r>
      <w:r w:rsidR="006B4833" w:rsidRPr="00F05A3A">
        <w:rPr>
          <w:rFonts w:ascii="Times New Roman" w:hAnsi="Times New Roman" w:cs="Times New Roman"/>
          <w:sz w:val="24"/>
          <w:szCs w:val="24"/>
        </w:rPr>
        <w:t xml:space="preserve">акта сдачи-приемки выполненных работ и приложенной к нему </w:t>
      </w:r>
      <w:r w:rsidR="00FB16E3" w:rsidRPr="00F05A3A">
        <w:rPr>
          <w:rFonts w:ascii="Times New Roman" w:hAnsi="Times New Roman" w:cs="Times New Roman"/>
          <w:sz w:val="24"/>
          <w:szCs w:val="24"/>
        </w:rPr>
        <w:t>технической</w:t>
      </w:r>
      <w:r w:rsidRPr="00F05A3A">
        <w:rPr>
          <w:rFonts w:ascii="Times New Roman" w:hAnsi="Times New Roman" w:cs="Times New Roman"/>
          <w:sz w:val="24"/>
          <w:szCs w:val="24"/>
        </w:rPr>
        <w:t xml:space="preserve"> документации.</w:t>
      </w:r>
      <w:r w:rsidR="00FB16E3" w:rsidRPr="00F05A3A">
        <w:rPr>
          <w:rFonts w:ascii="Times New Roman" w:hAnsi="Times New Roman" w:cs="Times New Roman"/>
          <w:sz w:val="24"/>
          <w:szCs w:val="24"/>
        </w:rPr>
        <w:t xml:space="preserve"> </w:t>
      </w:r>
      <w:r w:rsidRPr="00F05A3A">
        <w:rPr>
          <w:rFonts w:ascii="Times New Roman" w:hAnsi="Times New Roman" w:cs="Times New Roman"/>
          <w:sz w:val="24"/>
          <w:szCs w:val="24"/>
        </w:rPr>
        <w:t>В указанный срок Заказчик обязан подписать акт сдачи</w:t>
      </w:r>
      <w:r w:rsidR="00FB16E3" w:rsidRPr="00F05A3A">
        <w:rPr>
          <w:rFonts w:ascii="Times New Roman" w:hAnsi="Times New Roman" w:cs="Times New Roman"/>
          <w:sz w:val="24"/>
          <w:szCs w:val="24"/>
        </w:rPr>
        <w:t>-</w:t>
      </w:r>
      <w:r w:rsidRPr="00F05A3A">
        <w:rPr>
          <w:rFonts w:ascii="Times New Roman" w:hAnsi="Times New Roman" w:cs="Times New Roman"/>
          <w:sz w:val="24"/>
          <w:szCs w:val="24"/>
        </w:rPr>
        <w:t xml:space="preserve">приемки выполненных работ или направить </w:t>
      </w:r>
      <w:r w:rsidR="0038340B" w:rsidRPr="00F05A3A">
        <w:rPr>
          <w:rFonts w:ascii="Times New Roman" w:hAnsi="Times New Roman" w:cs="Times New Roman"/>
          <w:sz w:val="24"/>
          <w:szCs w:val="24"/>
        </w:rPr>
        <w:t>Исполнителю</w:t>
      </w:r>
      <w:r w:rsidRPr="00F05A3A">
        <w:rPr>
          <w:rFonts w:ascii="Times New Roman" w:hAnsi="Times New Roman" w:cs="Times New Roman"/>
          <w:sz w:val="24"/>
          <w:szCs w:val="24"/>
        </w:rPr>
        <w:t xml:space="preserve"> мотивированный отказ от приемки работ</w:t>
      </w:r>
      <w:r w:rsidR="00FB16E3" w:rsidRPr="00F05A3A">
        <w:rPr>
          <w:rFonts w:ascii="Times New Roman" w:hAnsi="Times New Roman" w:cs="Times New Roman"/>
          <w:sz w:val="24"/>
          <w:szCs w:val="24"/>
        </w:rPr>
        <w:t xml:space="preserve"> с перечнем необходимых доработок и сроков их выполнения</w:t>
      </w:r>
      <w:r w:rsidRPr="00F05A3A">
        <w:rPr>
          <w:rFonts w:ascii="Times New Roman" w:hAnsi="Times New Roman" w:cs="Times New Roman"/>
          <w:sz w:val="24"/>
          <w:szCs w:val="24"/>
        </w:rPr>
        <w:t>.</w:t>
      </w:r>
      <w:r w:rsidR="00FB16E3" w:rsidRPr="00F05A3A">
        <w:rPr>
          <w:rFonts w:ascii="Times New Roman" w:hAnsi="Times New Roman" w:cs="Times New Roman"/>
          <w:sz w:val="24"/>
          <w:szCs w:val="24"/>
        </w:rPr>
        <w:t xml:space="preserve"> </w:t>
      </w:r>
      <w:r w:rsidRPr="00F05A3A">
        <w:rPr>
          <w:rFonts w:ascii="Times New Roman" w:hAnsi="Times New Roman" w:cs="Times New Roman"/>
          <w:sz w:val="24"/>
          <w:szCs w:val="24"/>
        </w:rPr>
        <w:t>По истечении указанного срока</w:t>
      </w:r>
      <w:r w:rsidR="00FB16E3" w:rsidRPr="00F05A3A">
        <w:rPr>
          <w:rFonts w:ascii="Times New Roman" w:hAnsi="Times New Roman" w:cs="Times New Roman"/>
          <w:sz w:val="24"/>
          <w:szCs w:val="24"/>
        </w:rPr>
        <w:t>,</w:t>
      </w:r>
      <w:r w:rsidRPr="00F05A3A">
        <w:rPr>
          <w:rFonts w:ascii="Times New Roman" w:hAnsi="Times New Roman" w:cs="Times New Roman"/>
          <w:sz w:val="24"/>
          <w:szCs w:val="24"/>
        </w:rPr>
        <w:t xml:space="preserve"> при отсутствии мотивированного отказа</w:t>
      </w:r>
      <w:r w:rsidR="00FB16E3" w:rsidRPr="00F05A3A">
        <w:rPr>
          <w:rFonts w:ascii="Times New Roman" w:hAnsi="Times New Roman" w:cs="Times New Roman"/>
          <w:sz w:val="24"/>
          <w:szCs w:val="24"/>
        </w:rPr>
        <w:t>,</w:t>
      </w:r>
      <w:r w:rsidRPr="00F05A3A">
        <w:rPr>
          <w:rFonts w:ascii="Times New Roman" w:hAnsi="Times New Roman" w:cs="Times New Roman"/>
          <w:sz w:val="24"/>
          <w:szCs w:val="24"/>
        </w:rPr>
        <w:t xml:space="preserve"> работы считаются принятыми Заказчиком и подлежащими оплате на основании одностороннего акта.</w:t>
      </w:r>
      <w:r w:rsidR="00FB16E3" w:rsidRPr="00F05A3A">
        <w:rPr>
          <w:rFonts w:ascii="Times New Roman" w:hAnsi="Times New Roman" w:cs="Times New Roman"/>
          <w:sz w:val="24"/>
          <w:szCs w:val="24"/>
        </w:rPr>
        <w:t xml:space="preserve"> </w:t>
      </w:r>
    </w:p>
    <w:p w:rsidR="00BA7F11" w:rsidRPr="00F05A3A" w:rsidRDefault="00FB16E3"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4.</w:t>
      </w:r>
      <w:r w:rsidR="006B4833" w:rsidRPr="00F05A3A">
        <w:rPr>
          <w:rFonts w:ascii="Times New Roman" w:hAnsi="Times New Roman" w:cs="Times New Roman"/>
          <w:sz w:val="24"/>
          <w:szCs w:val="24"/>
        </w:rPr>
        <w:t>3</w:t>
      </w:r>
      <w:r w:rsidRPr="00F05A3A">
        <w:rPr>
          <w:rFonts w:ascii="Times New Roman" w:hAnsi="Times New Roman" w:cs="Times New Roman"/>
          <w:sz w:val="24"/>
          <w:szCs w:val="24"/>
        </w:rPr>
        <w:t xml:space="preserve">. </w:t>
      </w:r>
      <w:r w:rsidR="00BA7F11" w:rsidRPr="00F05A3A">
        <w:rPr>
          <w:rFonts w:ascii="Times New Roman" w:hAnsi="Times New Roman" w:cs="Times New Roman"/>
          <w:sz w:val="24"/>
          <w:szCs w:val="24"/>
        </w:rPr>
        <w:t>Основаниями для отказа в приемке работ явля</w:t>
      </w:r>
      <w:r w:rsidRPr="00F05A3A">
        <w:rPr>
          <w:rFonts w:ascii="Times New Roman" w:hAnsi="Times New Roman" w:cs="Times New Roman"/>
          <w:sz w:val="24"/>
          <w:szCs w:val="24"/>
        </w:rPr>
        <w:t>ю</w:t>
      </w:r>
      <w:r w:rsidR="00BA7F11" w:rsidRPr="00F05A3A">
        <w:rPr>
          <w:rFonts w:ascii="Times New Roman" w:hAnsi="Times New Roman" w:cs="Times New Roman"/>
          <w:sz w:val="24"/>
          <w:szCs w:val="24"/>
        </w:rPr>
        <w:t xml:space="preserve">тся несоответствие документации, разработанной </w:t>
      </w:r>
      <w:r w:rsidR="0038340B" w:rsidRPr="00F05A3A">
        <w:rPr>
          <w:rFonts w:ascii="Times New Roman" w:hAnsi="Times New Roman" w:cs="Times New Roman"/>
          <w:sz w:val="24"/>
          <w:szCs w:val="24"/>
        </w:rPr>
        <w:t>Исполнителем</w:t>
      </w:r>
      <w:r w:rsidR="00BA7F11" w:rsidRPr="00F05A3A">
        <w:rPr>
          <w:rFonts w:ascii="Times New Roman" w:hAnsi="Times New Roman" w:cs="Times New Roman"/>
          <w:sz w:val="24"/>
          <w:szCs w:val="24"/>
        </w:rPr>
        <w:t xml:space="preserve">, требованиям </w:t>
      </w:r>
      <w:r w:rsidR="000715CE" w:rsidRPr="00F05A3A">
        <w:rPr>
          <w:rFonts w:ascii="Times New Roman" w:hAnsi="Times New Roman" w:cs="Times New Roman"/>
          <w:sz w:val="24"/>
          <w:szCs w:val="24"/>
        </w:rPr>
        <w:t>действующих нормативных правовых актов и нормативно-технических документов</w:t>
      </w:r>
      <w:r w:rsidR="00BA7F11" w:rsidRPr="00F05A3A">
        <w:rPr>
          <w:rFonts w:ascii="Times New Roman" w:hAnsi="Times New Roman" w:cs="Times New Roman"/>
          <w:sz w:val="24"/>
          <w:szCs w:val="24"/>
        </w:rPr>
        <w:t xml:space="preserve">, рекомендациям и замечаниям </w:t>
      </w:r>
      <w:r w:rsidRPr="00F05A3A">
        <w:rPr>
          <w:rFonts w:ascii="Times New Roman" w:hAnsi="Times New Roman" w:cs="Times New Roman"/>
          <w:sz w:val="24"/>
          <w:szCs w:val="24"/>
        </w:rPr>
        <w:t>соответствующих государственных органов и органов местного самоуправления</w:t>
      </w:r>
      <w:r w:rsidR="00BA7F11" w:rsidRPr="00F05A3A">
        <w:rPr>
          <w:rFonts w:ascii="Times New Roman" w:hAnsi="Times New Roman" w:cs="Times New Roman"/>
          <w:sz w:val="24"/>
          <w:szCs w:val="24"/>
        </w:rPr>
        <w:t xml:space="preserve">, а также требованиям и указаниям Заказчика, изложенным в настоящем </w:t>
      </w:r>
      <w:r w:rsidRPr="00F05A3A">
        <w:rPr>
          <w:rFonts w:ascii="Times New Roman" w:hAnsi="Times New Roman" w:cs="Times New Roman"/>
          <w:sz w:val="24"/>
          <w:szCs w:val="24"/>
        </w:rPr>
        <w:t>Д</w:t>
      </w:r>
      <w:r w:rsidR="00BA7F11" w:rsidRPr="00F05A3A">
        <w:rPr>
          <w:rFonts w:ascii="Times New Roman" w:hAnsi="Times New Roman" w:cs="Times New Roman"/>
          <w:sz w:val="24"/>
          <w:szCs w:val="24"/>
        </w:rPr>
        <w:t>оговоре.</w:t>
      </w:r>
      <w:r w:rsidR="000715CE" w:rsidRPr="00F05A3A">
        <w:rPr>
          <w:rFonts w:ascii="Times New Roman" w:hAnsi="Times New Roman" w:cs="Times New Roman"/>
          <w:sz w:val="24"/>
          <w:szCs w:val="24"/>
        </w:rPr>
        <w:t xml:space="preserve"> </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4.</w:t>
      </w:r>
      <w:r w:rsidR="006B4833" w:rsidRPr="00F05A3A">
        <w:rPr>
          <w:rFonts w:ascii="Times New Roman" w:hAnsi="Times New Roman" w:cs="Times New Roman"/>
          <w:sz w:val="24"/>
          <w:szCs w:val="24"/>
        </w:rPr>
        <w:t>4</w:t>
      </w:r>
      <w:r w:rsidRPr="00F05A3A">
        <w:rPr>
          <w:rFonts w:ascii="Times New Roman" w:hAnsi="Times New Roman" w:cs="Times New Roman"/>
          <w:sz w:val="24"/>
          <w:szCs w:val="24"/>
        </w:rPr>
        <w:t xml:space="preserve">. Если в процессе разработки </w:t>
      </w:r>
      <w:r w:rsidR="00FB16E3" w:rsidRPr="00F05A3A">
        <w:rPr>
          <w:rFonts w:ascii="Times New Roman" w:hAnsi="Times New Roman" w:cs="Times New Roman"/>
          <w:sz w:val="24"/>
          <w:szCs w:val="24"/>
        </w:rPr>
        <w:t>технической</w:t>
      </w:r>
      <w:r w:rsidRPr="00F05A3A">
        <w:rPr>
          <w:rFonts w:ascii="Times New Roman" w:hAnsi="Times New Roman" w:cs="Times New Roman"/>
          <w:sz w:val="24"/>
          <w:szCs w:val="24"/>
        </w:rPr>
        <w:t xml:space="preserve"> документации выяснится неизбежность получения отрицательного результата или нецелесообразность дальнейшего проведения работы,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обязан приостановить ее, </w:t>
      </w:r>
      <w:r w:rsidR="00FB16E3" w:rsidRPr="00F05A3A">
        <w:rPr>
          <w:rFonts w:ascii="Times New Roman" w:hAnsi="Times New Roman" w:cs="Times New Roman"/>
          <w:sz w:val="24"/>
          <w:szCs w:val="24"/>
        </w:rPr>
        <w:t xml:space="preserve">немедленно </w:t>
      </w:r>
      <w:r w:rsidRPr="00F05A3A">
        <w:rPr>
          <w:rFonts w:ascii="Times New Roman" w:hAnsi="Times New Roman" w:cs="Times New Roman"/>
          <w:sz w:val="24"/>
          <w:szCs w:val="24"/>
        </w:rPr>
        <w:t>поставив об этом в известность Заказчика.</w:t>
      </w:r>
      <w:r w:rsidR="00FB16E3" w:rsidRPr="00F05A3A">
        <w:rPr>
          <w:rFonts w:ascii="Times New Roman" w:hAnsi="Times New Roman" w:cs="Times New Roman"/>
          <w:sz w:val="24"/>
          <w:szCs w:val="24"/>
        </w:rPr>
        <w:t xml:space="preserve"> </w:t>
      </w:r>
      <w:r w:rsidRPr="00F05A3A">
        <w:rPr>
          <w:rFonts w:ascii="Times New Roman" w:hAnsi="Times New Roman" w:cs="Times New Roman"/>
          <w:sz w:val="24"/>
          <w:szCs w:val="24"/>
        </w:rPr>
        <w:t xml:space="preserve">Вопрос о целесообразности продолжения работы решается Сторонами в течение 10 </w:t>
      </w:r>
      <w:r w:rsidR="006B4833" w:rsidRPr="00F05A3A">
        <w:rPr>
          <w:rFonts w:ascii="Times New Roman" w:hAnsi="Times New Roman" w:cs="Times New Roman"/>
          <w:sz w:val="24"/>
          <w:szCs w:val="24"/>
        </w:rPr>
        <w:t xml:space="preserve">(десяти) </w:t>
      </w:r>
      <w:r w:rsidRPr="00F05A3A">
        <w:rPr>
          <w:rFonts w:ascii="Times New Roman" w:hAnsi="Times New Roman" w:cs="Times New Roman"/>
          <w:sz w:val="24"/>
          <w:szCs w:val="24"/>
        </w:rPr>
        <w:t>рабочих дней с момента получения Заказчиком уведомления о приостановлении работ.</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4.</w:t>
      </w:r>
      <w:r w:rsidR="006B4833" w:rsidRPr="00F05A3A">
        <w:rPr>
          <w:rFonts w:ascii="Times New Roman" w:hAnsi="Times New Roman" w:cs="Times New Roman"/>
          <w:sz w:val="24"/>
          <w:szCs w:val="24"/>
        </w:rPr>
        <w:t>5</w:t>
      </w:r>
      <w:r w:rsidRPr="00F05A3A">
        <w:rPr>
          <w:rFonts w:ascii="Times New Roman" w:hAnsi="Times New Roman" w:cs="Times New Roman"/>
          <w:sz w:val="24"/>
          <w:szCs w:val="24"/>
        </w:rPr>
        <w:t xml:space="preserve">. В случае досрочного прекращения работ по </w:t>
      </w:r>
      <w:r w:rsidR="00FB16E3"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оговору Заказчик обязан принять от </w:t>
      </w:r>
      <w:r w:rsidR="0038340B" w:rsidRPr="00F05A3A">
        <w:rPr>
          <w:rFonts w:ascii="Times New Roman" w:hAnsi="Times New Roman" w:cs="Times New Roman"/>
          <w:sz w:val="24"/>
          <w:szCs w:val="24"/>
        </w:rPr>
        <w:t>Исполнителя</w:t>
      </w:r>
      <w:r w:rsidRPr="00F05A3A">
        <w:rPr>
          <w:rFonts w:ascii="Times New Roman" w:hAnsi="Times New Roman" w:cs="Times New Roman"/>
          <w:sz w:val="24"/>
          <w:szCs w:val="24"/>
        </w:rPr>
        <w:t xml:space="preserve"> по акту разработанную им документацию по степени ее готовности на момент прекращения работ и оплатить ее стоимость за вычетом авансовых платежей.</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4.</w:t>
      </w:r>
      <w:r w:rsidR="006B4833" w:rsidRPr="00F05A3A">
        <w:rPr>
          <w:rFonts w:ascii="Times New Roman" w:hAnsi="Times New Roman" w:cs="Times New Roman"/>
          <w:sz w:val="24"/>
          <w:szCs w:val="24"/>
        </w:rPr>
        <w:t>6</w:t>
      </w:r>
      <w:r w:rsidRPr="00F05A3A">
        <w:rPr>
          <w:rFonts w:ascii="Times New Roman" w:hAnsi="Times New Roman" w:cs="Times New Roman"/>
          <w:sz w:val="24"/>
          <w:szCs w:val="24"/>
        </w:rPr>
        <w:t xml:space="preserve">. При досрочном выполнении </w:t>
      </w:r>
      <w:r w:rsidR="0038340B" w:rsidRPr="00F05A3A">
        <w:rPr>
          <w:rFonts w:ascii="Times New Roman" w:hAnsi="Times New Roman" w:cs="Times New Roman"/>
          <w:sz w:val="24"/>
          <w:szCs w:val="24"/>
        </w:rPr>
        <w:t>Исполнителем</w:t>
      </w:r>
      <w:r w:rsidRPr="00F05A3A">
        <w:rPr>
          <w:rFonts w:ascii="Times New Roman" w:hAnsi="Times New Roman" w:cs="Times New Roman"/>
          <w:sz w:val="24"/>
          <w:szCs w:val="24"/>
        </w:rPr>
        <w:t xml:space="preserve"> проектных работ Заказчик обязан принять и оплатить эти работы на условиях настоящего </w:t>
      </w:r>
      <w:r w:rsidR="00FB16E3" w:rsidRPr="00F05A3A">
        <w:rPr>
          <w:rFonts w:ascii="Times New Roman" w:hAnsi="Times New Roman" w:cs="Times New Roman"/>
          <w:sz w:val="24"/>
          <w:szCs w:val="24"/>
        </w:rPr>
        <w:t>Д</w:t>
      </w:r>
      <w:r w:rsidRPr="00F05A3A">
        <w:rPr>
          <w:rFonts w:ascii="Times New Roman" w:hAnsi="Times New Roman" w:cs="Times New Roman"/>
          <w:sz w:val="24"/>
          <w:szCs w:val="24"/>
        </w:rPr>
        <w:t>оговора.</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5. ОТВЕТСТВЕННОСТЬ СТОРОН</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5.1. Стороны несут ответственность за неисполнение или ненадлежащее исполнение своих обязательств по настоящему </w:t>
      </w:r>
      <w:r w:rsidR="00291F22" w:rsidRPr="00F05A3A">
        <w:rPr>
          <w:rFonts w:ascii="Times New Roman" w:hAnsi="Times New Roman" w:cs="Times New Roman"/>
          <w:sz w:val="24"/>
          <w:szCs w:val="24"/>
        </w:rPr>
        <w:t>Д</w:t>
      </w:r>
      <w:r w:rsidRPr="00F05A3A">
        <w:rPr>
          <w:rFonts w:ascii="Times New Roman" w:hAnsi="Times New Roman" w:cs="Times New Roman"/>
          <w:sz w:val="24"/>
          <w:szCs w:val="24"/>
        </w:rPr>
        <w:t>оговору в соответствии с действующим законодательством Российской Федерации.</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5.2.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несет ответственность за недостатки </w:t>
      </w:r>
      <w:r w:rsidR="001174EB" w:rsidRPr="00F05A3A">
        <w:rPr>
          <w:rFonts w:ascii="Times New Roman" w:hAnsi="Times New Roman" w:cs="Times New Roman"/>
          <w:sz w:val="24"/>
          <w:szCs w:val="24"/>
        </w:rPr>
        <w:t>технической</w:t>
      </w:r>
      <w:r w:rsidRPr="00F05A3A">
        <w:rPr>
          <w:rFonts w:ascii="Times New Roman" w:hAnsi="Times New Roman" w:cs="Times New Roman"/>
          <w:sz w:val="24"/>
          <w:szCs w:val="24"/>
        </w:rPr>
        <w:t xml:space="preserve"> документации, в том числе и за те, которые обнаружены при ее реализации, а также в процессе эксплуатации объекта. При обнаружении недостатков </w:t>
      </w:r>
      <w:r w:rsidR="0038340B" w:rsidRPr="00F05A3A">
        <w:rPr>
          <w:rFonts w:ascii="Times New Roman" w:hAnsi="Times New Roman" w:cs="Times New Roman"/>
          <w:sz w:val="24"/>
          <w:szCs w:val="24"/>
        </w:rPr>
        <w:t>Исполнитель</w:t>
      </w:r>
      <w:r w:rsidRPr="00F05A3A">
        <w:rPr>
          <w:rFonts w:ascii="Times New Roman" w:hAnsi="Times New Roman" w:cs="Times New Roman"/>
          <w:sz w:val="24"/>
          <w:szCs w:val="24"/>
        </w:rPr>
        <w:t xml:space="preserve"> обязан безвозмездно их устранить, а также возместить убытки, вызванные недостатками </w:t>
      </w:r>
      <w:r w:rsidR="001174EB" w:rsidRPr="00F05A3A">
        <w:rPr>
          <w:rFonts w:ascii="Times New Roman" w:hAnsi="Times New Roman" w:cs="Times New Roman"/>
          <w:sz w:val="24"/>
          <w:szCs w:val="24"/>
        </w:rPr>
        <w:t>технической</w:t>
      </w:r>
      <w:r w:rsidRPr="00F05A3A">
        <w:rPr>
          <w:rFonts w:ascii="Times New Roman" w:hAnsi="Times New Roman" w:cs="Times New Roman"/>
          <w:sz w:val="24"/>
          <w:szCs w:val="24"/>
        </w:rPr>
        <w:t xml:space="preserve"> документации.</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5.3. При нар</w:t>
      </w:r>
      <w:r w:rsidR="001174EB" w:rsidRPr="00F05A3A">
        <w:rPr>
          <w:rFonts w:ascii="Times New Roman" w:hAnsi="Times New Roman" w:cs="Times New Roman"/>
          <w:sz w:val="24"/>
          <w:szCs w:val="24"/>
        </w:rPr>
        <w:t>ушении Заказчиком сроков оплаты, установленных п.</w:t>
      </w:r>
      <w:r w:rsidR="006B4833" w:rsidRPr="00F05A3A">
        <w:rPr>
          <w:rFonts w:ascii="Times New Roman" w:hAnsi="Times New Roman" w:cs="Times New Roman"/>
          <w:sz w:val="24"/>
          <w:szCs w:val="24"/>
        </w:rPr>
        <w:t>3.2</w:t>
      </w:r>
      <w:r w:rsidR="001174EB" w:rsidRPr="00F05A3A">
        <w:rPr>
          <w:rFonts w:ascii="Times New Roman" w:hAnsi="Times New Roman" w:cs="Times New Roman"/>
          <w:sz w:val="24"/>
          <w:szCs w:val="24"/>
        </w:rPr>
        <w:t xml:space="preserve"> настоящего Договора, </w:t>
      </w:r>
      <w:r w:rsidR="0038340B" w:rsidRPr="00F05A3A">
        <w:rPr>
          <w:rFonts w:ascii="Times New Roman" w:hAnsi="Times New Roman" w:cs="Times New Roman"/>
          <w:sz w:val="24"/>
          <w:szCs w:val="24"/>
        </w:rPr>
        <w:t>Исполнитель</w:t>
      </w:r>
      <w:r w:rsidR="001174EB" w:rsidRPr="00F05A3A">
        <w:rPr>
          <w:rFonts w:ascii="Times New Roman" w:hAnsi="Times New Roman" w:cs="Times New Roman"/>
          <w:sz w:val="24"/>
          <w:szCs w:val="24"/>
        </w:rPr>
        <w:t xml:space="preserve"> имеет право потребовать от Заказчика уплаты </w:t>
      </w:r>
      <w:r w:rsidRPr="00F05A3A">
        <w:rPr>
          <w:rFonts w:ascii="Times New Roman" w:hAnsi="Times New Roman" w:cs="Times New Roman"/>
          <w:sz w:val="24"/>
          <w:szCs w:val="24"/>
        </w:rPr>
        <w:t>пени в размере 0,1% суммы долга за каждый день просрочки платежа, но не более 25% суммы долга.</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5.</w:t>
      </w:r>
      <w:r w:rsidR="001174EB" w:rsidRPr="00F05A3A">
        <w:rPr>
          <w:rFonts w:ascii="Times New Roman" w:hAnsi="Times New Roman" w:cs="Times New Roman"/>
          <w:sz w:val="24"/>
          <w:szCs w:val="24"/>
        </w:rPr>
        <w:t>4</w:t>
      </w:r>
      <w:r w:rsidRPr="00F05A3A">
        <w:rPr>
          <w:rFonts w:ascii="Times New Roman" w:hAnsi="Times New Roman" w:cs="Times New Roman"/>
          <w:sz w:val="24"/>
          <w:szCs w:val="24"/>
        </w:rPr>
        <w:t xml:space="preserve">. При нарушении </w:t>
      </w:r>
      <w:r w:rsidR="0038340B" w:rsidRPr="00F05A3A">
        <w:rPr>
          <w:rFonts w:ascii="Times New Roman" w:hAnsi="Times New Roman" w:cs="Times New Roman"/>
          <w:sz w:val="24"/>
          <w:szCs w:val="24"/>
        </w:rPr>
        <w:t>Исполнителем</w:t>
      </w:r>
      <w:r w:rsidRPr="00F05A3A">
        <w:rPr>
          <w:rFonts w:ascii="Times New Roman" w:hAnsi="Times New Roman" w:cs="Times New Roman"/>
          <w:sz w:val="24"/>
          <w:szCs w:val="24"/>
        </w:rPr>
        <w:t xml:space="preserve"> сроков, установленных </w:t>
      </w:r>
      <w:r w:rsidR="001174EB" w:rsidRPr="00F05A3A">
        <w:rPr>
          <w:rFonts w:ascii="Times New Roman" w:hAnsi="Times New Roman" w:cs="Times New Roman"/>
          <w:sz w:val="24"/>
          <w:szCs w:val="24"/>
        </w:rPr>
        <w:t>настоящим Договором</w:t>
      </w:r>
      <w:r w:rsidRPr="00F05A3A">
        <w:rPr>
          <w:rFonts w:ascii="Times New Roman" w:hAnsi="Times New Roman" w:cs="Times New Roman"/>
          <w:sz w:val="24"/>
          <w:szCs w:val="24"/>
        </w:rPr>
        <w:t xml:space="preserve">, </w:t>
      </w:r>
      <w:r w:rsidR="001174EB" w:rsidRPr="00F05A3A">
        <w:rPr>
          <w:rFonts w:ascii="Times New Roman" w:hAnsi="Times New Roman" w:cs="Times New Roman"/>
          <w:sz w:val="24"/>
          <w:szCs w:val="24"/>
        </w:rPr>
        <w:t xml:space="preserve">Заказчик вправе потребовать от </w:t>
      </w:r>
      <w:r w:rsidR="0038340B" w:rsidRPr="00F05A3A">
        <w:rPr>
          <w:rFonts w:ascii="Times New Roman" w:hAnsi="Times New Roman" w:cs="Times New Roman"/>
          <w:sz w:val="24"/>
          <w:szCs w:val="24"/>
        </w:rPr>
        <w:t>Исполнителя</w:t>
      </w:r>
      <w:r w:rsidRPr="00F05A3A">
        <w:rPr>
          <w:rFonts w:ascii="Times New Roman" w:hAnsi="Times New Roman" w:cs="Times New Roman"/>
          <w:sz w:val="24"/>
          <w:szCs w:val="24"/>
        </w:rPr>
        <w:t xml:space="preserve"> </w:t>
      </w:r>
      <w:r w:rsidR="001174EB" w:rsidRPr="00F05A3A">
        <w:rPr>
          <w:rFonts w:ascii="Times New Roman" w:hAnsi="Times New Roman" w:cs="Times New Roman"/>
          <w:sz w:val="24"/>
          <w:szCs w:val="24"/>
        </w:rPr>
        <w:t>уплаты</w:t>
      </w:r>
      <w:r w:rsidRPr="00F05A3A">
        <w:rPr>
          <w:rFonts w:ascii="Times New Roman" w:hAnsi="Times New Roman" w:cs="Times New Roman"/>
          <w:sz w:val="24"/>
          <w:szCs w:val="24"/>
        </w:rPr>
        <w:t xml:space="preserve"> пени в размере 0,1% стоимости </w:t>
      </w:r>
      <w:r w:rsidR="001174EB" w:rsidRPr="00F05A3A">
        <w:rPr>
          <w:rFonts w:ascii="Times New Roman" w:hAnsi="Times New Roman" w:cs="Times New Roman"/>
          <w:sz w:val="24"/>
          <w:szCs w:val="24"/>
        </w:rPr>
        <w:t>работ</w:t>
      </w:r>
      <w:r w:rsidRPr="00F05A3A">
        <w:rPr>
          <w:rFonts w:ascii="Times New Roman" w:hAnsi="Times New Roman" w:cs="Times New Roman"/>
          <w:sz w:val="24"/>
          <w:szCs w:val="24"/>
        </w:rPr>
        <w:t xml:space="preserve"> за каждый день просрочки, но не более 25% </w:t>
      </w:r>
      <w:r w:rsidR="001174EB" w:rsidRPr="00F05A3A">
        <w:rPr>
          <w:rFonts w:ascii="Times New Roman" w:hAnsi="Times New Roman" w:cs="Times New Roman"/>
          <w:sz w:val="24"/>
          <w:szCs w:val="24"/>
        </w:rPr>
        <w:t xml:space="preserve">общей </w:t>
      </w:r>
      <w:r w:rsidRPr="00F05A3A">
        <w:rPr>
          <w:rFonts w:ascii="Times New Roman" w:hAnsi="Times New Roman" w:cs="Times New Roman"/>
          <w:sz w:val="24"/>
          <w:szCs w:val="24"/>
        </w:rPr>
        <w:t>стоимости работ.</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5.</w:t>
      </w:r>
      <w:r w:rsidR="001174EB" w:rsidRPr="00F05A3A">
        <w:rPr>
          <w:rFonts w:ascii="Times New Roman" w:hAnsi="Times New Roman" w:cs="Times New Roman"/>
          <w:sz w:val="24"/>
          <w:szCs w:val="24"/>
        </w:rPr>
        <w:t>5</w:t>
      </w:r>
      <w:r w:rsidRPr="00F05A3A">
        <w:rPr>
          <w:rFonts w:ascii="Times New Roman" w:hAnsi="Times New Roman" w:cs="Times New Roman"/>
          <w:sz w:val="24"/>
          <w:szCs w:val="24"/>
        </w:rPr>
        <w:t xml:space="preserve">. Разногласия по </w:t>
      </w:r>
      <w:r w:rsidR="001174EB"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оговору решаются путем переговоров непосредственно между Сторонами. Если согласие не будет достигнуто в течение двух недель, дело будет рассматриваться в Арбитражном суде </w:t>
      </w:r>
      <w:r w:rsidR="001174EB" w:rsidRPr="00F05A3A">
        <w:rPr>
          <w:rFonts w:ascii="Times New Roman" w:hAnsi="Times New Roman" w:cs="Times New Roman"/>
          <w:sz w:val="24"/>
          <w:szCs w:val="24"/>
        </w:rPr>
        <w:t>Республике Мордовия</w:t>
      </w:r>
      <w:r w:rsidRPr="00F05A3A">
        <w:rPr>
          <w:rFonts w:ascii="Times New Roman" w:hAnsi="Times New Roman" w:cs="Times New Roman"/>
          <w:sz w:val="24"/>
          <w:szCs w:val="24"/>
        </w:rPr>
        <w:t>.</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6. ОБСТОЯТЕЛЬСТВА НЕПРЕОДОЛИМОЙ СИЛЫ (ФОРС</w:t>
      </w:r>
      <w:r w:rsidR="00960403" w:rsidRPr="00F05A3A">
        <w:rPr>
          <w:rFonts w:ascii="Times New Roman" w:hAnsi="Times New Roman" w:cs="Times New Roman"/>
          <w:b/>
          <w:sz w:val="24"/>
          <w:szCs w:val="24"/>
        </w:rPr>
        <w:t>-</w:t>
      </w:r>
      <w:r w:rsidRPr="00F05A3A">
        <w:rPr>
          <w:rFonts w:ascii="Times New Roman" w:hAnsi="Times New Roman" w:cs="Times New Roman"/>
          <w:b/>
          <w:sz w:val="24"/>
          <w:szCs w:val="24"/>
        </w:rPr>
        <w:t>МАЖОР)</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6.1. Стороны освобождаются от ответственности за неисполнение или ненадлежащее исполнение обязательств, принятых на себя по настоящему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оговору, если надлежащее исполнение оказалось невозможным вследствие наступления обстоятельств непреодолимой силы.</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6.2. Понятием обстоятельств непреодолимой силы охватываются внешние и чрезвычайные события, отсутствовавшие во время подписания настоящего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w:t>
      </w:r>
      <w:r w:rsidRPr="00F05A3A">
        <w:rPr>
          <w:rFonts w:ascii="Times New Roman" w:hAnsi="Times New Roman" w:cs="Times New Roman"/>
          <w:sz w:val="24"/>
          <w:szCs w:val="24"/>
        </w:rPr>
        <w:lastRenderedPageBreak/>
        <w:t xml:space="preserve">катастрофы, акты и действия государственных органов, делающие невозможными исполнение обязательств по настоящему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оговору в соответствии с законным порядком.</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6.3. Сторона по настоящему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основание освобождения от ответственности.</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6.4.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6.5.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6.6. Если действие обстоятельств непреодолимой силы продолжается более 6 </w:t>
      </w:r>
      <w:r w:rsidR="00960403" w:rsidRPr="00F05A3A">
        <w:rPr>
          <w:rFonts w:ascii="Times New Roman" w:hAnsi="Times New Roman" w:cs="Times New Roman"/>
          <w:sz w:val="24"/>
          <w:szCs w:val="24"/>
        </w:rPr>
        <w:t xml:space="preserve">(шести) </w:t>
      </w:r>
      <w:r w:rsidRPr="00F05A3A">
        <w:rPr>
          <w:rFonts w:ascii="Times New Roman" w:hAnsi="Times New Roman" w:cs="Times New Roman"/>
          <w:sz w:val="24"/>
          <w:szCs w:val="24"/>
        </w:rPr>
        <w:t xml:space="preserve">месяцев, Стороны должны договориться о </w:t>
      </w:r>
      <w:r w:rsidR="00960403" w:rsidRPr="00F05A3A">
        <w:rPr>
          <w:rFonts w:ascii="Times New Roman" w:hAnsi="Times New Roman" w:cs="Times New Roman"/>
          <w:sz w:val="24"/>
          <w:szCs w:val="24"/>
        </w:rPr>
        <w:t>действии</w:t>
      </w:r>
      <w:r w:rsidRPr="00F05A3A">
        <w:rPr>
          <w:rFonts w:ascii="Times New Roman" w:hAnsi="Times New Roman" w:cs="Times New Roman"/>
          <w:sz w:val="24"/>
          <w:szCs w:val="24"/>
        </w:rPr>
        <w:t xml:space="preserve"> настоящего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оговора. Если соглашение Сторонами не достигнуто, любая из Сторон вправе в одностороннем порядке расторгнуть настоящий </w:t>
      </w:r>
      <w:r w:rsidR="00960403" w:rsidRPr="00F05A3A">
        <w:rPr>
          <w:rFonts w:ascii="Times New Roman" w:hAnsi="Times New Roman" w:cs="Times New Roman"/>
          <w:sz w:val="24"/>
          <w:szCs w:val="24"/>
        </w:rPr>
        <w:t>Д</w:t>
      </w:r>
      <w:r w:rsidRPr="00F05A3A">
        <w:rPr>
          <w:rFonts w:ascii="Times New Roman" w:hAnsi="Times New Roman" w:cs="Times New Roman"/>
          <w:sz w:val="24"/>
          <w:szCs w:val="24"/>
        </w:rPr>
        <w:t>оговор путем направления заказным письмом другой Стороне соответствующего извещения.</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7. СРОК ДЕЙСТВИЯ ДОГОВОРА</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7.1. </w:t>
      </w:r>
      <w:r w:rsidR="00AD70AD" w:rsidRPr="00F05A3A">
        <w:rPr>
          <w:rFonts w:ascii="Times New Roman" w:hAnsi="Times New Roman" w:cs="Times New Roman"/>
          <w:sz w:val="24"/>
          <w:szCs w:val="24"/>
        </w:rPr>
        <w:t xml:space="preserve">Настоящий Договор вступает в силу с момента его подписания и действует </w:t>
      </w:r>
      <w:r w:rsidRPr="00F05A3A">
        <w:rPr>
          <w:rFonts w:ascii="Times New Roman" w:hAnsi="Times New Roman" w:cs="Times New Roman"/>
          <w:sz w:val="24"/>
          <w:szCs w:val="24"/>
        </w:rPr>
        <w:t xml:space="preserve">до полного исполнения Сторонами </w:t>
      </w:r>
      <w:r w:rsidR="00AD70AD" w:rsidRPr="00F05A3A">
        <w:rPr>
          <w:rFonts w:ascii="Times New Roman" w:hAnsi="Times New Roman" w:cs="Times New Roman"/>
          <w:sz w:val="24"/>
          <w:szCs w:val="24"/>
        </w:rPr>
        <w:t xml:space="preserve">своих </w:t>
      </w:r>
      <w:r w:rsidRPr="00F05A3A">
        <w:rPr>
          <w:rFonts w:ascii="Times New Roman" w:hAnsi="Times New Roman" w:cs="Times New Roman"/>
          <w:sz w:val="24"/>
          <w:szCs w:val="24"/>
        </w:rPr>
        <w:t>обязательств.</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bookmarkStart w:id="2" w:name="Par110"/>
      <w:bookmarkEnd w:id="2"/>
      <w:r w:rsidRPr="00F05A3A">
        <w:rPr>
          <w:rFonts w:ascii="Times New Roman" w:hAnsi="Times New Roman" w:cs="Times New Roman"/>
          <w:b/>
          <w:sz w:val="24"/>
          <w:szCs w:val="24"/>
        </w:rPr>
        <w:t>8. КОНФИДЕНЦИАЛЬНОСТЬ</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both"/>
        <w:rPr>
          <w:rFonts w:ascii="Times New Roman" w:hAnsi="Times New Roman" w:cs="Times New Roman"/>
          <w:sz w:val="24"/>
          <w:szCs w:val="24"/>
        </w:rPr>
      </w:pPr>
      <w:bookmarkStart w:id="3" w:name="Par112"/>
      <w:bookmarkEnd w:id="3"/>
      <w:r w:rsidRPr="00F05A3A">
        <w:rPr>
          <w:rFonts w:ascii="Times New Roman" w:hAnsi="Times New Roman" w:cs="Times New Roman"/>
          <w:sz w:val="24"/>
          <w:szCs w:val="24"/>
        </w:rPr>
        <w:t xml:space="preserve">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sidR="00AD70AD"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AD70AD" w:rsidRPr="00F05A3A">
        <w:rPr>
          <w:rFonts w:ascii="Times New Roman" w:hAnsi="Times New Roman" w:cs="Times New Roman"/>
          <w:sz w:val="24"/>
          <w:szCs w:val="24"/>
        </w:rPr>
        <w:t>Д</w:t>
      </w:r>
      <w:r w:rsidRPr="00F05A3A">
        <w:rPr>
          <w:rFonts w:ascii="Times New Roman" w:hAnsi="Times New Roman" w:cs="Times New Roman"/>
          <w:sz w:val="24"/>
          <w:szCs w:val="24"/>
        </w:rPr>
        <w:t>оговора.</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8.2. Требования </w:t>
      </w:r>
      <w:r w:rsidR="00AD70AD" w:rsidRPr="00F05A3A">
        <w:rPr>
          <w:rFonts w:ascii="Times New Roman" w:hAnsi="Times New Roman" w:cs="Times New Roman"/>
          <w:sz w:val="24"/>
          <w:szCs w:val="24"/>
        </w:rPr>
        <w:t xml:space="preserve">п.8.1 </w:t>
      </w:r>
      <w:r w:rsidRPr="00F05A3A">
        <w:rPr>
          <w:rFonts w:ascii="Times New Roman" w:hAnsi="Times New Roman" w:cs="Times New Roman"/>
          <w:sz w:val="24"/>
          <w:szCs w:val="24"/>
        </w:rPr>
        <w:t xml:space="preserve">настоящего </w:t>
      </w:r>
      <w:r w:rsidR="00AD70AD" w:rsidRPr="00F05A3A">
        <w:rPr>
          <w:rFonts w:ascii="Times New Roman" w:hAnsi="Times New Roman" w:cs="Times New Roman"/>
          <w:sz w:val="24"/>
          <w:szCs w:val="24"/>
        </w:rPr>
        <w:t>Д</w:t>
      </w:r>
      <w:r w:rsidRPr="00F05A3A">
        <w:rPr>
          <w:rFonts w:ascii="Times New Roman" w:hAnsi="Times New Roman" w:cs="Times New Roman"/>
          <w:sz w:val="24"/>
          <w:szCs w:val="24"/>
        </w:rPr>
        <w:t xml:space="preserve">оговора не распространяются на случаи раскрытия конфиденциальной информации по запросу уполномоченных </w:t>
      </w:r>
      <w:r w:rsidR="00AD70AD" w:rsidRPr="00F05A3A">
        <w:rPr>
          <w:rFonts w:ascii="Times New Roman" w:hAnsi="Times New Roman" w:cs="Times New Roman"/>
          <w:sz w:val="24"/>
          <w:szCs w:val="24"/>
        </w:rPr>
        <w:t>органов и организаций</w:t>
      </w:r>
      <w:r w:rsidRPr="00F05A3A">
        <w:rPr>
          <w:rFonts w:ascii="Times New Roman" w:hAnsi="Times New Roman" w:cs="Times New Roman"/>
          <w:sz w:val="24"/>
          <w:szCs w:val="24"/>
        </w:rPr>
        <w:t xml:space="preserve"> в случаях, предусмотренных </w:t>
      </w:r>
      <w:r w:rsidR="00AD70AD" w:rsidRPr="00F05A3A">
        <w:rPr>
          <w:rFonts w:ascii="Times New Roman" w:hAnsi="Times New Roman" w:cs="Times New Roman"/>
          <w:sz w:val="24"/>
          <w:szCs w:val="24"/>
        </w:rPr>
        <w:t>действующим законодательством</w:t>
      </w:r>
      <w:r w:rsidRPr="00F05A3A">
        <w:rPr>
          <w:rFonts w:ascii="Times New Roman" w:hAnsi="Times New Roman" w:cs="Times New Roman"/>
          <w:sz w:val="24"/>
          <w:szCs w:val="24"/>
        </w:rPr>
        <w:t>.</w:t>
      </w:r>
    </w:p>
    <w:p w:rsidR="00BA7F11" w:rsidRPr="00F05A3A" w:rsidRDefault="00BA7F11"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8.3. Любой ущерб, причиненный Стороне несоблюдением требований</w:t>
      </w:r>
      <w:r w:rsidR="00AD70AD" w:rsidRPr="00F05A3A">
        <w:rPr>
          <w:rFonts w:ascii="Times New Roman" w:hAnsi="Times New Roman" w:cs="Times New Roman"/>
          <w:sz w:val="24"/>
          <w:szCs w:val="24"/>
        </w:rPr>
        <w:t xml:space="preserve"> п.8.1 </w:t>
      </w:r>
      <w:r w:rsidRPr="00F05A3A">
        <w:rPr>
          <w:rFonts w:ascii="Times New Roman" w:hAnsi="Times New Roman" w:cs="Times New Roman"/>
          <w:sz w:val="24"/>
          <w:szCs w:val="24"/>
        </w:rPr>
        <w:t xml:space="preserve">настоящего </w:t>
      </w:r>
      <w:r w:rsidR="00291F22" w:rsidRPr="00F05A3A">
        <w:rPr>
          <w:rFonts w:ascii="Times New Roman" w:hAnsi="Times New Roman" w:cs="Times New Roman"/>
          <w:sz w:val="24"/>
          <w:szCs w:val="24"/>
        </w:rPr>
        <w:t>Д</w:t>
      </w:r>
      <w:r w:rsidRPr="00F05A3A">
        <w:rPr>
          <w:rFonts w:ascii="Times New Roman" w:hAnsi="Times New Roman" w:cs="Times New Roman"/>
          <w:sz w:val="24"/>
          <w:szCs w:val="24"/>
        </w:rPr>
        <w:t>оговора, подлежит полному возмещению виновной Стороной.</w:t>
      </w:r>
    </w:p>
    <w:p w:rsidR="00BA7F11" w:rsidRPr="00F05A3A" w:rsidRDefault="00BA7F11" w:rsidP="00F05A3A">
      <w:pPr>
        <w:spacing w:after="0" w:line="240" w:lineRule="auto"/>
        <w:ind w:firstLine="709"/>
        <w:jc w:val="both"/>
        <w:rPr>
          <w:rFonts w:ascii="Times New Roman" w:hAnsi="Times New Roman" w:cs="Times New Roman"/>
          <w:sz w:val="24"/>
          <w:szCs w:val="24"/>
        </w:rPr>
      </w:pPr>
    </w:p>
    <w:p w:rsidR="00CB54A6" w:rsidRPr="00F05A3A" w:rsidRDefault="00CB54A6"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 xml:space="preserve">9. </w:t>
      </w:r>
      <w:r w:rsidRPr="00F05A3A">
        <w:rPr>
          <w:rFonts w:ascii="Times New Roman" w:hAnsi="Times New Roman" w:cs="Times New Roman"/>
          <w:b/>
          <w:caps/>
          <w:sz w:val="24"/>
          <w:szCs w:val="24"/>
        </w:rPr>
        <w:t>Гарантийные обязательства</w:t>
      </w:r>
    </w:p>
    <w:p w:rsidR="00CB54A6" w:rsidRPr="00F05A3A" w:rsidRDefault="00CB54A6" w:rsidP="00F05A3A">
      <w:pPr>
        <w:spacing w:after="0" w:line="240" w:lineRule="auto"/>
        <w:ind w:firstLine="709"/>
        <w:jc w:val="both"/>
        <w:rPr>
          <w:rFonts w:ascii="Times New Roman" w:hAnsi="Times New Roman" w:cs="Times New Roman"/>
          <w:b/>
          <w:sz w:val="24"/>
          <w:szCs w:val="24"/>
        </w:rPr>
      </w:pP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9.1. Предметом гарантийных обязательств являются соответствие качества выполненных работ требованиям настоящего </w:t>
      </w:r>
      <w:r w:rsidR="000715CE" w:rsidRPr="00F05A3A">
        <w:rPr>
          <w:rFonts w:ascii="Times New Roman" w:hAnsi="Times New Roman" w:cs="Times New Roman"/>
          <w:sz w:val="24"/>
          <w:szCs w:val="24"/>
        </w:rPr>
        <w:t>Договора</w:t>
      </w:r>
      <w:r w:rsidRPr="00F05A3A">
        <w:rPr>
          <w:rFonts w:ascii="Times New Roman" w:hAnsi="Times New Roman" w:cs="Times New Roman"/>
          <w:sz w:val="24"/>
          <w:szCs w:val="24"/>
        </w:rPr>
        <w:t xml:space="preserve">, </w:t>
      </w:r>
      <w:r w:rsidR="000715CE" w:rsidRPr="00F05A3A">
        <w:rPr>
          <w:rFonts w:ascii="Times New Roman" w:hAnsi="Times New Roman" w:cs="Times New Roman"/>
          <w:sz w:val="24"/>
          <w:szCs w:val="24"/>
        </w:rPr>
        <w:t>Технического задания</w:t>
      </w:r>
      <w:r w:rsidRPr="00F05A3A">
        <w:rPr>
          <w:rFonts w:ascii="Times New Roman" w:hAnsi="Times New Roman" w:cs="Times New Roman"/>
          <w:sz w:val="24"/>
          <w:szCs w:val="24"/>
        </w:rPr>
        <w:t xml:space="preserve">, а также требованиям действующих нормативных правовых актов и нормативно-технических документов по предмету </w:t>
      </w:r>
      <w:r w:rsidR="000715CE" w:rsidRPr="00F05A3A">
        <w:rPr>
          <w:rFonts w:ascii="Times New Roman" w:hAnsi="Times New Roman" w:cs="Times New Roman"/>
          <w:sz w:val="24"/>
          <w:szCs w:val="24"/>
        </w:rPr>
        <w:t>Договора</w:t>
      </w:r>
      <w:r w:rsidRPr="00F05A3A">
        <w:rPr>
          <w:rFonts w:ascii="Times New Roman" w:hAnsi="Times New Roman" w:cs="Times New Roman"/>
          <w:sz w:val="24"/>
          <w:szCs w:val="24"/>
        </w:rPr>
        <w:t>; своевременное устранение недостатков и дефектов выполненных работ.</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9.2. Исполнитель гарантирует безвозмездно</w:t>
      </w:r>
      <w:r w:rsidR="000715CE" w:rsidRPr="00F05A3A">
        <w:rPr>
          <w:rFonts w:ascii="Times New Roman" w:hAnsi="Times New Roman" w:cs="Times New Roman"/>
          <w:sz w:val="24"/>
          <w:szCs w:val="24"/>
        </w:rPr>
        <w:t>е</w:t>
      </w:r>
      <w:r w:rsidRPr="00F05A3A">
        <w:rPr>
          <w:rFonts w:ascii="Times New Roman" w:hAnsi="Times New Roman" w:cs="Times New Roman"/>
          <w:sz w:val="24"/>
          <w:szCs w:val="24"/>
        </w:rPr>
        <w:t xml:space="preserve"> устран</w:t>
      </w:r>
      <w:r w:rsidR="000715CE" w:rsidRPr="00F05A3A">
        <w:rPr>
          <w:rFonts w:ascii="Times New Roman" w:hAnsi="Times New Roman" w:cs="Times New Roman"/>
          <w:sz w:val="24"/>
          <w:szCs w:val="24"/>
        </w:rPr>
        <w:t>ение</w:t>
      </w:r>
      <w:r w:rsidRPr="00F05A3A">
        <w:rPr>
          <w:rFonts w:ascii="Times New Roman" w:hAnsi="Times New Roman" w:cs="Times New Roman"/>
          <w:sz w:val="24"/>
          <w:szCs w:val="24"/>
        </w:rPr>
        <w:t xml:space="preserve"> выявленны</w:t>
      </w:r>
      <w:r w:rsidR="000715CE" w:rsidRPr="00F05A3A">
        <w:rPr>
          <w:rFonts w:ascii="Times New Roman" w:hAnsi="Times New Roman" w:cs="Times New Roman"/>
          <w:sz w:val="24"/>
          <w:szCs w:val="24"/>
        </w:rPr>
        <w:t>х</w:t>
      </w:r>
      <w:r w:rsidRPr="00F05A3A">
        <w:rPr>
          <w:rFonts w:ascii="Times New Roman" w:hAnsi="Times New Roman" w:cs="Times New Roman"/>
          <w:sz w:val="24"/>
          <w:szCs w:val="24"/>
        </w:rPr>
        <w:t xml:space="preserve"> недостатк</w:t>
      </w:r>
      <w:r w:rsidR="000715CE" w:rsidRPr="00F05A3A">
        <w:rPr>
          <w:rFonts w:ascii="Times New Roman" w:hAnsi="Times New Roman" w:cs="Times New Roman"/>
          <w:sz w:val="24"/>
          <w:szCs w:val="24"/>
        </w:rPr>
        <w:t>ов</w:t>
      </w:r>
      <w:r w:rsidRPr="00F05A3A">
        <w:rPr>
          <w:rFonts w:ascii="Times New Roman" w:hAnsi="Times New Roman" w:cs="Times New Roman"/>
          <w:sz w:val="24"/>
          <w:szCs w:val="24"/>
        </w:rPr>
        <w:t xml:space="preserve"> (дефект</w:t>
      </w:r>
      <w:r w:rsidR="000715CE" w:rsidRPr="00F05A3A">
        <w:rPr>
          <w:rFonts w:ascii="Times New Roman" w:hAnsi="Times New Roman" w:cs="Times New Roman"/>
          <w:sz w:val="24"/>
          <w:szCs w:val="24"/>
        </w:rPr>
        <w:t>ов</w:t>
      </w:r>
      <w:r w:rsidRPr="00F05A3A">
        <w:rPr>
          <w:rFonts w:ascii="Times New Roman" w:hAnsi="Times New Roman" w:cs="Times New Roman"/>
          <w:sz w:val="24"/>
          <w:szCs w:val="24"/>
        </w:rPr>
        <w:t xml:space="preserve">) всего объема выполненных работ в </w:t>
      </w:r>
      <w:r w:rsidR="000715CE" w:rsidRPr="00F05A3A">
        <w:rPr>
          <w:rFonts w:ascii="Times New Roman" w:hAnsi="Times New Roman" w:cs="Times New Roman"/>
          <w:sz w:val="24"/>
          <w:szCs w:val="24"/>
        </w:rPr>
        <w:t>течение</w:t>
      </w:r>
      <w:r w:rsidRPr="00F05A3A">
        <w:rPr>
          <w:rFonts w:ascii="Times New Roman" w:hAnsi="Times New Roman" w:cs="Times New Roman"/>
          <w:sz w:val="24"/>
          <w:szCs w:val="24"/>
        </w:rPr>
        <w:t xml:space="preserve"> </w:t>
      </w:r>
      <w:r w:rsidR="000715CE" w:rsidRPr="00F05A3A">
        <w:rPr>
          <w:rFonts w:ascii="Times New Roman" w:hAnsi="Times New Roman" w:cs="Times New Roman"/>
          <w:sz w:val="24"/>
          <w:szCs w:val="24"/>
        </w:rPr>
        <w:t>2 (двух)</w:t>
      </w:r>
      <w:r w:rsidRPr="00F05A3A">
        <w:rPr>
          <w:rFonts w:ascii="Times New Roman" w:hAnsi="Times New Roman" w:cs="Times New Roman"/>
          <w:sz w:val="24"/>
          <w:szCs w:val="24"/>
        </w:rPr>
        <w:t xml:space="preserve"> лет с </w:t>
      </w:r>
      <w:r w:rsidR="000715CE" w:rsidRPr="00F05A3A">
        <w:rPr>
          <w:rFonts w:ascii="Times New Roman" w:hAnsi="Times New Roman" w:cs="Times New Roman"/>
          <w:sz w:val="24"/>
          <w:szCs w:val="24"/>
        </w:rPr>
        <w:t>момента</w:t>
      </w:r>
      <w:r w:rsidRPr="00F05A3A">
        <w:rPr>
          <w:rFonts w:ascii="Times New Roman" w:hAnsi="Times New Roman" w:cs="Times New Roman"/>
          <w:sz w:val="24"/>
          <w:szCs w:val="24"/>
        </w:rPr>
        <w:t xml:space="preserve"> подписания завершающего акта сдачи-приемки выполненных работ.</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9.3. Гарантия качества устанавливается на весь объем выполненных работ, выявленных при приемке работ и в период гарантийного срока. </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9.4. Исполнитель обязуется по требованию Заказчика своими силами и за свой счет устранять выявляемые недостатки выполненных работ.</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9.5. В случае обнаружения Заказчиком каких-либо недостатков выполненных ра</w:t>
      </w:r>
      <w:r w:rsidR="000715CE" w:rsidRPr="00F05A3A">
        <w:rPr>
          <w:rFonts w:ascii="Times New Roman" w:hAnsi="Times New Roman" w:cs="Times New Roman"/>
          <w:sz w:val="24"/>
          <w:szCs w:val="24"/>
        </w:rPr>
        <w:t>бот Заказчик в письменной форме</w:t>
      </w:r>
      <w:r w:rsidRPr="00F05A3A">
        <w:rPr>
          <w:rFonts w:ascii="Times New Roman" w:hAnsi="Times New Roman" w:cs="Times New Roman"/>
          <w:sz w:val="24"/>
          <w:szCs w:val="24"/>
        </w:rPr>
        <w:t xml:space="preserve"> уведомляет Исполнителя об обнаруженных недостатках и требует от Исполнителя безвозмездного устранения выявленных недостатков.</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9.6. В случае предъявления Заказчиком к Исполнителю требования, предусмотренного пунктом 9.5 настоящего Договора, Исполнитель обязан безвозмездно устранить недостатки работ в </w:t>
      </w:r>
      <w:r w:rsidRPr="00F05A3A">
        <w:rPr>
          <w:rFonts w:ascii="Times New Roman" w:hAnsi="Times New Roman" w:cs="Times New Roman"/>
          <w:sz w:val="24"/>
          <w:szCs w:val="24"/>
        </w:rPr>
        <w:lastRenderedPageBreak/>
        <w:t>течение 7</w:t>
      </w:r>
      <w:r w:rsidR="000715CE" w:rsidRPr="00F05A3A">
        <w:rPr>
          <w:rFonts w:ascii="Times New Roman" w:hAnsi="Times New Roman" w:cs="Times New Roman"/>
          <w:sz w:val="24"/>
          <w:szCs w:val="24"/>
        </w:rPr>
        <w:t xml:space="preserve"> </w:t>
      </w:r>
      <w:r w:rsidRPr="00F05A3A">
        <w:rPr>
          <w:rFonts w:ascii="Times New Roman" w:hAnsi="Times New Roman" w:cs="Times New Roman"/>
          <w:sz w:val="24"/>
          <w:szCs w:val="24"/>
        </w:rPr>
        <w:t>(семи) календарных дней со дня получения соответствующего требования об устранении недостатков.</w:t>
      </w:r>
    </w:p>
    <w:p w:rsidR="00BA7F11"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9.7. Период времени, затраченный на устранение недостатков выполненных работ, в гарантийный срок не включается.</w:t>
      </w:r>
    </w:p>
    <w:p w:rsidR="00CB54A6" w:rsidRPr="00F05A3A" w:rsidRDefault="00CB54A6" w:rsidP="00F05A3A">
      <w:pPr>
        <w:spacing w:after="0" w:line="240" w:lineRule="auto"/>
        <w:ind w:firstLine="709"/>
        <w:jc w:val="both"/>
        <w:rPr>
          <w:rFonts w:ascii="Times New Roman" w:hAnsi="Times New Roman" w:cs="Times New Roman"/>
          <w:sz w:val="24"/>
          <w:szCs w:val="24"/>
        </w:rPr>
      </w:pPr>
    </w:p>
    <w:p w:rsidR="00CB54A6" w:rsidRPr="00F05A3A" w:rsidRDefault="00CB54A6"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 xml:space="preserve">10. </w:t>
      </w:r>
      <w:r w:rsidRPr="00F05A3A">
        <w:rPr>
          <w:rFonts w:ascii="Times New Roman" w:hAnsi="Times New Roman" w:cs="Times New Roman"/>
          <w:b/>
          <w:caps/>
          <w:sz w:val="24"/>
          <w:szCs w:val="24"/>
        </w:rPr>
        <w:t>Авторские права</w:t>
      </w:r>
    </w:p>
    <w:p w:rsidR="00CB54A6" w:rsidRPr="00F05A3A" w:rsidRDefault="00CB54A6" w:rsidP="00F05A3A">
      <w:pPr>
        <w:spacing w:after="0" w:line="240" w:lineRule="auto"/>
        <w:ind w:firstLine="709"/>
        <w:jc w:val="both"/>
        <w:rPr>
          <w:rFonts w:ascii="Times New Roman" w:hAnsi="Times New Roman" w:cs="Times New Roman"/>
          <w:sz w:val="24"/>
          <w:szCs w:val="24"/>
        </w:rPr>
      </w:pP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10.1. Правообладателем объектов интеллектуальной собственности, созданных Исполнителем при выполнении работ по настоящему Договору, является Заказчик.</w:t>
      </w:r>
    </w:p>
    <w:p w:rsidR="00CB54A6" w:rsidRPr="00430342"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10.2. Исключительные права на техническую документацию считаются переданными Заказчику с момента подписания Сторонами завершающего акта приема-передачи выполненных работ по </w:t>
      </w:r>
      <w:r w:rsidRPr="00430342">
        <w:rPr>
          <w:rFonts w:ascii="Times New Roman" w:hAnsi="Times New Roman" w:cs="Times New Roman"/>
          <w:sz w:val="24"/>
          <w:szCs w:val="24"/>
        </w:rPr>
        <w:t>Договору</w:t>
      </w:r>
      <w:r w:rsidR="00283C84" w:rsidRPr="00430342">
        <w:rPr>
          <w:rFonts w:ascii="Times New Roman" w:hAnsi="Times New Roman" w:cs="Times New Roman"/>
          <w:sz w:val="24"/>
          <w:szCs w:val="24"/>
        </w:rPr>
        <w:t>, после оплаты выполненных работ по Договору</w:t>
      </w:r>
      <w:r w:rsidRPr="00430342">
        <w:rPr>
          <w:rFonts w:ascii="Times New Roman" w:hAnsi="Times New Roman" w:cs="Times New Roman"/>
          <w:sz w:val="24"/>
          <w:szCs w:val="24"/>
        </w:rPr>
        <w:t>.</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430342">
        <w:rPr>
          <w:rFonts w:ascii="Times New Roman" w:hAnsi="Times New Roman" w:cs="Times New Roman"/>
          <w:sz w:val="24"/>
          <w:szCs w:val="24"/>
        </w:rPr>
        <w:t xml:space="preserve">10.3. Исключительное право использования технической документации, разработанной </w:t>
      </w:r>
      <w:r w:rsidRPr="00F05A3A">
        <w:rPr>
          <w:rFonts w:ascii="Times New Roman" w:hAnsi="Times New Roman" w:cs="Times New Roman"/>
          <w:sz w:val="24"/>
          <w:szCs w:val="24"/>
        </w:rPr>
        <w:t>Исполнителем по настоящему Договору, остается за Заказчиком.</w:t>
      </w:r>
    </w:p>
    <w:p w:rsidR="00CB54A6" w:rsidRPr="00F05A3A" w:rsidRDefault="00CB54A6"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10.4. Исполнитель гарантирует, что автор(ы) разработанной по настоящему Договору технической документации не будет(</w:t>
      </w:r>
      <w:proofErr w:type="spellStart"/>
      <w:r w:rsidRPr="00F05A3A">
        <w:rPr>
          <w:rFonts w:ascii="Times New Roman" w:hAnsi="Times New Roman" w:cs="Times New Roman"/>
          <w:sz w:val="24"/>
          <w:szCs w:val="24"/>
        </w:rPr>
        <w:t>ут</w:t>
      </w:r>
      <w:proofErr w:type="spellEnd"/>
      <w:r w:rsidRPr="00F05A3A">
        <w:rPr>
          <w:rFonts w:ascii="Times New Roman" w:hAnsi="Times New Roman" w:cs="Times New Roman"/>
          <w:sz w:val="24"/>
          <w:szCs w:val="24"/>
        </w:rPr>
        <w:t>) иметь каких бы то ни было требований и претензий в отношении использования Заказчиком этой документации.</w:t>
      </w:r>
    </w:p>
    <w:p w:rsidR="00180AEF" w:rsidRPr="00F05A3A" w:rsidRDefault="00180AEF" w:rsidP="00F05A3A">
      <w:pPr>
        <w:spacing w:after="0" w:line="240" w:lineRule="auto"/>
        <w:ind w:firstLine="709"/>
        <w:jc w:val="both"/>
        <w:rPr>
          <w:rFonts w:ascii="Times New Roman" w:hAnsi="Times New Roman" w:cs="Times New Roman"/>
          <w:sz w:val="24"/>
          <w:szCs w:val="24"/>
        </w:rPr>
      </w:pPr>
    </w:p>
    <w:p w:rsidR="00180AEF" w:rsidRPr="00F05A3A" w:rsidRDefault="00180AEF"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11. ПРОЧИЕ УСЛОВИЯ</w:t>
      </w:r>
    </w:p>
    <w:p w:rsidR="00180AEF" w:rsidRPr="00F05A3A" w:rsidRDefault="00180AEF" w:rsidP="00F05A3A">
      <w:pPr>
        <w:spacing w:after="0" w:line="240" w:lineRule="auto"/>
        <w:ind w:firstLine="709"/>
        <w:jc w:val="center"/>
        <w:rPr>
          <w:rFonts w:ascii="Times New Roman" w:hAnsi="Times New Roman" w:cs="Times New Roman"/>
          <w:b/>
          <w:sz w:val="24"/>
          <w:szCs w:val="24"/>
        </w:rPr>
      </w:pP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11.1. По всем вопросам, не предусмотренным настоящим Договором, Стороны руководствуются действующим законодательством Российской Федерации.</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11.3. Исполнитель гарантирует, что он обладает в необходимом объеме правами на выполнение работ, предусмотренных настоящим Договором.</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11.4. Для выполнения работ, предусмотренных настоящим Договором, Исполнитель имеет право с согласия Заказчика привлекать третьих лиц. При этом Исполнитель несет ответственность перед Заказчиком за действия третьих лиц.</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 xml:space="preserve">11.5. Исполнитель гарантирует Заказчику отсутствие у третьих лиц права воспрепятствовать выполнению работ или ограничить их выполнение. </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11.6.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11.7. Стороны обязуются незамедлительно информировать друг друга обо всех изменениях своих реквизитов и адресов.</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11.8. Договор составлен в 2 (двух) подлинных экземплярах, имеющих одинаковую юридическую силу, по одному для каждой из Сторон Договора.</w:t>
      </w:r>
    </w:p>
    <w:p w:rsidR="00180AEF" w:rsidRPr="00F05A3A" w:rsidRDefault="00180AEF" w:rsidP="00F05A3A">
      <w:pPr>
        <w:spacing w:after="0" w:line="240" w:lineRule="auto"/>
        <w:ind w:firstLine="709"/>
        <w:jc w:val="both"/>
        <w:rPr>
          <w:rFonts w:ascii="Times New Roman" w:hAnsi="Times New Roman" w:cs="Times New Roman"/>
          <w:sz w:val="24"/>
          <w:szCs w:val="24"/>
        </w:rPr>
      </w:pPr>
      <w:r w:rsidRPr="00F05A3A">
        <w:rPr>
          <w:rFonts w:ascii="Times New Roman" w:hAnsi="Times New Roman" w:cs="Times New Roman"/>
          <w:sz w:val="24"/>
          <w:szCs w:val="24"/>
        </w:rPr>
        <w:t>11.9. Неотъемлемой частью Договора явля</w:t>
      </w:r>
      <w:r w:rsidR="00D61842" w:rsidRPr="00F05A3A">
        <w:rPr>
          <w:rFonts w:ascii="Times New Roman" w:hAnsi="Times New Roman" w:cs="Times New Roman"/>
          <w:sz w:val="24"/>
          <w:szCs w:val="24"/>
        </w:rPr>
        <w:t>ется</w:t>
      </w:r>
      <w:r w:rsidRPr="00F05A3A">
        <w:rPr>
          <w:rFonts w:ascii="Times New Roman" w:hAnsi="Times New Roman" w:cs="Times New Roman"/>
          <w:sz w:val="24"/>
          <w:szCs w:val="24"/>
        </w:rPr>
        <w:t xml:space="preserve"> Техн</w:t>
      </w:r>
      <w:r w:rsidR="00D61842" w:rsidRPr="00F05A3A">
        <w:rPr>
          <w:rFonts w:ascii="Times New Roman" w:hAnsi="Times New Roman" w:cs="Times New Roman"/>
          <w:sz w:val="24"/>
          <w:szCs w:val="24"/>
        </w:rPr>
        <w:t>ическое задание (Приложение №1 к Договору).</w:t>
      </w:r>
    </w:p>
    <w:p w:rsidR="00CB54A6" w:rsidRPr="00F05A3A" w:rsidRDefault="00CB54A6" w:rsidP="00F05A3A">
      <w:pPr>
        <w:spacing w:after="0" w:line="240" w:lineRule="auto"/>
        <w:ind w:firstLine="709"/>
        <w:jc w:val="both"/>
        <w:rPr>
          <w:rFonts w:ascii="Times New Roman" w:hAnsi="Times New Roman" w:cs="Times New Roman"/>
          <w:sz w:val="24"/>
          <w:szCs w:val="24"/>
        </w:rPr>
      </w:pPr>
    </w:p>
    <w:p w:rsidR="00BA7F11" w:rsidRPr="00F05A3A" w:rsidRDefault="00BA7F11" w:rsidP="00F05A3A">
      <w:pPr>
        <w:spacing w:after="0" w:line="240" w:lineRule="auto"/>
        <w:ind w:firstLine="709"/>
        <w:jc w:val="center"/>
        <w:rPr>
          <w:rFonts w:ascii="Times New Roman" w:hAnsi="Times New Roman" w:cs="Times New Roman"/>
          <w:b/>
          <w:sz w:val="24"/>
          <w:szCs w:val="24"/>
        </w:rPr>
      </w:pPr>
      <w:r w:rsidRPr="00F05A3A">
        <w:rPr>
          <w:rFonts w:ascii="Times New Roman" w:hAnsi="Times New Roman" w:cs="Times New Roman"/>
          <w:b/>
          <w:sz w:val="24"/>
          <w:szCs w:val="24"/>
        </w:rPr>
        <w:t>1</w:t>
      </w:r>
      <w:r w:rsidR="00180AEF" w:rsidRPr="00F05A3A">
        <w:rPr>
          <w:rFonts w:ascii="Times New Roman" w:hAnsi="Times New Roman" w:cs="Times New Roman"/>
          <w:b/>
          <w:sz w:val="24"/>
          <w:szCs w:val="24"/>
        </w:rPr>
        <w:t>2</w:t>
      </w:r>
      <w:r w:rsidRPr="00F05A3A">
        <w:rPr>
          <w:rFonts w:ascii="Times New Roman" w:hAnsi="Times New Roman" w:cs="Times New Roman"/>
          <w:b/>
          <w:sz w:val="24"/>
          <w:szCs w:val="24"/>
        </w:rPr>
        <w:t>. ЮРИДИЧЕСКИЕ АДРЕСА И РЕКВИЗИТЫ СТОРОН</w:t>
      </w:r>
    </w:p>
    <w:p w:rsidR="00BA7F11" w:rsidRPr="00F05A3A" w:rsidRDefault="00BA7F11" w:rsidP="00F05A3A">
      <w:pPr>
        <w:spacing w:after="0" w:line="240" w:lineRule="auto"/>
        <w:ind w:firstLine="709"/>
        <w:jc w:val="both"/>
        <w:rPr>
          <w:rFonts w:ascii="Times New Roman" w:hAnsi="Times New Roman" w:cs="Times New Roman"/>
          <w:sz w:val="24"/>
          <w:szCs w:val="24"/>
        </w:rPr>
      </w:pPr>
    </w:p>
    <w:tbl>
      <w:tblPr>
        <w:tblW w:w="10454" w:type="dxa"/>
        <w:tblInd w:w="2" w:type="dxa"/>
        <w:tblLook w:val="01E0" w:firstRow="1" w:lastRow="1" w:firstColumn="1" w:lastColumn="1" w:noHBand="0" w:noVBand="0"/>
      </w:tblPr>
      <w:tblGrid>
        <w:gridCol w:w="5068"/>
        <w:gridCol w:w="5386"/>
      </w:tblGrid>
      <w:tr w:rsidR="0079462A" w:rsidRPr="00F05A3A" w:rsidTr="00871F94">
        <w:tc>
          <w:tcPr>
            <w:tcW w:w="5068" w:type="dxa"/>
          </w:tcPr>
          <w:p w:rsidR="00F0295A" w:rsidRPr="00F05A3A" w:rsidRDefault="0038340B" w:rsidP="00F05A3A">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t>Исполнитель</w:t>
            </w:r>
            <w:r w:rsidR="00F0295A" w:rsidRPr="00F05A3A">
              <w:rPr>
                <w:rFonts w:ascii="Times New Roman" w:hAnsi="Times New Roman" w:cs="Times New Roman"/>
                <w:b/>
                <w:bCs/>
                <w:sz w:val="24"/>
                <w:szCs w:val="24"/>
              </w:rPr>
              <w:t>:</w:t>
            </w:r>
          </w:p>
          <w:p w:rsidR="002C3028" w:rsidRPr="00F05A3A" w:rsidRDefault="002C3028" w:rsidP="00F05A3A">
            <w:pPr>
              <w:spacing w:after="0" w:line="240" w:lineRule="auto"/>
              <w:jc w:val="center"/>
              <w:rPr>
                <w:rFonts w:ascii="Times New Roman" w:hAnsi="Times New Roman" w:cs="Times New Roman"/>
                <w:b/>
                <w:bCs/>
                <w:sz w:val="24"/>
                <w:szCs w:val="24"/>
              </w:rPr>
            </w:pPr>
          </w:p>
          <w:p w:rsidR="00F0295A" w:rsidRPr="00F05A3A" w:rsidRDefault="00F0295A"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Cs/>
                <w:sz w:val="24"/>
                <w:szCs w:val="24"/>
              </w:rPr>
            </w:pPr>
          </w:p>
          <w:p w:rsidR="00F0295A" w:rsidRPr="00F05A3A" w:rsidRDefault="00F0295A" w:rsidP="00F05A3A">
            <w:pPr>
              <w:spacing w:after="0" w:line="240" w:lineRule="auto"/>
              <w:rPr>
                <w:rFonts w:ascii="Times New Roman" w:hAnsi="Times New Roman" w:cs="Times New Roman"/>
                <w:bCs/>
                <w:sz w:val="24"/>
                <w:szCs w:val="24"/>
              </w:rPr>
            </w:pPr>
          </w:p>
          <w:p w:rsidR="00F0295A" w:rsidRPr="00F05A3A" w:rsidRDefault="00F0295A" w:rsidP="00F05A3A">
            <w:pPr>
              <w:spacing w:after="0" w:line="240" w:lineRule="auto"/>
              <w:rPr>
                <w:rFonts w:ascii="Times New Roman" w:hAnsi="Times New Roman" w:cs="Times New Roman"/>
                <w:bCs/>
                <w:sz w:val="24"/>
                <w:szCs w:val="24"/>
              </w:rPr>
            </w:pPr>
          </w:p>
          <w:p w:rsidR="00871F94" w:rsidRPr="00F05A3A" w:rsidRDefault="00871F94" w:rsidP="00F05A3A">
            <w:pPr>
              <w:spacing w:after="0" w:line="240" w:lineRule="auto"/>
              <w:rPr>
                <w:rFonts w:ascii="Times New Roman" w:hAnsi="Times New Roman" w:cs="Times New Roman"/>
                <w:bCs/>
                <w:sz w:val="24"/>
                <w:szCs w:val="24"/>
              </w:rPr>
            </w:pPr>
          </w:p>
          <w:p w:rsidR="00F0295A" w:rsidRPr="00F05A3A" w:rsidRDefault="00F0295A"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Pr="00F05A3A" w:rsidRDefault="00BA7F11" w:rsidP="00F05A3A">
            <w:pPr>
              <w:spacing w:after="0" w:line="240" w:lineRule="auto"/>
              <w:rPr>
                <w:rFonts w:ascii="Times New Roman" w:hAnsi="Times New Roman" w:cs="Times New Roman"/>
                <w:b/>
                <w:bCs/>
                <w:sz w:val="24"/>
                <w:szCs w:val="24"/>
              </w:rPr>
            </w:pPr>
          </w:p>
          <w:p w:rsidR="00BA7F11" w:rsidRDefault="00BA7F11" w:rsidP="00F05A3A">
            <w:pPr>
              <w:spacing w:after="0" w:line="240" w:lineRule="auto"/>
              <w:rPr>
                <w:rFonts w:ascii="Times New Roman" w:hAnsi="Times New Roman" w:cs="Times New Roman"/>
                <w:b/>
                <w:bCs/>
                <w:sz w:val="24"/>
                <w:szCs w:val="24"/>
              </w:rPr>
            </w:pPr>
          </w:p>
          <w:p w:rsidR="00FC1E3C" w:rsidRPr="00F05A3A" w:rsidRDefault="00FC1E3C" w:rsidP="00F05A3A">
            <w:pPr>
              <w:spacing w:after="0" w:line="240" w:lineRule="auto"/>
              <w:rPr>
                <w:rFonts w:ascii="Times New Roman" w:hAnsi="Times New Roman" w:cs="Times New Roman"/>
                <w:bCs/>
                <w:sz w:val="24"/>
                <w:szCs w:val="24"/>
              </w:rPr>
            </w:pPr>
          </w:p>
          <w:p w:rsidR="00871F94" w:rsidRDefault="00871F94" w:rsidP="00F05A3A">
            <w:pPr>
              <w:spacing w:after="0" w:line="240" w:lineRule="auto"/>
              <w:rPr>
                <w:rFonts w:ascii="Times New Roman" w:hAnsi="Times New Roman" w:cs="Times New Roman"/>
                <w:bCs/>
                <w:sz w:val="24"/>
                <w:szCs w:val="24"/>
              </w:rPr>
            </w:pPr>
          </w:p>
          <w:p w:rsidR="00FC1E3C" w:rsidRPr="00F05A3A" w:rsidRDefault="00FC1E3C" w:rsidP="00F05A3A">
            <w:pPr>
              <w:spacing w:after="0" w:line="240" w:lineRule="auto"/>
              <w:rPr>
                <w:rFonts w:ascii="Times New Roman" w:hAnsi="Times New Roman" w:cs="Times New Roman"/>
                <w:bCs/>
                <w:sz w:val="24"/>
                <w:szCs w:val="24"/>
              </w:rPr>
            </w:pPr>
          </w:p>
          <w:p w:rsidR="0079462A" w:rsidRPr="00F05A3A" w:rsidRDefault="00F0295A"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__________________________  /</w:t>
            </w:r>
            <w:r w:rsidR="00BA7F11" w:rsidRPr="00F05A3A">
              <w:rPr>
                <w:rFonts w:ascii="Times New Roman" w:hAnsi="Times New Roman" w:cs="Times New Roman"/>
                <w:b/>
                <w:bCs/>
                <w:sz w:val="24"/>
                <w:szCs w:val="24"/>
              </w:rPr>
              <w:t>____________</w:t>
            </w:r>
            <w:r w:rsidR="00871F94" w:rsidRPr="00F05A3A">
              <w:rPr>
                <w:rFonts w:ascii="Times New Roman" w:hAnsi="Times New Roman" w:cs="Times New Roman"/>
                <w:bCs/>
                <w:sz w:val="24"/>
                <w:szCs w:val="24"/>
              </w:rPr>
              <w:t xml:space="preserve">/ </w:t>
            </w:r>
          </w:p>
        </w:tc>
        <w:tc>
          <w:tcPr>
            <w:tcW w:w="5386" w:type="dxa"/>
          </w:tcPr>
          <w:p w:rsidR="0079462A" w:rsidRPr="00F05A3A" w:rsidRDefault="0079462A" w:rsidP="00F05A3A">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lastRenderedPageBreak/>
              <w:t>Заказчик:</w:t>
            </w:r>
          </w:p>
          <w:p w:rsidR="002C3028" w:rsidRPr="00F05A3A" w:rsidRDefault="002C3028" w:rsidP="00F05A3A">
            <w:pPr>
              <w:spacing w:after="0" w:line="240" w:lineRule="auto"/>
              <w:jc w:val="center"/>
              <w:rPr>
                <w:rFonts w:ascii="Times New Roman" w:hAnsi="Times New Roman" w:cs="Times New Roman"/>
                <w:b/>
                <w:bCs/>
                <w:sz w:val="24"/>
                <w:szCs w:val="24"/>
              </w:rPr>
            </w:pPr>
          </w:p>
          <w:p w:rsidR="00F0295A" w:rsidRPr="00F05A3A" w:rsidRDefault="0079462A" w:rsidP="00F05A3A">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 xml:space="preserve">Автономное учреждение  </w:t>
            </w:r>
          </w:p>
          <w:p w:rsidR="0079462A" w:rsidRPr="00F05A3A" w:rsidRDefault="0079462A" w:rsidP="00F05A3A">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«Технопарк - Мордовия»</w:t>
            </w:r>
          </w:p>
          <w:p w:rsidR="00BA7F11"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 xml:space="preserve">Юридический адрес: 430034, Республика Мордовия, </w:t>
            </w:r>
            <w:proofErr w:type="spellStart"/>
            <w:r w:rsidRPr="00F05A3A">
              <w:rPr>
                <w:rFonts w:ascii="Times New Roman" w:hAnsi="Times New Roman" w:cs="Times New Roman"/>
                <w:bCs/>
                <w:sz w:val="24"/>
                <w:szCs w:val="24"/>
              </w:rPr>
              <w:t>г.Саранск</w:t>
            </w:r>
            <w:proofErr w:type="spellEnd"/>
            <w:r w:rsidRPr="00F05A3A">
              <w:rPr>
                <w:rFonts w:ascii="Times New Roman" w:hAnsi="Times New Roman" w:cs="Times New Roman"/>
                <w:bCs/>
                <w:sz w:val="24"/>
                <w:szCs w:val="24"/>
              </w:rPr>
              <w:t xml:space="preserve">, </w:t>
            </w:r>
            <w:proofErr w:type="spellStart"/>
            <w:r w:rsidRPr="00F05A3A">
              <w:rPr>
                <w:rFonts w:ascii="Times New Roman" w:hAnsi="Times New Roman" w:cs="Times New Roman"/>
                <w:bCs/>
                <w:sz w:val="24"/>
                <w:szCs w:val="24"/>
              </w:rPr>
              <w:t>ул.Лодыгина</w:t>
            </w:r>
            <w:proofErr w:type="spellEnd"/>
            <w:r w:rsidRPr="00F05A3A">
              <w:rPr>
                <w:rFonts w:ascii="Times New Roman" w:hAnsi="Times New Roman" w:cs="Times New Roman"/>
                <w:bCs/>
                <w:sz w:val="24"/>
                <w:szCs w:val="24"/>
              </w:rPr>
              <w:t>, д.3.</w:t>
            </w:r>
          </w:p>
          <w:p w:rsidR="00BA7F11"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 xml:space="preserve">Почтовый адрес: 430034, Республика Мордовия, </w:t>
            </w:r>
            <w:proofErr w:type="spellStart"/>
            <w:r w:rsidRPr="00F05A3A">
              <w:rPr>
                <w:rFonts w:ascii="Times New Roman" w:hAnsi="Times New Roman" w:cs="Times New Roman"/>
                <w:bCs/>
                <w:sz w:val="24"/>
                <w:szCs w:val="24"/>
              </w:rPr>
              <w:t>г.Саранск</w:t>
            </w:r>
            <w:proofErr w:type="spellEnd"/>
            <w:r w:rsidRPr="00F05A3A">
              <w:rPr>
                <w:rFonts w:ascii="Times New Roman" w:hAnsi="Times New Roman" w:cs="Times New Roman"/>
                <w:bCs/>
                <w:sz w:val="24"/>
                <w:szCs w:val="24"/>
              </w:rPr>
              <w:t xml:space="preserve">, </w:t>
            </w:r>
            <w:proofErr w:type="spellStart"/>
            <w:r w:rsidRPr="00F05A3A">
              <w:rPr>
                <w:rFonts w:ascii="Times New Roman" w:hAnsi="Times New Roman" w:cs="Times New Roman"/>
                <w:bCs/>
                <w:sz w:val="24"/>
                <w:szCs w:val="24"/>
              </w:rPr>
              <w:t>ул.Лодыгина</w:t>
            </w:r>
            <w:proofErr w:type="spellEnd"/>
            <w:r w:rsidRPr="00F05A3A">
              <w:rPr>
                <w:rFonts w:ascii="Times New Roman" w:hAnsi="Times New Roman" w:cs="Times New Roman"/>
                <w:bCs/>
                <w:sz w:val="24"/>
                <w:szCs w:val="24"/>
              </w:rPr>
              <w:t>, д.3.</w:t>
            </w:r>
          </w:p>
          <w:p w:rsidR="00971D73"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 xml:space="preserve">Тел./факс (8342) 33-35-33, </w:t>
            </w:r>
          </w:p>
          <w:p w:rsidR="00BA7F11" w:rsidRPr="00C57A75" w:rsidRDefault="00BA7F11" w:rsidP="00F05A3A">
            <w:pPr>
              <w:spacing w:after="0" w:line="240" w:lineRule="auto"/>
              <w:rPr>
                <w:rFonts w:ascii="Times New Roman" w:hAnsi="Times New Roman" w:cs="Times New Roman"/>
                <w:bCs/>
                <w:sz w:val="24"/>
                <w:szCs w:val="24"/>
                <w:lang w:val="en-US"/>
              </w:rPr>
            </w:pPr>
            <w:proofErr w:type="gramStart"/>
            <w:r w:rsidRPr="00F05A3A">
              <w:rPr>
                <w:rFonts w:ascii="Times New Roman" w:hAnsi="Times New Roman" w:cs="Times New Roman"/>
                <w:bCs/>
                <w:sz w:val="24"/>
                <w:szCs w:val="24"/>
                <w:lang w:val="en-US"/>
              </w:rPr>
              <w:t>e</w:t>
            </w:r>
            <w:r w:rsidRPr="00C57A75">
              <w:rPr>
                <w:rFonts w:ascii="Times New Roman" w:hAnsi="Times New Roman" w:cs="Times New Roman"/>
                <w:bCs/>
                <w:sz w:val="24"/>
                <w:szCs w:val="24"/>
                <w:lang w:val="en-US"/>
              </w:rPr>
              <w:t>-</w:t>
            </w:r>
            <w:r w:rsidRPr="00F05A3A">
              <w:rPr>
                <w:rFonts w:ascii="Times New Roman" w:hAnsi="Times New Roman" w:cs="Times New Roman"/>
                <w:bCs/>
                <w:sz w:val="24"/>
                <w:szCs w:val="24"/>
                <w:lang w:val="en-US"/>
              </w:rPr>
              <w:t>mail</w:t>
            </w:r>
            <w:proofErr w:type="gramEnd"/>
            <w:r w:rsidRPr="00C57A75">
              <w:rPr>
                <w:rFonts w:ascii="Times New Roman" w:hAnsi="Times New Roman" w:cs="Times New Roman"/>
                <w:bCs/>
                <w:sz w:val="24"/>
                <w:szCs w:val="24"/>
                <w:lang w:val="en-US"/>
              </w:rPr>
              <w:t xml:space="preserve">: </w:t>
            </w:r>
            <w:r w:rsidRPr="00F05A3A">
              <w:rPr>
                <w:rFonts w:ascii="Times New Roman" w:hAnsi="Times New Roman" w:cs="Times New Roman"/>
                <w:bCs/>
                <w:sz w:val="24"/>
                <w:szCs w:val="24"/>
                <w:lang w:val="en-US"/>
              </w:rPr>
              <w:t>tpm</w:t>
            </w:r>
            <w:r w:rsidRPr="00C57A75">
              <w:rPr>
                <w:rFonts w:ascii="Times New Roman" w:hAnsi="Times New Roman" w:cs="Times New Roman"/>
                <w:bCs/>
                <w:sz w:val="24"/>
                <w:szCs w:val="24"/>
                <w:lang w:val="en-US"/>
              </w:rPr>
              <w:t>-13@</w:t>
            </w:r>
            <w:r w:rsidRPr="00F05A3A">
              <w:rPr>
                <w:rFonts w:ascii="Times New Roman" w:hAnsi="Times New Roman" w:cs="Times New Roman"/>
                <w:bCs/>
                <w:sz w:val="24"/>
                <w:szCs w:val="24"/>
                <w:lang w:val="en-US"/>
              </w:rPr>
              <w:t>yandex</w:t>
            </w:r>
            <w:r w:rsidRPr="00C57A75">
              <w:rPr>
                <w:rFonts w:ascii="Times New Roman" w:hAnsi="Times New Roman" w:cs="Times New Roman"/>
                <w:bCs/>
                <w:sz w:val="24"/>
                <w:szCs w:val="24"/>
                <w:lang w:val="en-US"/>
              </w:rPr>
              <w:t>.</w:t>
            </w:r>
            <w:r w:rsidRPr="00F05A3A">
              <w:rPr>
                <w:rFonts w:ascii="Times New Roman" w:hAnsi="Times New Roman" w:cs="Times New Roman"/>
                <w:bCs/>
                <w:sz w:val="24"/>
                <w:szCs w:val="24"/>
                <w:lang w:val="en-US"/>
              </w:rPr>
              <w:t>ru</w:t>
            </w:r>
            <w:r w:rsidRPr="00C57A75">
              <w:rPr>
                <w:rFonts w:ascii="Times New Roman" w:hAnsi="Times New Roman" w:cs="Times New Roman"/>
                <w:bCs/>
                <w:sz w:val="24"/>
                <w:szCs w:val="24"/>
                <w:lang w:val="en-US"/>
              </w:rPr>
              <w:t>.</w:t>
            </w:r>
          </w:p>
          <w:p w:rsidR="00971D73"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 xml:space="preserve">ИНН 1326211834, КПП 132701001, </w:t>
            </w:r>
          </w:p>
          <w:p w:rsidR="00BA7F11"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ОГРН 1091326002020,</w:t>
            </w:r>
          </w:p>
          <w:p w:rsidR="00BA7F11" w:rsidRPr="00F05A3A" w:rsidRDefault="00BA7F11" w:rsidP="00F05A3A">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lastRenderedPageBreak/>
              <w:t xml:space="preserve">р/с 40603810539150000009 в Мордовском отделении № 8589 Сбербанка России (ОАО) </w:t>
            </w:r>
            <w:proofErr w:type="spellStart"/>
            <w:r w:rsidRPr="00F05A3A">
              <w:rPr>
                <w:rFonts w:ascii="Times New Roman" w:hAnsi="Times New Roman" w:cs="Times New Roman"/>
                <w:bCs/>
                <w:sz w:val="24"/>
                <w:szCs w:val="24"/>
              </w:rPr>
              <w:t>г.Саранска</w:t>
            </w:r>
            <w:proofErr w:type="spellEnd"/>
            <w:r w:rsidRPr="00F05A3A">
              <w:rPr>
                <w:rFonts w:ascii="Times New Roman" w:hAnsi="Times New Roman" w:cs="Times New Roman"/>
                <w:bCs/>
                <w:sz w:val="24"/>
                <w:szCs w:val="24"/>
              </w:rPr>
              <w:t xml:space="preserve">, к/с 30101810100000000615, БИК 048952615. </w:t>
            </w:r>
          </w:p>
          <w:p w:rsidR="0079462A" w:rsidRPr="00F05A3A" w:rsidRDefault="00BA7F11" w:rsidP="00F05A3A">
            <w:pPr>
              <w:spacing w:after="0" w:line="240" w:lineRule="auto"/>
              <w:rPr>
                <w:rFonts w:ascii="Times New Roman" w:hAnsi="Times New Roman" w:cs="Times New Roman"/>
                <w:sz w:val="24"/>
                <w:szCs w:val="24"/>
              </w:rPr>
            </w:pPr>
            <w:r w:rsidRPr="00F05A3A">
              <w:rPr>
                <w:rFonts w:ascii="Times New Roman" w:hAnsi="Times New Roman" w:cs="Times New Roman"/>
                <w:bCs/>
                <w:sz w:val="24"/>
                <w:szCs w:val="24"/>
              </w:rPr>
              <w:t xml:space="preserve">УФК по Республике Мордовия (Автономное учреждение «Технопарк - Мордовия» л/с 30096Ч60080), р/с 40601810552891000001, Отделение – НБ Республика Мордовия </w:t>
            </w:r>
            <w:proofErr w:type="spellStart"/>
            <w:r w:rsidRPr="00F05A3A">
              <w:rPr>
                <w:rFonts w:ascii="Times New Roman" w:hAnsi="Times New Roman" w:cs="Times New Roman"/>
                <w:bCs/>
                <w:sz w:val="24"/>
                <w:szCs w:val="24"/>
              </w:rPr>
              <w:t>г.Саранск</w:t>
            </w:r>
            <w:proofErr w:type="spellEnd"/>
            <w:r w:rsidRPr="00F05A3A">
              <w:rPr>
                <w:rFonts w:ascii="Times New Roman" w:hAnsi="Times New Roman" w:cs="Times New Roman"/>
                <w:bCs/>
                <w:sz w:val="24"/>
                <w:szCs w:val="24"/>
              </w:rPr>
              <w:t>, БИК 048952001.</w:t>
            </w:r>
            <w:r w:rsidR="0079462A" w:rsidRPr="00F05A3A">
              <w:rPr>
                <w:rFonts w:ascii="Times New Roman" w:hAnsi="Times New Roman" w:cs="Times New Roman"/>
                <w:sz w:val="24"/>
                <w:szCs w:val="24"/>
              </w:rPr>
              <w:t xml:space="preserve"> </w:t>
            </w:r>
          </w:p>
          <w:p w:rsidR="00871F94" w:rsidRPr="00F05A3A" w:rsidRDefault="00871F94" w:rsidP="00F05A3A">
            <w:pPr>
              <w:spacing w:after="0" w:line="240" w:lineRule="auto"/>
              <w:rPr>
                <w:rFonts w:ascii="Times New Roman" w:hAnsi="Times New Roman" w:cs="Times New Roman"/>
                <w:b/>
                <w:bCs/>
                <w:sz w:val="24"/>
                <w:szCs w:val="24"/>
              </w:rPr>
            </w:pPr>
          </w:p>
          <w:p w:rsidR="0079462A" w:rsidRPr="00F05A3A" w:rsidRDefault="0079462A" w:rsidP="00F05A3A">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Генеральный директор</w:t>
            </w:r>
          </w:p>
          <w:p w:rsidR="0079462A" w:rsidRPr="00F05A3A" w:rsidRDefault="0079462A" w:rsidP="00F05A3A">
            <w:pPr>
              <w:spacing w:after="0" w:line="240" w:lineRule="auto"/>
              <w:rPr>
                <w:rFonts w:ascii="Times New Roman" w:hAnsi="Times New Roman" w:cs="Times New Roman"/>
                <w:b/>
                <w:bCs/>
                <w:sz w:val="24"/>
                <w:szCs w:val="24"/>
              </w:rPr>
            </w:pPr>
          </w:p>
          <w:p w:rsidR="00871F94" w:rsidRPr="00F05A3A" w:rsidRDefault="00871F94" w:rsidP="00F05A3A">
            <w:pPr>
              <w:spacing w:after="0" w:line="240" w:lineRule="auto"/>
              <w:rPr>
                <w:rFonts w:ascii="Times New Roman" w:hAnsi="Times New Roman" w:cs="Times New Roman"/>
                <w:b/>
                <w:bCs/>
                <w:sz w:val="24"/>
                <w:szCs w:val="24"/>
              </w:rPr>
            </w:pPr>
          </w:p>
          <w:p w:rsidR="0079462A" w:rsidRPr="00F05A3A" w:rsidRDefault="0079462A" w:rsidP="00F05A3A">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__________</w:t>
            </w:r>
            <w:r w:rsidR="002C3028" w:rsidRPr="00F05A3A">
              <w:rPr>
                <w:rFonts w:ascii="Times New Roman" w:hAnsi="Times New Roman" w:cs="Times New Roman"/>
                <w:b/>
                <w:bCs/>
                <w:sz w:val="24"/>
                <w:szCs w:val="24"/>
              </w:rPr>
              <w:t>_______________</w:t>
            </w:r>
            <w:proofErr w:type="gramStart"/>
            <w:r w:rsidR="002C3028" w:rsidRPr="00F05A3A">
              <w:rPr>
                <w:rFonts w:ascii="Times New Roman" w:hAnsi="Times New Roman" w:cs="Times New Roman"/>
                <w:b/>
                <w:bCs/>
                <w:sz w:val="24"/>
                <w:szCs w:val="24"/>
              </w:rPr>
              <w:t>_  /</w:t>
            </w:r>
            <w:proofErr w:type="gramEnd"/>
            <w:r w:rsidR="002C3028" w:rsidRPr="00F05A3A">
              <w:rPr>
                <w:rFonts w:ascii="Times New Roman" w:hAnsi="Times New Roman" w:cs="Times New Roman"/>
                <w:b/>
                <w:bCs/>
                <w:sz w:val="24"/>
                <w:szCs w:val="24"/>
              </w:rPr>
              <w:t xml:space="preserve">В.В. </w:t>
            </w:r>
            <w:proofErr w:type="spellStart"/>
            <w:r w:rsidR="002C3028" w:rsidRPr="00F05A3A">
              <w:rPr>
                <w:rFonts w:ascii="Times New Roman" w:hAnsi="Times New Roman" w:cs="Times New Roman"/>
                <w:b/>
                <w:bCs/>
                <w:sz w:val="24"/>
                <w:szCs w:val="24"/>
              </w:rPr>
              <w:t>Якуба</w:t>
            </w:r>
            <w:proofErr w:type="spellEnd"/>
            <w:r w:rsidR="002C3028" w:rsidRPr="00F05A3A">
              <w:rPr>
                <w:rFonts w:ascii="Times New Roman" w:hAnsi="Times New Roman" w:cs="Times New Roman"/>
                <w:b/>
                <w:bCs/>
                <w:sz w:val="24"/>
                <w:szCs w:val="24"/>
              </w:rPr>
              <w:t xml:space="preserve">/ </w:t>
            </w:r>
          </w:p>
        </w:tc>
      </w:tr>
    </w:tbl>
    <w:p w:rsidR="00F7415F" w:rsidRPr="00F05A3A" w:rsidRDefault="00F7415F" w:rsidP="00F05A3A">
      <w:pPr>
        <w:spacing w:after="0" w:line="240" w:lineRule="auto"/>
        <w:ind w:firstLine="709"/>
        <w:jc w:val="both"/>
        <w:rPr>
          <w:rFonts w:ascii="Times New Roman" w:hAnsi="Times New Roman" w:cs="Times New Roman"/>
          <w:b/>
          <w:bCs/>
          <w:sz w:val="24"/>
          <w:szCs w:val="24"/>
        </w:rPr>
      </w:pPr>
    </w:p>
    <w:p w:rsidR="0079462A" w:rsidRPr="00F05A3A" w:rsidRDefault="00BA7F11" w:rsidP="00F05A3A">
      <w:pPr>
        <w:spacing w:after="0" w:line="240" w:lineRule="auto"/>
        <w:ind w:right="-2"/>
        <w:rPr>
          <w:rFonts w:ascii="Times New Roman" w:hAnsi="Times New Roman" w:cs="Times New Roman"/>
          <w:color w:val="000000"/>
          <w:sz w:val="24"/>
          <w:szCs w:val="24"/>
        </w:rPr>
      </w:pPr>
      <w:r w:rsidRPr="00F05A3A">
        <w:rPr>
          <w:rFonts w:ascii="Times New Roman" w:hAnsi="Times New Roman" w:cs="Times New Roman"/>
          <w:color w:val="000000"/>
          <w:sz w:val="24"/>
          <w:szCs w:val="24"/>
        </w:rPr>
        <w:t xml:space="preserve"> </w:t>
      </w:r>
    </w:p>
    <w:p w:rsidR="00F05A3A" w:rsidRPr="00F05A3A" w:rsidRDefault="00F05A3A" w:rsidP="00F05A3A">
      <w:pPr>
        <w:spacing w:after="0" w:line="240" w:lineRule="auto"/>
        <w:ind w:right="-285" w:firstLine="567"/>
        <w:jc w:val="center"/>
        <w:rPr>
          <w:rFonts w:ascii="Times New Roman" w:hAnsi="Times New Roman" w:cs="Times New Roman"/>
          <w:b/>
          <w:bCs/>
          <w:sz w:val="24"/>
          <w:szCs w:val="24"/>
        </w:rPr>
      </w:pPr>
    </w:p>
    <w:p w:rsidR="00F05A3A" w:rsidRPr="00F05A3A" w:rsidRDefault="00F05A3A" w:rsidP="00F05A3A">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br w:type="page"/>
      </w:r>
    </w:p>
    <w:p w:rsidR="00F05A3A" w:rsidRPr="00F05A3A" w:rsidRDefault="00F05A3A" w:rsidP="00F05A3A">
      <w:pPr>
        <w:spacing w:after="0" w:line="240" w:lineRule="auto"/>
        <w:jc w:val="right"/>
        <w:rPr>
          <w:rFonts w:ascii="Times New Roman" w:eastAsia="Times New Roman" w:hAnsi="Times New Roman" w:cs="Times New Roman"/>
          <w:bCs/>
          <w:sz w:val="24"/>
          <w:szCs w:val="24"/>
          <w:lang w:eastAsia="ru-RU"/>
        </w:rPr>
      </w:pPr>
      <w:r w:rsidRPr="00F05A3A">
        <w:rPr>
          <w:rFonts w:ascii="Times New Roman" w:eastAsia="Times New Roman" w:hAnsi="Times New Roman" w:cs="Times New Roman"/>
          <w:bCs/>
          <w:sz w:val="24"/>
          <w:szCs w:val="24"/>
          <w:lang w:eastAsia="ru-RU"/>
        </w:rPr>
        <w:lastRenderedPageBreak/>
        <w:t xml:space="preserve">Приложение №1 </w:t>
      </w:r>
    </w:p>
    <w:p w:rsidR="00F05A3A" w:rsidRPr="00F05A3A" w:rsidRDefault="00F05A3A" w:rsidP="00F05A3A">
      <w:pPr>
        <w:spacing w:after="0" w:line="240" w:lineRule="auto"/>
        <w:jc w:val="right"/>
        <w:rPr>
          <w:rFonts w:ascii="Times New Roman" w:eastAsia="Times New Roman" w:hAnsi="Times New Roman" w:cs="Times New Roman"/>
          <w:bCs/>
          <w:sz w:val="24"/>
          <w:szCs w:val="24"/>
          <w:lang w:eastAsia="ru-RU"/>
        </w:rPr>
      </w:pPr>
      <w:r w:rsidRPr="00F05A3A">
        <w:rPr>
          <w:rFonts w:ascii="Times New Roman" w:eastAsia="Times New Roman" w:hAnsi="Times New Roman" w:cs="Times New Roman"/>
          <w:bCs/>
          <w:sz w:val="24"/>
          <w:szCs w:val="24"/>
          <w:lang w:eastAsia="ru-RU"/>
        </w:rPr>
        <w:t xml:space="preserve">к Договору №______ </w:t>
      </w:r>
    </w:p>
    <w:p w:rsidR="00F05A3A" w:rsidRPr="00F05A3A" w:rsidRDefault="00F05A3A" w:rsidP="00F05A3A">
      <w:pPr>
        <w:spacing w:after="0" w:line="240" w:lineRule="auto"/>
        <w:jc w:val="right"/>
        <w:rPr>
          <w:rFonts w:ascii="Times New Roman" w:eastAsia="Times New Roman" w:hAnsi="Times New Roman" w:cs="Times New Roman"/>
          <w:bCs/>
          <w:sz w:val="24"/>
          <w:szCs w:val="24"/>
          <w:lang w:eastAsia="ru-RU"/>
        </w:rPr>
      </w:pPr>
      <w:r w:rsidRPr="00F05A3A">
        <w:rPr>
          <w:rFonts w:ascii="Times New Roman" w:eastAsia="Times New Roman" w:hAnsi="Times New Roman" w:cs="Times New Roman"/>
          <w:bCs/>
          <w:sz w:val="24"/>
          <w:szCs w:val="24"/>
          <w:lang w:eastAsia="ru-RU"/>
        </w:rPr>
        <w:t>от «__</w:t>
      </w:r>
      <w:proofErr w:type="gramStart"/>
      <w:r w:rsidRPr="00F05A3A">
        <w:rPr>
          <w:rFonts w:ascii="Times New Roman" w:eastAsia="Times New Roman" w:hAnsi="Times New Roman" w:cs="Times New Roman"/>
          <w:bCs/>
          <w:sz w:val="24"/>
          <w:szCs w:val="24"/>
          <w:lang w:eastAsia="ru-RU"/>
        </w:rPr>
        <w:t>_»_</w:t>
      </w:r>
      <w:proofErr w:type="gramEnd"/>
      <w:r w:rsidRPr="00F05A3A">
        <w:rPr>
          <w:rFonts w:ascii="Times New Roman" w:eastAsia="Times New Roman" w:hAnsi="Times New Roman" w:cs="Times New Roman"/>
          <w:bCs/>
          <w:sz w:val="24"/>
          <w:szCs w:val="24"/>
          <w:lang w:eastAsia="ru-RU"/>
        </w:rPr>
        <w:t>____________2015 г.</w:t>
      </w:r>
    </w:p>
    <w:p w:rsidR="00F05A3A" w:rsidRPr="00F05A3A" w:rsidRDefault="00F05A3A" w:rsidP="00F05A3A">
      <w:pPr>
        <w:spacing w:after="0" w:line="240" w:lineRule="auto"/>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center"/>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Техническое задание на выполнение работ</w:t>
      </w:r>
    </w:p>
    <w:p w:rsidR="008B5EE5" w:rsidRPr="00F05A3A" w:rsidRDefault="008B5EE5" w:rsidP="008B5EE5">
      <w:pPr>
        <w:spacing w:after="0" w:line="240" w:lineRule="auto"/>
        <w:jc w:val="center"/>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 xml:space="preserve">по разработке проектной и рабочей документации </w:t>
      </w:r>
    </w:p>
    <w:p w:rsidR="008B5EE5" w:rsidRPr="00F05A3A" w:rsidRDefault="008B5EE5" w:rsidP="008B5EE5">
      <w:pPr>
        <w:spacing w:after="0" w:line="240" w:lineRule="auto"/>
        <w:jc w:val="center"/>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по объекту: «Техническое перевооружение помещений здания Опытного завода (Центра энергосберегающей светотехники – ЦЭС)»</w:t>
      </w:r>
    </w:p>
    <w:p w:rsidR="008B5EE5" w:rsidRPr="00F05A3A" w:rsidRDefault="008B5EE5" w:rsidP="008B5EE5">
      <w:pPr>
        <w:spacing w:after="0" w:line="240" w:lineRule="auto"/>
        <w:rPr>
          <w:rFonts w:ascii="Times New Roman" w:eastAsia="Times New Roman" w:hAnsi="Times New Roman" w:cs="Times New Roman"/>
          <w:sz w:val="24"/>
          <w:szCs w:val="24"/>
          <w:lang w:eastAsia="ru-RU"/>
        </w:rPr>
      </w:pPr>
    </w:p>
    <w:p w:rsidR="008B5EE5" w:rsidRPr="00F05A3A" w:rsidRDefault="008B5EE5" w:rsidP="008B5EE5">
      <w:pPr>
        <w:numPr>
          <w:ilvl w:val="0"/>
          <w:numId w:val="26"/>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sz w:val="24"/>
          <w:szCs w:val="24"/>
          <w:lang w:eastAsia="ru-RU"/>
        </w:rPr>
        <w:t>Исполнитель обязуется выполнить работы по разработке проектной и рабочей документации (далее – техническая документация) по объекту: «Техническое перевооружение помещений здания Опытного завода (Центра энергосберегающей светотехники – ЦЭС)» (далее – Объект).</w:t>
      </w:r>
    </w:p>
    <w:p w:rsidR="008B5EE5" w:rsidRPr="00F05A3A" w:rsidRDefault="008B5EE5" w:rsidP="008B5EE5">
      <w:pPr>
        <w:numPr>
          <w:ilvl w:val="0"/>
          <w:numId w:val="26"/>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 xml:space="preserve">Размещение объекта: </w:t>
      </w:r>
      <w:r w:rsidRPr="00F05A3A">
        <w:rPr>
          <w:rFonts w:ascii="Times New Roman" w:eastAsia="Times New Roman" w:hAnsi="Times New Roman" w:cs="Times New Roman"/>
          <w:sz w:val="24"/>
          <w:szCs w:val="24"/>
          <w:lang w:eastAsia="ru-RU"/>
        </w:rPr>
        <w:t>Республика Мордовия, г. Саранск, ул. Лодыгина, д.3.</w:t>
      </w:r>
    </w:p>
    <w:p w:rsidR="008B5EE5" w:rsidRPr="00F05A3A" w:rsidRDefault="008B5EE5" w:rsidP="008B5EE5">
      <w:pPr>
        <w:numPr>
          <w:ilvl w:val="0"/>
          <w:numId w:val="26"/>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 xml:space="preserve">Вид строительства: </w:t>
      </w:r>
      <w:r w:rsidRPr="00F05A3A">
        <w:rPr>
          <w:rFonts w:ascii="Times New Roman" w:eastAsia="Times New Roman" w:hAnsi="Times New Roman" w:cs="Times New Roman"/>
          <w:sz w:val="24"/>
          <w:szCs w:val="24"/>
          <w:lang w:eastAsia="ru-RU"/>
        </w:rPr>
        <w:t>Техническое перевооружение.</w:t>
      </w:r>
    </w:p>
    <w:p w:rsidR="008B5EE5" w:rsidRPr="00F05A3A" w:rsidRDefault="008B5EE5" w:rsidP="008B5EE5">
      <w:pPr>
        <w:numPr>
          <w:ilvl w:val="0"/>
          <w:numId w:val="26"/>
        </w:numPr>
        <w:tabs>
          <w:tab w:val="left" w:pos="284"/>
        </w:tabs>
        <w:spacing w:after="0" w:line="240" w:lineRule="auto"/>
        <w:ind w:left="0" w:firstLine="0"/>
        <w:contextualSpacing/>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 xml:space="preserve">Срок выполнения работ: </w:t>
      </w:r>
      <w:r w:rsidRPr="00F05A3A">
        <w:rPr>
          <w:rFonts w:ascii="Times New Roman" w:eastAsia="Times New Roman" w:hAnsi="Times New Roman" w:cs="Times New Roman"/>
          <w:sz w:val="24"/>
          <w:szCs w:val="24"/>
          <w:lang w:eastAsia="ru-RU"/>
        </w:rPr>
        <w:t>105 календарных дней с момента подписания настоящего Договора.</w:t>
      </w:r>
    </w:p>
    <w:p w:rsidR="008B5EE5" w:rsidRPr="00F05A3A" w:rsidRDefault="008B5EE5" w:rsidP="008B5EE5">
      <w:pPr>
        <w:numPr>
          <w:ilvl w:val="0"/>
          <w:numId w:val="26"/>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Необходимость выполнения изысканий</w:t>
      </w:r>
      <w:r w:rsidRPr="00F05A3A">
        <w:rPr>
          <w:rFonts w:ascii="Times New Roman" w:eastAsia="Times New Roman" w:hAnsi="Times New Roman" w:cs="Times New Roman"/>
          <w:sz w:val="24"/>
          <w:szCs w:val="24"/>
          <w:lang w:eastAsia="ru-RU"/>
        </w:rPr>
        <w:t>: Выполнение инженерных изысканий не требуется.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6. Исходно-разрешительная документация: </w:t>
      </w:r>
      <w:r w:rsidRPr="00F05A3A">
        <w:rPr>
          <w:rFonts w:ascii="Times New Roman" w:eastAsia="Times New Roman" w:hAnsi="Times New Roman" w:cs="Times New Roman"/>
          <w:sz w:val="24"/>
          <w:szCs w:val="24"/>
          <w:lang w:eastAsia="ru-RU"/>
        </w:rPr>
        <w:t>Исполнителю выполнить сбор исходных данных, в том числе:</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план существующих инженерных сетей;</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расчет нагрузок для получения технических условий на подключение объекта к сетям инженерно-технического обеспечения;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заключение о состоянии строительных конструкций.</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7. Назначение выполняемых работ: </w:t>
      </w:r>
      <w:r w:rsidRPr="00F05A3A">
        <w:rPr>
          <w:rFonts w:ascii="Times New Roman" w:eastAsia="Times New Roman" w:hAnsi="Times New Roman" w:cs="Times New Roman"/>
          <w:sz w:val="24"/>
          <w:szCs w:val="24"/>
          <w:lang w:eastAsia="ru-RU"/>
        </w:rPr>
        <w:t>Проектом разрабатываются технологические участки производства светотехнической продукции:</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участок нанесения пленочных покрытий на колбы источников света;</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компрессорная;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испытательная лаборатория (стенды на продолжительность горения);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испытательная лаборатория (на </w:t>
      </w:r>
      <w:proofErr w:type="spellStart"/>
      <w:r w:rsidRPr="00F05A3A">
        <w:rPr>
          <w:rFonts w:ascii="Times New Roman" w:eastAsia="Times New Roman" w:hAnsi="Times New Roman" w:cs="Times New Roman"/>
          <w:sz w:val="24"/>
          <w:szCs w:val="24"/>
          <w:lang w:eastAsia="ru-RU"/>
        </w:rPr>
        <w:t>вибродинамические</w:t>
      </w:r>
      <w:proofErr w:type="spellEnd"/>
      <w:r w:rsidRPr="00F05A3A">
        <w:rPr>
          <w:rFonts w:ascii="Times New Roman" w:eastAsia="Times New Roman" w:hAnsi="Times New Roman" w:cs="Times New Roman"/>
          <w:sz w:val="24"/>
          <w:szCs w:val="24"/>
          <w:lang w:eastAsia="ru-RU"/>
        </w:rPr>
        <w:t xml:space="preserve"> воздействия);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производственный участок (производство корпусов ламп, сборка и упаковка) с административным блоком в составе: трансформаторная, помещение распределительного устройства и дежурного электрика, складские и производственные помещения, служебные помещения, </w:t>
      </w:r>
      <w:proofErr w:type="gramStart"/>
      <w:r w:rsidRPr="00F05A3A">
        <w:rPr>
          <w:rFonts w:ascii="Times New Roman" w:eastAsia="Times New Roman" w:hAnsi="Times New Roman" w:cs="Times New Roman"/>
          <w:sz w:val="24"/>
          <w:szCs w:val="24"/>
          <w:lang w:eastAsia="ru-RU"/>
        </w:rPr>
        <w:t>электро-ремонтный</w:t>
      </w:r>
      <w:proofErr w:type="gramEnd"/>
      <w:r w:rsidRPr="00F05A3A">
        <w:rPr>
          <w:rFonts w:ascii="Times New Roman" w:eastAsia="Times New Roman" w:hAnsi="Times New Roman" w:cs="Times New Roman"/>
          <w:sz w:val="24"/>
          <w:szCs w:val="24"/>
          <w:lang w:eastAsia="ru-RU"/>
        </w:rPr>
        <w:t xml:space="preserve"> участок, столярная мастерская, тамбур, узел учета (приложение №1 технического задания).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Проектом </w:t>
      </w:r>
      <w:proofErr w:type="spellStart"/>
      <w:r w:rsidRPr="00F05A3A">
        <w:rPr>
          <w:rFonts w:ascii="Times New Roman" w:eastAsia="Times New Roman" w:hAnsi="Times New Roman" w:cs="Times New Roman"/>
          <w:sz w:val="24"/>
          <w:szCs w:val="24"/>
          <w:lang w:eastAsia="ru-RU"/>
        </w:rPr>
        <w:t>доразрабатывается</w:t>
      </w:r>
      <w:proofErr w:type="spellEnd"/>
      <w:r w:rsidRPr="00F05A3A">
        <w:rPr>
          <w:rFonts w:ascii="Times New Roman" w:eastAsia="Times New Roman" w:hAnsi="Times New Roman" w:cs="Times New Roman"/>
          <w:sz w:val="24"/>
          <w:szCs w:val="24"/>
          <w:lang w:eastAsia="ru-RU"/>
        </w:rPr>
        <w:t xml:space="preserve"> система электроснабжения здания Опытного завода от ранее смонтированных силовых шкафов (щитов) и проектируется установка «Газораспределительный пункт шкафный (ГРПШ)» с узлом учета и стабилизатором давления с подключением на внутреннюю магистраль здания Опытного завода.</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8. Основные требования к архитектурно-планировочному решению здания, состав работ: </w:t>
      </w:r>
      <w:r w:rsidRPr="00F05A3A">
        <w:rPr>
          <w:rFonts w:ascii="Times New Roman" w:eastAsia="Times New Roman" w:hAnsi="Times New Roman" w:cs="Times New Roman"/>
          <w:sz w:val="24"/>
          <w:szCs w:val="24"/>
          <w:lang w:eastAsia="ru-RU"/>
        </w:rPr>
        <w:t>Объемно-планировочные решения, а также решения по отделке, ведомости отделки помещений согласовать с Заказчиком. Площади и состав помещений определить проектом в соответств</w:t>
      </w:r>
      <w:r w:rsidR="00C57A75">
        <w:rPr>
          <w:rFonts w:ascii="Times New Roman" w:eastAsia="Times New Roman" w:hAnsi="Times New Roman" w:cs="Times New Roman"/>
          <w:sz w:val="24"/>
          <w:szCs w:val="24"/>
          <w:lang w:eastAsia="ru-RU"/>
        </w:rPr>
        <w:t xml:space="preserve">ии с действующими нормативными </w:t>
      </w:r>
      <w:r w:rsidRPr="00F05A3A">
        <w:rPr>
          <w:rFonts w:ascii="Times New Roman" w:eastAsia="Times New Roman" w:hAnsi="Times New Roman" w:cs="Times New Roman"/>
          <w:sz w:val="24"/>
          <w:szCs w:val="24"/>
          <w:lang w:eastAsia="ru-RU"/>
        </w:rPr>
        <w:t>требованиями.</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9. Основные требования к инженерному и технологическому оборудованию: </w:t>
      </w:r>
      <w:r w:rsidRPr="00F05A3A">
        <w:rPr>
          <w:rFonts w:ascii="Times New Roman" w:eastAsia="Times New Roman" w:hAnsi="Times New Roman" w:cs="Times New Roman"/>
          <w:sz w:val="24"/>
          <w:szCs w:val="24"/>
          <w:lang w:eastAsia="ru-RU"/>
        </w:rPr>
        <w:t xml:space="preserve">Перечень и расстановку оборудования согласовать с Заказчиком. Технологические решения выполнить в соответствии с действующими технологическими нормами по проектированию. Инженерное и технологическое оборудование подобрать и разместить в соответствии </w:t>
      </w:r>
      <w:r w:rsidRPr="00F05A3A">
        <w:rPr>
          <w:rFonts w:ascii="Times New Roman" w:eastAsia="Times New Roman" w:hAnsi="Times New Roman" w:cs="Times New Roman"/>
          <w:bCs/>
          <w:sz w:val="24"/>
          <w:szCs w:val="24"/>
          <w:lang w:eastAsia="ru-RU"/>
        </w:rPr>
        <w:t xml:space="preserve">с требованиями </w:t>
      </w:r>
      <w:r w:rsidRPr="00F05A3A">
        <w:rPr>
          <w:rFonts w:ascii="Times New Roman" w:eastAsia="Times New Roman" w:hAnsi="Times New Roman" w:cs="Times New Roman"/>
          <w:sz w:val="24"/>
          <w:szCs w:val="24"/>
          <w:lang w:eastAsia="ru-RU"/>
        </w:rPr>
        <w:t xml:space="preserve">действующих технических регламентов, нормативной документации и санитарным нормам. </w:t>
      </w:r>
      <w:r w:rsidRPr="00F05A3A">
        <w:rPr>
          <w:rFonts w:ascii="Times New Roman" w:eastAsia="Times New Roman" w:hAnsi="Times New Roman" w:cs="Times New Roman"/>
          <w:bCs/>
          <w:sz w:val="24"/>
          <w:szCs w:val="24"/>
          <w:lang w:eastAsia="ru-RU"/>
        </w:rPr>
        <w:t xml:space="preserve">Применять сертифицированные в РФ строительные материалы и оборудование, прогрессивные методы строительно-монтажных работ, материалы и изделия. Импортное оборудование применить по согласованию с заказчиком. </w:t>
      </w:r>
      <w:r w:rsidRPr="00F05A3A">
        <w:rPr>
          <w:rFonts w:ascii="Times New Roman" w:eastAsia="Times New Roman" w:hAnsi="Times New Roman" w:cs="Times New Roman"/>
          <w:sz w:val="24"/>
          <w:szCs w:val="24"/>
          <w:lang w:eastAsia="ru-RU"/>
        </w:rPr>
        <w:t xml:space="preserve">Спецификацию оборудования представлять в соответствии с ГОСТ Р 21.1101-2013 СПДС, при этом оборудование должно быть представлено рассортированным отдельно по каждому помещению в соответствии с экспликацией помещений, поэтажными планами и согласованным разделом «Технологические решения». Для оборудования, которое предполагается демонтировать и в дальнейшем заново применить (смонтировать), предусмотреть консервацию.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10. Проектирование сетей и сооружений инженерно-технического обеспечения:</w:t>
      </w:r>
      <w:r w:rsidRPr="00F05A3A">
        <w:rPr>
          <w:rFonts w:ascii="Times New Roman" w:eastAsia="Times New Roman" w:hAnsi="Times New Roman" w:cs="Times New Roman"/>
          <w:sz w:val="24"/>
          <w:szCs w:val="24"/>
          <w:lang w:eastAsia="ru-RU"/>
        </w:rPr>
        <w:t xml:space="preserve"> Выполнить разработку проекта выноса (переноса) инженерных сетей здания, попадающих в зону технического перевооружения. Выполнить проекты инженерных сетей:</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lastRenderedPageBreak/>
        <w:t xml:space="preserve">– газоснабжения;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w:t>
      </w:r>
      <w:proofErr w:type="spellStart"/>
      <w:r w:rsidRPr="00F05A3A">
        <w:rPr>
          <w:rFonts w:ascii="Times New Roman" w:eastAsia="Times New Roman" w:hAnsi="Times New Roman" w:cs="Times New Roman"/>
          <w:sz w:val="24"/>
          <w:szCs w:val="24"/>
          <w:lang w:eastAsia="ru-RU"/>
        </w:rPr>
        <w:t>канализования</w:t>
      </w:r>
      <w:proofErr w:type="spellEnd"/>
      <w:r w:rsidRPr="00F05A3A">
        <w:rPr>
          <w:rFonts w:ascii="Times New Roman" w:eastAsia="Times New Roman" w:hAnsi="Times New Roman" w:cs="Times New Roman"/>
          <w:sz w:val="24"/>
          <w:szCs w:val="24"/>
          <w:lang w:eastAsia="ru-RU"/>
        </w:rPr>
        <w:t xml:space="preserve">;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водоснабжения;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сжатого воздуха;</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технологических газов;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теплоснабжения (в том числе тепловой узел);</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электроснабжения;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 (в том числе аспирацию);</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автоматизированная система управления (отопление, вентиляция);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При необходимости предусмотреть прокладку внутренних инженерных сетей в коробах с последующей их отделкой. Состав и площади инженерно-технических помещений определить проектом, в соответствии с расчетом, в зависимости от применяемого оборудования по действующим нормативным документам.</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11. Основные требования к конструктивным решениям, материалам несущих и ограждающих конструкций:</w:t>
      </w:r>
      <w:r w:rsidRPr="00F05A3A">
        <w:rPr>
          <w:rFonts w:ascii="Times New Roman" w:eastAsia="Times New Roman" w:hAnsi="Times New Roman" w:cs="Times New Roman"/>
          <w:sz w:val="24"/>
          <w:szCs w:val="24"/>
          <w:lang w:eastAsia="ru-RU"/>
        </w:rPr>
        <w:t xml:space="preserve"> В соответствии с требованиями действующих технических регламентов, нормативной документации и санитарным нормам. Составить ведомости: объемов основных строительных, монтажных и специальных строительных работ; потребности в строительных конструкциях, изделиях, материалах и оборудовании.</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12. Требования по разработке раздела противопожарной безопасности: </w:t>
      </w:r>
      <w:r w:rsidRPr="00F05A3A">
        <w:rPr>
          <w:rFonts w:ascii="Times New Roman" w:eastAsia="Times New Roman" w:hAnsi="Times New Roman" w:cs="Times New Roman"/>
          <w:sz w:val="24"/>
          <w:szCs w:val="24"/>
          <w:lang w:eastAsia="ru-RU"/>
        </w:rPr>
        <w:t>Разработать раздел в соответствии с СНиП 21-01-97 «Пожарная безопасность зданий и сооружений» и действующих нормативных документов Российской Федерации.</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13. Требования по разработке раздела оценки энергетической эффективности:</w:t>
      </w:r>
      <w:r w:rsidRPr="00F05A3A">
        <w:rPr>
          <w:rFonts w:ascii="Times New Roman" w:eastAsia="Times New Roman" w:hAnsi="Times New Roman" w:cs="Times New Roman"/>
          <w:sz w:val="24"/>
          <w:szCs w:val="24"/>
          <w:lang w:eastAsia="ru-RU"/>
        </w:rPr>
        <w:t xml:space="preserve"> Разработать раздел в соответствии с Федеральным законом от 23 ноября 2009 года №261-ФЗ «Об энергосбережении и о повышении </w:t>
      </w:r>
      <w:proofErr w:type="gramStart"/>
      <w:r w:rsidRPr="00F05A3A">
        <w:rPr>
          <w:rFonts w:ascii="Times New Roman" w:eastAsia="Times New Roman" w:hAnsi="Times New Roman" w:cs="Times New Roman"/>
          <w:sz w:val="24"/>
          <w:szCs w:val="24"/>
          <w:lang w:eastAsia="ru-RU"/>
        </w:rPr>
        <w:t>энергетической эффективности</w:t>
      </w:r>
      <w:proofErr w:type="gramEnd"/>
      <w:r w:rsidRPr="00F05A3A">
        <w:rPr>
          <w:rFonts w:ascii="Times New Roman" w:eastAsia="Times New Roman" w:hAnsi="Times New Roman" w:cs="Times New Roman"/>
          <w:sz w:val="24"/>
          <w:szCs w:val="24"/>
          <w:lang w:eastAsia="ru-RU"/>
        </w:rPr>
        <w:t xml:space="preserve"> и о внесении изменений в отдельные законодательные акты Российской Федерации» и действующих нормативных документов Российской Федерации.</w:t>
      </w:r>
    </w:p>
    <w:p w:rsidR="008B5EE5" w:rsidRPr="00F05A3A" w:rsidRDefault="00C57A75" w:rsidP="008B5EE5">
      <w:pPr>
        <w:tabs>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14. Требования к </w:t>
      </w:r>
      <w:r w:rsidR="008B5EE5" w:rsidRPr="00F05A3A">
        <w:rPr>
          <w:rFonts w:ascii="Times New Roman" w:eastAsia="Times New Roman" w:hAnsi="Times New Roman" w:cs="Times New Roman"/>
          <w:b/>
          <w:sz w:val="24"/>
          <w:szCs w:val="24"/>
          <w:lang w:eastAsia="ru-RU"/>
        </w:rPr>
        <w:t xml:space="preserve">содержанию и оформлению проекта: </w:t>
      </w:r>
      <w:r w:rsidR="008B5EE5" w:rsidRPr="00F05A3A">
        <w:rPr>
          <w:rFonts w:ascii="Times New Roman" w:eastAsia="Times New Roman" w:hAnsi="Times New Roman" w:cs="Times New Roman"/>
          <w:sz w:val="24"/>
          <w:szCs w:val="24"/>
          <w:lang w:eastAsia="ru-RU"/>
        </w:rPr>
        <w:t xml:space="preserve">Состав и содержание разделов технической документации выполнить в соответствии с ГОСТ Р 21.1101-2013 СПДС региональными строительными нормами и </w:t>
      </w:r>
      <w:proofErr w:type="gramStart"/>
      <w:r w:rsidR="008B5EE5" w:rsidRPr="00F05A3A">
        <w:rPr>
          <w:rFonts w:ascii="Times New Roman" w:eastAsia="Times New Roman" w:hAnsi="Times New Roman" w:cs="Times New Roman"/>
          <w:sz w:val="24"/>
          <w:szCs w:val="24"/>
          <w:lang w:eastAsia="ru-RU"/>
        </w:rPr>
        <w:t>техническими требованиями</w:t>
      </w:r>
      <w:proofErr w:type="gramEnd"/>
      <w:r w:rsidR="008B5EE5" w:rsidRPr="00F05A3A">
        <w:rPr>
          <w:rFonts w:ascii="Times New Roman" w:eastAsia="Times New Roman" w:hAnsi="Times New Roman" w:cs="Times New Roman"/>
          <w:sz w:val="24"/>
          <w:szCs w:val="24"/>
          <w:lang w:eastAsia="ru-RU"/>
        </w:rPr>
        <w:t xml:space="preserve"> и иными нормативными документами, действующими на территории Российской Федерации. Техническая документация выдается заказчику </w:t>
      </w:r>
      <w:proofErr w:type="spellStart"/>
      <w:r w:rsidR="008B5EE5" w:rsidRPr="00F05A3A">
        <w:rPr>
          <w:rFonts w:ascii="Times New Roman" w:eastAsia="Times New Roman" w:hAnsi="Times New Roman" w:cs="Times New Roman"/>
          <w:sz w:val="24"/>
          <w:szCs w:val="24"/>
          <w:lang w:eastAsia="ru-RU"/>
        </w:rPr>
        <w:t>покомплектно</w:t>
      </w:r>
      <w:proofErr w:type="spellEnd"/>
      <w:r w:rsidR="008B5EE5" w:rsidRPr="00F05A3A">
        <w:rPr>
          <w:rFonts w:ascii="Times New Roman" w:eastAsia="Times New Roman" w:hAnsi="Times New Roman" w:cs="Times New Roman"/>
          <w:sz w:val="24"/>
          <w:szCs w:val="24"/>
          <w:lang w:eastAsia="ru-RU"/>
        </w:rPr>
        <w:t xml:space="preserve"> в 4-х экз. на бумажном носителе и в 1-м экз. на электронном носителе со сводной ведомостью потребных ресурсов и сводной ведомостью объемов работ в формате WОRD. </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14.1</w:t>
      </w:r>
      <w:r w:rsidRPr="00F05A3A">
        <w:rPr>
          <w:rFonts w:ascii="Times New Roman" w:eastAsia="Times New Roman" w:hAnsi="Times New Roman" w:cs="Times New Roman"/>
          <w:sz w:val="24"/>
          <w:szCs w:val="24"/>
          <w:lang w:eastAsia="ru-RU"/>
        </w:rPr>
        <w:t>. Электронная версия комплекта документации передается на CD-</w:t>
      </w:r>
      <w:proofErr w:type="gramStart"/>
      <w:r w:rsidRPr="00F05A3A">
        <w:rPr>
          <w:rFonts w:ascii="Times New Roman" w:eastAsia="Times New Roman" w:hAnsi="Times New Roman" w:cs="Times New Roman"/>
          <w:sz w:val="24"/>
          <w:szCs w:val="24"/>
          <w:lang w:eastAsia="ru-RU"/>
        </w:rPr>
        <w:t>R  диске</w:t>
      </w:r>
      <w:proofErr w:type="gramEnd"/>
      <w:r w:rsidRPr="00F05A3A">
        <w:rPr>
          <w:rFonts w:ascii="Times New Roman" w:eastAsia="Times New Roman" w:hAnsi="Times New Roman" w:cs="Times New Roman"/>
          <w:sz w:val="24"/>
          <w:szCs w:val="24"/>
          <w:lang w:eastAsia="ru-RU"/>
        </w:rPr>
        <w:t xml:space="preserve"> (дисках), изготовленных разработчиком документации (оригинал-диск).  Допускается использовать носители формата CD-RW, DVD-R, DVD-RW.</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14.2.</w:t>
      </w:r>
      <w:r w:rsidRPr="00F05A3A">
        <w:rPr>
          <w:rFonts w:ascii="Times New Roman" w:eastAsia="Times New Roman" w:hAnsi="Times New Roman" w:cs="Times New Roman"/>
          <w:sz w:val="24"/>
          <w:szCs w:val="24"/>
          <w:lang w:eastAsia="ru-RU"/>
        </w:rPr>
        <w:t xml:space="preserve"> На лицевой поверхности диска должна быть нанесена печатным способом маркировка с указанием: Наименование проекта. Заказчика. Исполнителя. Даты изготовления электронной версии. Порядкового номера диска. Диск должен быть упакован в пластиковый бокс, на лицевой поверхности которого также делается соответствующая маркировка.</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14.3.</w:t>
      </w:r>
      <w:r w:rsidRPr="00F05A3A">
        <w:rPr>
          <w:rFonts w:ascii="Times New Roman" w:eastAsia="Times New Roman" w:hAnsi="Times New Roman" w:cs="Times New Roman"/>
          <w:sz w:val="24"/>
          <w:szCs w:val="24"/>
          <w:lang w:eastAsia="ru-RU"/>
        </w:rPr>
        <w:t xml:space="preserve"> В корневом каталоге диска должен находиться текстовый файл содержания.</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14.4.</w:t>
      </w:r>
      <w:r w:rsidRPr="00F05A3A">
        <w:rPr>
          <w:rFonts w:ascii="Times New Roman" w:eastAsia="Times New Roman" w:hAnsi="Times New Roman" w:cs="Times New Roman"/>
          <w:sz w:val="24"/>
          <w:szCs w:val="24"/>
          <w:lang w:eastAsia="ru-RU"/>
        </w:rPr>
        <w:t xml:space="preserve"> Состав и содержание диска должно соответствовать комплекту документации. Каждый физический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14.5</w:t>
      </w:r>
      <w:r w:rsidRPr="00F05A3A">
        <w:rPr>
          <w:rFonts w:ascii="Times New Roman" w:eastAsia="Times New Roman" w:hAnsi="Times New Roman" w:cs="Times New Roman"/>
          <w:sz w:val="24"/>
          <w:szCs w:val="24"/>
          <w:lang w:eastAsia="ru-RU"/>
        </w:rPr>
        <w:t xml:space="preserve">. Файлы должны открываться в режиме просмотра средствами операционной системы </w:t>
      </w:r>
      <w:proofErr w:type="spellStart"/>
      <w:r w:rsidRPr="00F05A3A">
        <w:rPr>
          <w:rFonts w:ascii="Times New Roman" w:eastAsia="Times New Roman" w:hAnsi="Times New Roman" w:cs="Times New Roman"/>
          <w:sz w:val="24"/>
          <w:szCs w:val="24"/>
          <w:lang w:eastAsia="ru-RU"/>
        </w:rPr>
        <w:t>Windows</w:t>
      </w:r>
      <w:proofErr w:type="spellEnd"/>
      <w:r w:rsidRPr="00F05A3A">
        <w:rPr>
          <w:rFonts w:ascii="Times New Roman" w:eastAsia="Times New Roman" w:hAnsi="Times New Roman" w:cs="Times New Roman"/>
          <w:sz w:val="24"/>
          <w:szCs w:val="24"/>
          <w:lang w:eastAsia="ru-RU"/>
        </w:rPr>
        <w:t xml:space="preserve"> 9х/XP/NT/2000 и бесплатными программами, позволяющими открыть файлы с расширением </w:t>
      </w:r>
      <w:proofErr w:type="spellStart"/>
      <w:proofErr w:type="gramStart"/>
      <w:r w:rsidRPr="00F05A3A">
        <w:rPr>
          <w:rFonts w:ascii="Times New Roman" w:eastAsia="Times New Roman" w:hAnsi="Times New Roman" w:cs="Times New Roman"/>
          <w:sz w:val="24"/>
          <w:szCs w:val="24"/>
          <w:lang w:eastAsia="ru-RU"/>
        </w:rPr>
        <w:t>PDF,AutoCAD</w:t>
      </w:r>
      <w:proofErr w:type="spellEnd"/>
      <w:proofErr w:type="gramEnd"/>
      <w:r w:rsidRPr="00F05A3A">
        <w:rPr>
          <w:rFonts w:ascii="Times New Roman" w:eastAsia="Times New Roman" w:hAnsi="Times New Roman" w:cs="Times New Roman"/>
          <w:sz w:val="24"/>
          <w:szCs w:val="24"/>
          <w:lang w:eastAsia="ru-RU"/>
        </w:rPr>
        <w:t xml:space="preserve">, </w:t>
      </w:r>
      <w:proofErr w:type="spellStart"/>
      <w:r w:rsidRPr="00F05A3A">
        <w:rPr>
          <w:rFonts w:ascii="Times New Roman" w:eastAsia="Times New Roman" w:hAnsi="Times New Roman" w:cs="Times New Roman"/>
          <w:sz w:val="24"/>
          <w:szCs w:val="24"/>
          <w:lang w:eastAsia="ru-RU"/>
        </w:rPr>
        <w:t>ArchiCAD</w:t>
      </w:r>
      <w:proofErr w:type="spellEnd"/>
      <w:r w:rsidRPr="00F05A3A">
        <w:rPr>
          <w:rFonts w:ascii="Times New Roman" w:eastAsia="Times New Roman" w:hAnsi="Times New Roman" w:cs="Times New Roman"/>
          <w:sz w:val="24"/>
          <w:szCs w:val="24"/>
          <w:lang w:eastAsia="ru-RU"/>
        </w:rPr>
        <w:t>.</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15. Требования к выполнению сметной документации: </w:t>
      </w:r>
      <w:r w:rsidR="003362DC">
        <w:rPr>
          <w:rFonts w:ascii="Times New Roman" w:eastAsia="Times New Roman" w:hAnsi="Times New Roman" w:cs="Times New Roman"/>
          <w:sz w:val="24"/>
          <w:szCs w:val="24"/>
          <w:lang w:eastAsia="ru-RU"/>
        </w:rPr>
        <w:t>Сметы</w:t>
      </w:r>
      <w:r w:rsidRPr="00F05A3A">
        <w:rPr>
          <w:rFonts w:ascii="Times New Roman" w:eastAsia="Times New Roman" w:hAnsi="Times New Roman" w:cs="Times New Roman"/>
          <w:sz w:val="24"/>
          <w:szCs w:val="24"/>
          <w:lang w:eastAsia="ru-RU"/>
        </w:rPr>
        <w:t xml:space="preserve"> должны быть </w:t>
      </w:r>
      <w:proofErr w:type="gramStart"/>
      <w:r w:rsidRPr="00F05A3A">
        <w:rPr>
          <w:rFonts w:ascii="Times New Roman" w:eastAsia="Times New Roman" w:hAnsi="Times New Roman" w:cs="Times New Roman"/>
          <w:sz w:val="24"/>
          <w:szCs w:val="24"/>
          <w:lang w:eastAsia="ru-RU"/>
        </w:rPr>
        <w:t>составлены  базисно</w:t>
      </w:r>
      <w:proofErr w:type="gramEnd"/>
      <w:r w:rsidRPr="00F05A3A">
        <w:rPr>
          <w:rFonts w:ascii="Times New Roman" w:eastAsia="Times New Roman" w:hAnsi="Times New Roman" w:cs="Times New Roman"/>
          <w:sz w:val="24"/>
          <w:szCs w:val="24"/>
          <w:lang w:eastAsia="ru-RU"/>
        </w:rPr>
        <w:t>-индексном методом с применением федеральных единичных расценок  с использованием программного комплекса «РИК» с приложением сводной ведомости объемов работ в разрезе локальных смет, разделов и подразделов (в формате программы «</w:t>
      </w:r>
      <w:r w:rsidRPr="00F05A3A">
        <w:rPr>
          <w:rFonts w:ascii="Times New Roman" w:eastAsia="Times New Roman" w:hAnsi="Times New Roman" w:cs="Times New Roman"/>
          <w:sz w:val="24"/>
          <w:szCs w:val="24"/>
          <w:lang w:val="en-US" w:eastAsia="ru-RU"/>
        </w:rPr>
        <w:t>WORD</w:t>
      </w:r>
      <w:r w:rsidRPr="00F05A3A">
        <w:rPr>
          <w:rFonts w:ascii="Times New Roman" w:eastAsia="Times New Roman" w:hAnsi="Times New Roman" w:cs="Times New Roman"/>
          <w:sz w:val="24"/>
          <w:szCs w:val="24"/>
          <w:lang w:eastAsia="ru-RU"/>
        </w:rPr>
        <w:t>», «РИК») и сводной ведомости потребных ресурсов с выделением оборудования из общего состава потребных ресурсов (в формате программы «</w:t>
      </w:r>
      <w:r w:rsidRPr="00F05A3A">
        <w:rPr>
          <w:rFonts w:ascii="Times New Roman" w:eastAsia="Times New Roman" w:hAnsi="Times New Roman" w:cs="Times New Roman"/>
          <w:sz w:val="24"/>
          <w:szCs w:val="24"/>
          <w:lang w:val="en-US" w:eastAsia="ru-RU"/>
        </w:rPr>
        <w:t>WORD</w:t>
      </w:r>
      <w:r w:rsidRPr="00F05A3A">
        <w:rPr>
          <w:rFonts w:ascii="Times New Roman" w:eastAsia="Times New Roman" w:hAnsi="Times New Roman" w:cs="Times New Roman"/>
          <w:sz w:val="24"/>
          <w:szCs w:val="24"/>
          <w:lang w:eastAsia="ru-RU"/>
        </w:rPr>
        <w:t xml:space="preserve">», «РИК»). Сводные ведомости должны быть составлены с </w:t>
      </w:r>
      <w:r w:rsidRPr="00F05A3A">
        <w:rPr>
          <w:rFonts w:ascii="Times New Roman" w:eastAsia="Times New Roman" w:hAnsi="Times New Roman" w:cs="Times New Roman"/>
          <w:sz w:val="24"/>
          <w:szCs w:val="24"/>
          <w:lang w:eastAsia="ru-RU"/>
        </w:rPr>
        <w:lastRenderedPageBreak/>
        <w:t>выделением разделов локальных смет. В смету должны быть включены пусконаладочные работы. В состав сметной документации должны быть включены ведомости договорных цен на строительные изделия и конструкции, сметные цены которых отсутствуют в электронном формате программы «РИК».</w:t>
      </w:r>
      <w:r>
        <w:rPr>
          <w:rFonts w:ascii="Times New Roman" w:eastAsia="Times New Roman" w:hAnsi="Times New Roman" w:cs="Times New Roman"/>
          <w:sz w:val="24"/>
          <w:szCs w:val="24"/>
          <w:lang w:eastAsia="ru-RU"/>
        </w:rPr>
        <w:t xml:space="preserve"> </w:t>
      </w:r>
      <w:r w:rsidRPr="00F05A3A">
        <w:rPr>
          <w:rFonts w:ascii="Times New Roman" w:eastAsia="Times New Roman" w:hAnsi="Times New Roman" w:cs="Times New Roman"/>
          <w:sz w:val="24"/>
          <w:szCs w:val="24"/>
          <w:lang w:eastAsia="ru-RU"/>
        </w:rPr>
        <w:t>Документы, подтверждающие актуальную стоимость применяемых материалов и оборудования (калькуляции, прайс-листы, ко</w:t>
      </w:r>
      <w:r w:rsidR="00F86E0A">
        <w:rPr>
          <w:rFonts w:ascii="Times New Roman" w:eastAsia="Times New Roman" w:hAnsi="Times New Roman" w:cs="Times New Roman"/>
          <w:sz w:val="24"/>
          <w:szCs w:val="24"/>
          <w:lang w:eastAsia="ru-RU"/>
        </w:rPr>
        <w:t xml:space="preserve">ммерческие предложения и пр.), </w:t>
      </w:r>
      <w:r w:rsidRPr="00F05A3A">
        <w:rPr>
          <w:rFonts w:ascii="Times New Roman" w:eastAsia="Times New Roman" w:hAnsi="Times New Roman" w:cs="Times New Roman"/>
          <w:sz w:val="24"/>
          <w:szCs w:val="24"/>
          <w:lang w:eastAsia="ru-RU"/>
        </w:rPr>
        <w:t xml:space="preserve">должны быть оформлены надлежащим образом на основе </w:t>
      </w:r>
      <w:proofErr w:type="spellStart"/>
      <w:r w:rsidRPr="00F05A3A">
        <w:rPr>
          <w:rFonts w:ascii="Times New Roman" w:eastAsia="Times New Roman" w:hAnsi="Times New Roman" w:cs="Times New Roman"/>
          <w:sz w:val="24"/>
          <w:szCs w:val="24"/>
          <w:lang w:eastAsia="ru-RU"/>
        </w:rPr>
        <w:t>коньюнктурного</w:t>
      </w:r>
      <w:proofErr w:type="spellEnd"/>
      <w:r w:rsidRPr="00F05A3A">
        <w:rPr>
          <w:rFonts w:ascii="Times New Roman" w:eastAsia="Times New Roman" w:hAnsi="Times New Roman" w:cs="Times New Roman"/>
          <w:sz w:val="24"/>
          <w:szCs w:val="24"/>
          <w:lang w:eastAsia="ru-RU"/>
        </w:rPr>
        <w:t xml:space="preserve"> анализа согласно п. 4.25 и 4.28 МДС 81-35.2004. Альбомы, включающие в себя коммерческие предложения и иную документацию подтверждающую стоимость оборудования и материалов, предоставлять на согласование в АУ «Технопарк – Мордовия». При составлении альбомов согласованных цен на применяемые материалы и оборудование каждую позицию необходимо подтверждать не менее чем тремя коммерческими предложениями по стоимости сроком давности не более двух месяцев. В локальных сметах и ведомостях потребных ресурсов при указании товарных знаков материалов и оборудования необходимо указывать возможность применения эквивалента и указывать необходимые технические и физико-механические характеристики для применяемого оборудования и материалов. В сметной документации на технологическое оборудование по каждой единице монтируемого оборудования необходимо отдельно указывать стоимость единицы и стоимость монтажа единицы технологического оборудования. Из сводно-сметного расчета исключить затраты на авторский надзор и строительный контроль.</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16. Условия проектирования: </w:t>
      </w:r>
      <w:r w:rsidRPr="00F05A3A">
        <w:rPr>
          <w:rFonts w:ascii="Times New Roman" w:eastAsia="Times New Roman" w:hAnsi="Times New Roman" w:cs="Times New Roman"/>
          <w:sz w:val="24"/>
          <w:szCs w:val="24"/>
          <w:lang w:eastAsia="ru-RU"/>
        </w:rPr>
        <w:t xml:space="preserve">Проектирование объекта осуществляется в условиях действующего производства. Суммарный объем технической документации должен обеспечивать соответствие требованиям технических регламентов и использоваться при выполнении строительно-монтажных работ объекта. В составе технической документации выдать Перечень ответственных строительных конструкций и работ, скрываемых </w:t>
      </w:r>
      <w:proofErr w:type="gramStart"/>
      <w:r w:rsidRPr="00F05A3A">
        <w:rPr>
          <w:rFonts w:ascii="Times New Roman" w:eastAsia="Times New Roman" w:hAnsi="Times New Roman" w:cs="Times New Roman"/>
          <w:sz w:val="24"/>
          <w:szCs w:val="24"/>
          <w:lang w:eastAsia="ru-RU"/>
        </w:rPr>
        <w:t>последующими  работами</w:t>
      </w:r>
      <w:proofErr w:type="gramEnd"/>
      <w:r w:rsidRPr="00F05A3A">
        <w:rPr>
          <w:rFonts w:ascii="Times New Roman" w:eastAsia="Times New Roman" w:hAnsi="Times New Roman" w:cs="Times New Roman"/>
          <w:sz w:val="24"/>
          <w:szCs w:val="24"/>
          <w:lang w:eastAsia="ru-RU"/>
        </w:rPr>
        <w:t xml:space="preserve"> и конструкциями, приемка которых оформляется актами промежуточной приемки ответственных конструкций и актами освидетельствования скрытых работ.</w:t>
      </w:r>
    </w:p>
    <w:p w:rsidR="008B5EE5" w:rsidRPr="00F05A3A" w:rsidRDefault="008B5EE5" w:rsidP="008B5EE5">
      <w:pPr>
        <w:tabs>
          <w:tab w:val="left" w:pos="28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 xml:space="preserve">17. Указания о необходимости согласования с ведомствами и организациями: </w:t>
      </w:r>
      <w:r w:rsidRPr="00F05A3A">
        <w:rPr>
          <w:rFonts w:ascii="Times New Roman" w:eastAsia="Times New Roman" w:hAnsi="Times New Roman" w:cs="Times New Roman"/>
          <w:sz w:val="24"/>
          <w:szCs w:val="24"/>
          <w:lang w:eastAsia="ru-RU"/>
        </w:rPr>
        <w:t xml:space="preserve">Поэтапное согласование проекта с Заказчиком. За этап принимается разбивка на блоки, согласно Приложению №1 </w:t>
      </w:r>
      <w:r>
        <w:rPr>
          <w:rFonts w:ascii="Times New Roman" w:eastAsia="Times New Roman" w:hAnsi="Times New Roman" w:cs="Times New Roman"/>
          <w:sz w:val="24"/>
          <w:szCs w:val="24"/>
          <w:lang w:eastAsia="ru-RU"/>
        </w:rPr>
        <w:t xml:space="preserve">к </w:t>
      </w:r>
      <w:r w:rsidRPr="00F05A3A">
        <w:rPr>
          <w:rFonts w:ascii="Times New Roman" w:eastAsia="Times New Roman" w:hAnsi="Times New Roman" w:cs="Times New Roman"/>
          <w:sz w:val="24"/>
          <w:szCs w:val="24"/>
          <w:lang w:eastAsia="ru-RU"/>
        </w:rPr>
        <w:t>Техническо</w:t>
      </w:r>
      <w:r>
        <w:rPr>
          <w:rFonts w:ascii="Times New Roman" w:eastAsia="Times New Roman" w:hAnsi="Times New Roman" w:cs="Times New Roman"/>
          <w:sz w:val="24"/>
          <w:szCs w:val="24"/>
          <w:lang w:eastAsia="ru-RU"/>
        </w:rPr>
        <w:t>му</w:t>
      </w:r>
      <w:r w:rsidRPr="00F05A3A">
        <w:rPr>
          <w:rFonts w:ascii="Times New Roman" w:eastAsia="Times New Roman" w:hAnsi="Times New Roman" w:cs="Times New Roman"/>
          <w:sz w:val="24"/>
          <w:szCs w:val="24"/>
          <w:lang w:eastAsia="ru-RU"/>
        </w:rPr>
        <w:t xml:space="preserve"> задани</w:t>
      </w:r>
      <w:r>
        <w:rPr>
          <w:rFonts w:ascii="Times New Roman" w:eastAsia="Times New Roman" w:hAnsi="Times New Roman" w:cs="Times New Roman"/>
          <w:sz w:val="24"/>
          <w:szCs w:val="24"/>
          <w:lang w:eastAsia="ru-RU"/>
        </w:rPr>
        <w:t>ю</w:t>
      </w:r>
      <w:r w:rsidRPr="00F05A3A">
        <w:rPr>
          <w:rFonts w:ascii="Times New Roman" w:eastAsia="Times New Roman" w:hAnsi="Times New Roman" w:cs="Times New Roman"/>
          <w:sz w:val="24"/>
          <w:szCs w:val="24"/>
          <w:lang w:eastAsia="ru-RU"/>
        </w:rPr>
        <w:t>. Проектные решения по сетям и сооружениям инженерно-технического обеспечения согласовать с организациями, выдавшими технические условия и всеми другими службами, чьи интересы могут быть затронуты.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18.</w:t>
      </w:r>
      <w:r w:rsidRPr="00F05A3A">
        <w:rPr>
          <w:rFonts w:ascii="Times New Roman" w:eastAsia="Times New Roman" w:hAnsi="Times New Roman" w:cs="Times New Roman"/>
          <w:sz w:val="24"/>
          <w:szCs w:val="24"/>
          <w:lang w:eastAsia="ru-RU"/>
        </w:rPr>
        <w:t xml:space="preserve"> </w:t>
      </w:r>
      <w:r w:rsidRPr="00F05A3A">
        <w:rPr>
          <w:rFonts w:ascii="Times New Roman" w:eastAsia="Times New Roman" w:hAnsi="Times New Roman" w:cs="Times New Roman"/>
          <w:b/>
          <w:sz w:val="24"/>
          <w:szCs w:val="24"/>
          <w:lang w:eastAsia="ru-RU"/>
        </w:rPr>
        <w:t>Состав технической документации:</w:t>
      </w:r>
      <w:r w:rsidRPr="00F05A3A">
        <w:rPr>
          <w:rFonts w:ascii="Times New Roman" w:eastAsia="Times New Roman" w:hAnsi="Times New Roman" w:cs="Times New Roman"/>
          <w:sz w:val="24"/>
          <w:szCs w:val="24"/>
          <w:lang w:eastAsia="ru-RU"/>
        </w:rPr>
        <w:t xml:space="preserve">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Разрабатываемые разделы Проектной документации, с указанием шифров, включают в себя: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tbl>
      <w:tblPr>
        <w:tblW w:w="10200" w:type="dxa"/>
        <w:tblInd w:w="108" w:type="dxa"/>
        <w:tblLayout w:type="fixed"/>
        <w:tblLook w:val="04A0" w:firstRow="1" w:lastRow="0" w:firstColumn="1" w:lastColumn="0" w:noHBand="0" w:noVBand="1"/>
      </w:tblPr>
      <w:tblGrid>
        <w:gridCol w:w="1141"/>
        <w:gridCol w:w="567"/>
        <w:gridCol w:w="7506"/>
        <w:gridCol w:w="986"/>
      </w:tblGrid>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 раздела</w:t>
            </w:r>
          </w:p>
        </w:tc>
        <w:tc>
          <w:tcPr>
            <w:tcW w:w="8073" w:type="dxa"/>
            <w:gridSpan w:val="2"/>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Наименование раздела</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Шифр</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w:t>
            </w:r>
          </w:p>
        </w:tc>
        <w:tc>
          <w:tcPr>
            <w:tcW w:w="8073" w:type="dxa"/>
            <w:gridSpan w:val="2"/>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Пояснительная записка</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ПЗ</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3</w:t>
            </w:r>
          </w:p>
        </w:tc>
        <w:tc>
          <w:tcPr>
            <w:tcW w:w="8073" w:type="dxa"/>
            <w:gridSpan w:val="2"/>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Архитектурные решения</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АР</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4</w:t>
            </w:r>
          </w:p>
        </w:tc>
        <w:tc>
          <w:tcPr>
            <w:tcW w:w="8073" w:type="dxa"/>
            <w:gridSpan w:val="2"/>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Конструктивные и объемно-планировочные решения</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КР</w:t>
            </w:r>
          </w:p>
        </w:tc>
      </w:tr>
      <w:tr w:rsidR="008B5EE5" w:rsidRPr="00F05A3A" w:rsidTr="00854056">
        <w:tc>
          <w:tcPr>
            <w:tcW w:w="1141" w:type="dxa"/>
            <w:tcBorders>
              <w:top w:val="single" w:sz="4" w:space="0" w:color="auto"/>
              <w:left w:val="single" w:sz="4" w:space="0" w:color="auto"/>
              <w:bottom w:val="nil"/>
              <w:right w:val="single" w:sz="6"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5</w:t>
            </w:r>
          </w:p>
        </w:tc>
        <w:tc>
          <w:tcPr>
            <w:tcW w:w="8073" w:type="dxa"/>
            <w:gridSpan w:val="2"/>
            <w:tcBorders>
              <w:top w:val="single" w:sz="4" w:space="0" w:color="auto"/>
              <w:left w:val="single" w:sz="6" w:space="0" w:color="auto"/>
              <w:bottom w:val="nil"/>
              <w:right w:val="single" w:sz="6"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Сведения об инженерном оборудовании, о сетях инженерно-техни</w:t>
            </w:r>
            <w:r w:rsidRPr="00F05A3A">
              <w:rPr>
                <w:rFonts w:ascii="Times New Roman" w:eastAsia="Arial Unicode MS" w:hAnsi="Times New Roman" w:cs="Times New Roman"/>
                <w:color w:val="000000"/>
                <w:kern w:val="2"/>
                <w:sz w:val="24"/>
                <w:szCs w:val="24"/>
                <w:lang w:eastAsia="ru-RU"/>
              </w:rPr>
              <w:softHyphen/>
              <w:t>ческого обеспе</w:t>
            </w:r>
            <w:r w:rsidRPr="00F05A3A">
              <w:rPr>
                <w:rFonts w:ascii="Times New Roman" w:eastAsia="Arial Unicode MS" w:hAnsi="Times New Roman" w:cs="Times New Roman"/>
                <w:color w:val="000000"/>
                <w:kern w:val="2"/>
                <w:sz w:val="24"/>
                <w:szCs w:val="24"/>
                <w:lang w:eastAsia="ru-RU"/>
              </w:rPr>
              <w:softHyphen/>
              <w:t>че</w:t>
            </w:r>
            <w:r w:rsidRPr="00F05A3A">
              <w:rPr>
                <w:rFonts w:ascii="Times New Roman" w:eastAsia="Arial Unicode MS" w:hAnsi="Times New Roman" w:cs="Times New Roman"/>
                <w:color w:val="000000"/>
                <w:kern w:val="2"/>
                <w:sz w:val="24"/>
                <w:szCs w:val="24"/>
                <w:lang w:eastAsia="ru-RU"/>
              </w:rPr>
              <w:softHyphen/>
              <w:t>ния, перечень инженерно-технических мероприятий, содержание технологических решений, в том числе подразделы*:</w:t>
            </w:r>
          </w:p>
        </w:tc>
        <w:tc>
          <w:tcPr>
            <w:tcW w:w="986" w:type="dxa"/>
            <w:tcBorders>
              <w:top w:val="single" w:sz="4" w:space="0" w:color="auto"/>
              <w:left w:val="single" w:sz="6" w:space="0" w:color="auto"/>
              <w:bottom w:val="nil"/>
              <w:right w:val="single" w:sz="4" w:space="0" w:color="auto"/>
            </w:tcBorders>
            <w:vAlign w:val="center"/>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sym w:font="Symbol" w:char="F02D"/>
            </w:r>
          </w:p>
        </w:tc>
      </w:tr>
      <w:tr w:rsidR="008B5EE5" w:rsidRPr="00F05A3A" w:rsidTr="00854056">
        <w:tc>
          <w:tcPr>
            <w:tcW w:w="1141" w:type="dxa"/>
            <w:tcBorders>
              <w:top w:val="nil"/>
              <w:left w:val="single" w:sz="4" w:space="0" w:color="auto"/>
              <w:bottom w:val="nil"/>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nil"/>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Система электроснабжения (силовое электрооборудование, электроосвещение)</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ЭС</w:t>
            </w:r>
          </w:p>
        </w:tc>
      </w:tr>
      <w:tr w:rsidR="008B5EE5" w:rsidRPr="00F05A3A" w:rsidTr="00854056">
        <w:tc>
          <w:tcPr>
            <w:tcW w:w="1141" w:type="dxa"/>
            <w:tcBorders>
              <w:top w:val="nil"/>
              <w:left w:val="single" w:sz="4" w:space="0" w:color="auto"/>
              <w:bottom w:val="nil"/>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nil"/>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Система водоснабжения</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СВС</w:t>
            </w:r>
          </w:p>
        </w:tc>
      </w:tr>
      <w:tr w:rsidR="008B5EE5" w:rsidRPr="00F05A3A" w:rsidTr="00854056">
        <w:tc>
          <w:tcPr>
            <w:tcW w:w="1141" w:type="dxa"/>
            <w:tcBorders>
              <w:top w:val="nil"/>
              <w:left w:val="single" w:sz="4" w:space="0" w:color="auto"/>
              <w:bottom w:val="nil"/>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nil"/>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Система водоотведения</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СВО</w:t>
            </w:r>
          </w:p>
        </w:tc>
      </w:tr>
      <w:tr w:rsidR="008B5EE5" w:rsidRPr="00F05A3A" w:rsidTr="00854056">
        <w:tc>
          <w:tcPr>
            <w:tcW w:w="1141" w:type="dxa"/>
            <w:tcBorders>
              <w:top w:val="nil"/>
              <w:left w:val="single" w:sz="4" w:space="0" w:color="auto"/>
              <w:bottom w:val="nil"/>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nil"/>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both"/>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 xml:space="preserve">Отопление, вентиляция </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ОВ</w:t>
            </w:r>
          </w:p>
        </w:tc>
      </w:tr>
      <w:tr w:rsidR="008B5EE5" w:rsidRPr="00F05A3A" w:rsidTr="00854056">
        <w:tc>
          <w:tcPr>
            <w:tcW w:w="1141" w:type="dxa"/>
            <w:tcBorders>
              <w:top w:val="nil"/>
              <w:left w:val="single" w:sz="4" w:space="0" w:color="auto"/>
              <w:bottom w:val="nil"/>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nil"/>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both"/>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Газоснабжение</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ГС</w:t>
            </w:r>
          </w:p>
        </w:tc>
      </w:tr>
      <w:tr w:rsidR="008B5EE5" w:rsidRPr="00F05A3A" w:rsidTr="00854056">
        <w:tc>
          <w:tcPr>
            <w:tcW w:w="1141" w:type="dxa"/>
            <w:tcBorders>
              <w:top w:val="nil"/>
              <w:left w:val="single" w:sz="4" w:space="0" w:color="auto"/>
              <w:bottom w:val="single" w:sz="4" w:space="0" w:color="auto"/>
              <w:right w:val="single" w:sz="6"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p>
        </w:tc>
        <w:tc>
          <w:tcPr>
            <w:tcW w:w="567" w:type="dxa"/>
            <w:tcBorders>
              <w:top w:val="nil"/>
              <w:left w:val="single" w:sz="6"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p>
        </w:tc>
        <w:tc>
          <w:tcPr>
            <w:tcW w:w="750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Технологические решения (</w:t>
            </w:r>
            <w:proofErr w:type="gramStart"/>
            <w:r w:rsidRPr="00F05A3A">
              <w:rPr>
                <w:rFonts w:ascii="Times New Roman" w:eastAsia="Arial Unicode MS" w:hAnsi="Times New Roman" w:cs="Times New Roman"/>
                <w:color w:val="000000"/>
                <w:kern w:val="2"/>
                <w:sz w:val="24"/>
                <w:szCs w:val="24"/>
                <w:lang w:eastAsia="ru-RU"/>
              </w:rPr>
              <w:t>без автоматизация</w:t>
            </w:r>
            <w:proofErr w:type="gramEnd"/>
            <w:r w:rsidRPr="00F05A3A">
              <w:rPr>
                <w:rFonts w:ascii="Times New Roman" w:eastAsia="Arial Unicode MS" w:hAnsi="Times New Roman" w:cs="Times New Roman"/>
                <w:color w:val="000000"/>
                <w:kern w:val="2"/>
                <w:sz w:val="24"/>
                <w:szCs w:val="24"/>
                <w:lang w:eastAsia="ru-RU"/>
              </w:rPr>
              <w:t>)</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ТХ</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11</w:t>
            </w:r>
          </w:p>
        </w:tc>
        <w:tc>
          <w:tcPr>
            <w:tcW w:w="8073" w:type="dxa"/>
            <w:gridSpan w:val="2"/>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 xml:space="preserve">Смета на строительство объектов капитального строительства </w:t>
            </w:r>
          </w:p>
        </w:tc>
        <w:tc>
          <w:tcPr>
            <w:tcW w:w="986" w:type="dxa"/>
            <w:tcBorders>
              <w:top w:val="single" w:sz="4" w:space="0" w:color="auto"/>
              <w:left w:val="single" w:sz="4" w:space="0" w:color="auto"/>
              <w:bottom w:val="single" w:sz="4" w:space="0" w:color="auto"/>
              <w:right w:val="single" w:sz="4" w:space="0" w:color="auto"/>
            </w:tcBorders>
            <w:hideMark/>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СМ</w:t>
            </w:r>
          </w:p>
        </w:tc>
      </w:tr>
    </w:tbl>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Разрабатываемые разделы Рабочей документации, с указанием шифров, включают в себя: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tbl>
      <w:tblPr>
        <w:tblW w:w="10200" w:type="dxa"/>
        <w:tblInd w:w="108" w:type="dxa"/>
        <w:tblLayout w:type="fixed"/>
        <w:tblLook w:val="04A0" w:firstRow="1" w:lastRow="0" w:firstColumn="1" w:lastColumn="0" w:noHBand="0" w:noVBand="1"/>
      </w:tblPr>
      <w:tblGrid>
        <w:gridCol w:w="1141"/>
        <w:gridCol w:w="8073"/>
        <w:gridCol w:w="986"/>
      </w:tblGrid>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 раздела</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Наименование раздела</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Шифр</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Технология производства</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ТХ</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lastRenderedPageBreak/>
              <w:t>2</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Архитектурные решения</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АР</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3</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Архитектурно-строительные решения </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АС</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4</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Водоснабжение и канализация</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ВК</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5</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Отопление, вентиляция и кондиционирование</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ОВ</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6</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Пылеудаление</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ПУ</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7</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Газоснабжение (внутренние устройства)</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ГСВ</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8</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Силовое электрооборудование</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ЭМ</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9</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Электрическое освещение (внутреннее)</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ЭО</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10</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Пожарная сигнализация</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ПС</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11</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Тепломеханические решения </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ТС</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12</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Наружные газопроводы</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ГСН</w:t>
            </w:r>
          </w:p>
        </w:tc>
      </w:tr>
      <w:tr w:rsidR="008B5EE5" w:rsidRPr="00F05A3A" w:rsidTr="00854056">
        <w:tc>
          <w:tcPr>
            <w:tcW w:w="1141"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widowControl w:val="0"/>
              <w:suppressAutoHyphens/>
              <w:snapToGrid w:val="0"/>
              <w:spacing w:after="0" w:line="240" w:lineRule="auto"/>
              <w:jc w:val="center"/>
              <w:rPr>
                <w:rFonts w:ascii="Times New Roman" w:eastAsia="Arial Unicode MS" w:hAnsi="Times New Roman" w:cs="Times New Roman"/>
                <w:color w:val="000000"/>
                <w:kern w:val="2"/>
                <w:sz w:val="24"/>
                <w:szCs w:val="24"/>
                <w:lang w:eastAsia="ru-RU"/>
              </w:rPr>
            </w:pPr>
            <w:r w:rsidRPr="00F05A3A">
              <w:rPr>
                <w:rFonts w:ascii="Times New Roman" w:eastAsia="Arial Unicode MS" w:hAnsi="Times New Roman" w:cs="Times New Roman"/>
                <w:color w:val="000000"/>
                <w:kern w:val="2"/>
                <w:sz w:val="24"/>
                <w:szCs w:val="24"/>
                <w:lang w:eastAsia="ru-RU"/>
              </w:rPr>
              <w:t>13</w:t>
            </w:r>
          </w:p>
        </w:tc>
        <w:tc>
          <w:tcPr>
            <w:tcW w:w="8073"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ind w:right="57"/>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Сметная документация</w:t>
            </w:r>
          </w:p>
        </w:tc>
        <w:tc>
          <w:tcPr>
            <w:tcW w:w="986" w:type="dxa"/>
            <w:tcBorders>
              <w:top w:val="single" w:sz="4" w:space="0" w:color="auto"/>
              <w:left w:val="single" w:sz="4" w:space="0" w:color="auto"/>
              <w:bottom w:val="single" w:sz="4" w:space="0" w:color="auto"/>
              <w:right w:val="single" w:sz="4" w:space="0" w:color="auto"/>
            </w:tcBorders>
          </w:tcPr>
          <w:p w:rsidR="008B5EE5" w:rsidRPr="00F05A3A" w:rsidRDefault="008B5EE5" w:rsidP="00854056">
            <w:pPr>
              <w:spacing w:after="0" w:line="240" w:lineRule="auto"/>
              <w:jc w:val="center"/>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СМ</w:t>
            </w:r>
          </w:p>
        </w:tc>
      </w:tr>
    </w:tbl>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19. Неотъемлемой частью настоящего Договора является Приложение №1 к Техническому заданию.</w:t>
      </w: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tbl>
      <w:tblPr>
        <w:tblW w:w="9745" w:type="dxa"/>
        <w:tblInd w:w="2" w:type="dxa"/>
        <w:tblLook w:val="01E0" w:firstRow="1" w:lastRow="1" w:firstColumn="1" w:lastColumn="1" w:noHBand="0" w:noVBand="0"/>
      </w:tblPr>
      <w:tblGrid>
        <w:gridCol w:w="4926"/>
        <w:gridCol w:w="4819"/>
      </w:tblGrid>
      <w:tr w:rsidR="008B5EE5" w:rsidRPr="00F05A3A" w:rsidTr="00854056">
        <w:tc>
          <w:tcPr>
            <w:tcW w:w="4926" w:type="dxa"/>
          </w:tcPr>
          <w:p w:rsidR="008B5EE5" w:rsidRPr="00F05A3A" w:rsidRDefault="008B5EE5" w:rsidP="00854056">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t>Исполнитель:</w:t>
            </w:r>
          </w:p>
          <w:p w:rsidR="008B5EE5" w:rsidRPr="00F05A3A" w:rsidRDefault="008B5EE5" w:rsidP="00854056">
            <w:pPr>
              <w:spacing w:after="0" w:line="240" w:lineRule="auto"/>
              <w:jc w:val="center"/>
              <w:rPr>
                <w:rFonts w:ascii="Times New Roman" w:hAnsi="Times New Roman" w:cs="Times New Roman"/>
                <w:b/>
                <w:bCs/>
                <w:sz w:val="24"/>
                <w:szCs w:val="24"/>
              </w:rPr>
            </w:pPr>
          </w:p>
          <w:p w:rsidR="008B5EE5" w:rsidRDefault="008B5EE5" w:rsidP="00854056">
            <w:pPr>
              <w:spacing w:after="0" w:line="240" w:lineRule="auto"/>
              <w:rPr>
                <w:rFonts w:ascii="Times New Roman" w:hAnsi="Times New Roman" w:cs="Times New Roman"/>
                <w:b/>
                <w:bCs/>
                <w:sz w:val="24"/>
                <w:szCs w:val="24"/>
              </w:rPr>
            </w:pPr>
          </w:p>
          <w:p w:rsidR="007F51DA" w:rsidRPr="00F05A3A" w:rsidRDefault="007F51DA"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_________________________  /</w:t>
            </w:r>
            <w:r w:rsidRPr="00F05A3A">
              <w:rPr>
                <w:rFonts w:ascii="Times New Roman" w:hAnsi="Times New Roman" w:cs="Times New Roman"/>
                <w:b/>
                <w:bCs/>
                <w:sz w:val="24"/>
                <w:szCs w:val="24"/>
              </w:rPr>
              <w:t>____________</w:t>
            </w:r>
            <w:r w:rsidRPr="00F05A3A">
              <w:rPr>
                <w:rFonts w:ascii="Times New Roman" w:hAnsi="Times New Roman" w:cs="Times New Roman"/>
                <w:bCs/>
                <w:sz w:val="24"/>
                <w:szCs w:val="24"/>
              </w:rPr>
              <w:t xml:space="preserve">/ </w:t>
            </w:r>
          </w:p>
        </w:tc>
        <w:tc>
          <w:tcPr>
            <w:tcW w:w="4819" w:type="dxa"/>
          </w:tcPr>
          <w:p w:rsidR="008B5EE5" w:rsidRPr="00F05A3A" w:rsidRDefault="008B5EE5" w:rsidP="00854056">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t>Заказчик:</w:t>
            </w:r>
          </w:p>
          <w:p w:rsidR="008B5EE5" w:rsidRPr="00F05A3A" w:rsidRDefault="008B5EE5" w:rsidP="00854056">
            <w:pPr>
              <w:spacing w:after="0" w:line="240" w:lineRule="auto"/>
              <w:jc w:val="center"/>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Генеральный директор</w:t>
            </w: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АУ «Технопарк - Мордовия»</w:t>
            </w:r>
          </w:p>
          <w:p w:rsidR="008B5EE5" w:rsidRPr="00F05A3A" w:rsidRDefault="008B5EE5" w:rsidP="00854056">
            <w:pPr>
              <w:spacing w:after="0" w:line="240" w:lineRule="auto"/>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_________________________</w:t>
            </w:r>
            <w:proofErr w:type="gramStart"/>
            <w:r w:rsidRPr="00F05A3A">
              <w:rPr>
                <w:rFonts w:ascii="Times New Roman" w:hAnsi="Times New Roman" w:cs="Times New Roman"/>
                <w:b/>
                <w:bCs/>
                <w:sz w:val="24"/>
                <w:szCs w:val="24"/>
              </w:rPr>
              <w:t>_  /</w:t>
            </w:r>
            <w:proofErr w:type="gramEnd"/>
            <w:r w:rsidRPr="00F05A3A">
              <w:rPr>
                <w:rFonts w:ascii="Times New Roman" w:hAnsi="Times New Roman" w:cs="Times New Roman"/>
                <w:b/>
                <w:bCs/>
                <w:sz w:val="24"/>
                <w:szCs w:val="24"/>
              </w:rPr>
              <w:t xml:space="preserve">В.В. </w:t>
            </w:r>
            <w:proofErr w:type="spellStart"/>
            <w:r w:rsidRPr="00F05A3A">
              <w:rPr>
                <w:rFonts w:ascii="Times New Roman" w:hAnsi="Times New Roman" w:cs="Times New Roman"/>
                <w:b/>
                <w:bCs/>
                <w:sz w:val="24"/>
                <w:szCs w:val="24"/>
              </w:rPr>
              <w:t>Якуба</w:t>
            </w:r>
            <w:proofErr w:type="spellEnd"/>
            <w:r w:rsidRPr="00F05A3A">
              <w:rPr>
                <w:rFonts w:ascii="Times New Roman" w:hAnsi="Times New Roman" w:cs="Times New Roman"/>
                <w:b/>
                <w:bCs/>
                <w:sz w:val="24"/>
                <w:szCs w:val="24"/>
              </w:rPr>
              <w:t xml:space="preserve">/ </w:t>
            </w:r>
          </w:p>
        </w:tc>
      </w:tr>
    </w:tbl>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p w:rsidR="008B5EE5" w:rsidRPr="00F05A3A" w:rsidRDefault="008B5EE5" w:rsidP="008B5EE5">
      <w:pPr>
        <w:spacing w:after="0" w:line="240" w:lineRule="auto"/>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br w:type="page"/>
      </w:r>
    </w:p>
    <w:p w:rsidR="008B5EE5" w:rsidRPr="00F05A3A" w:rsidRDefault="008B5EE5" w:rsidP="008B5EE5">
      <w:pPr>
        <w:spacing w:after="0" w:line="240" w:lineRule="auto"/>
        <w:jc w:val="right"/>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lastRenderedPageBreak/>
        <w:t>Приложение №1</w:t>
      </w:r>
    </w:p>
    <w:p w:rsidR="008B5EE5" w:rsidRPr="00F05A3A" w:rsidRDefault="008B5EE5" w:rsidP="008B5EE5">
      <w:pPr>
        <w:spacing w:after="0" w:line="240" w:lineRule="auto"/>
        <w:jc w:val="right"/>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к Техническому заданию</w:t>
      </w:r>
    </w:p>
    <w:p w:rsidR="008B5EE5" w:rsidRPr="00F05A3A" w:rsidRDefault="008B5EE5" w:rsidP="008B5EE5">
      <w:pPr>
        <w:spacing w:after="0" w:line="240" w:lineRule="auto"/>
        <w:jc w:val="right"/>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center"/>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Перечень технологических участков для отработки технологий</w:t>
      </w:r>
    </w:p>
    <w:p w:rsidR="008B5EE5" w:rsidRPr="00F05A3A" w:rsidRDefault="008B5EE5" w:rsidP="008B5EE5">
      <w:pPr>
        <w:spacing w:after="0" w:line="240" w:lineRule="auto"/>
        <w:jc w:val="center"/>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опытного производства светотехнической продукции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В рамках общего проекта спроектировать установку «Газораспределительный пункт шкафный (ГРПШ)» с узлом учета и стабилизатором давления с подключением на внутреннюю магистраль здания Опытного завода.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u w:val="single"/>
          <w:lang w:eastAsia="ru-RU"/>
        </w:rPr>
      </w:pPr>
      <w:r w:rsidRPr="00F05A3A">
        <w:rPr>
          <w:rFonts w:ascii="Times New Roman" w:eastAsia="Times New Roman" w:hAnsi="Times New Roman" w:cs="Times New Roman"/>
          <w:b/>
          <w:sz w:val="24"/>
          <w:szCs w:val="24"/>
          <w:u w:val="single"/>
          <w:lang w:eastAsia="ru-RU"/>
        </w:rPr>
        <w:t>Блок 1.</w:t>
      </w:r>
      <w:r>
        <w:rPr>
          <w:rFonts w:ascii="Times New Roman" w:eastAsia="Times New Roman" w:hAnsi="Times New Roman" w:cs="Times New Roman"/>
          <w:b/>
          <w:sz w:val="24"/>
          <w:szCs w:val="24"/>
          <w:u w:val="single"/>
          <w:lang w:eastAsia="ru-RU"/>
        </w:rPr>
        <w:t xml:space="preserve"> </w:t>
      </w:r>
      <w:r w:rsidRPr="00F05A3A">
        <w:rPr>
          <w:rFonts w:ascii="Times New Roman" w:eastAsia="Times New Roman" w:hAnsi="Times New Roman" w:cs="Times New Roman"/>
          <w:b/>
          <w:sz w:val="24"/>
          <w:szCs w:val="24"/>
          <w:u w:val="single"/>
          <w:lang w:eastAsia="ru-RU"/>
        </w:rPr>
        <w:t>Участок нанесения пленочных покрытий на колбы источников света.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Помещения: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 этаж:</w:t>
      </w:r>
    </w:p>
    <w:p w:rsidR="008B5EE5" w:rsidRPr="00F30090" w:rsidRDefault="008B5EE5" w:rsidP="008B5EE5">
      <w:pPr>
        <w:spacing w:after="0" w:line="240" w:lineRule="auto"/>
        <w:jc w:val="both"/>
        <w:rPr>
          <w:rFonts w:ascii="Times New Roman" w:eastAsia="Times New Roman" w:hAnsi="Times New Roman" w:cs="Times New Roman"/>
          <w:i/>
          <w:sz w:val="24"/>
          <w:szCs w:val="24"/>
          <w:lang w:eastAsia="ru-RU"/>
        </w:rPr>
      </w:pPr>
      <w:r w:rsidRPr="00F05A3A">
        <w:rPr>
          <w:rFonts w:ascii="Times New Roman" w:eastAsia="Times New Roman" w:hAnsi="Times New Roman" w:cs="Times New Roman"/>
          <w:sz w:val="24"/>
          <w:szCs w:val="24"/>
          <w:lang w:eastAsia="ru-RU"/>
        </w:rPr>
        <w:t>32 – коридор</w:t>
      </w:r>
      <w:r w:rsidRPr="00F30090">
        <w:rPr>
          <w:rFonts w:ascii="Times New Roman" w:eastAsia="Times New Roman" w:hAnsi="Times New Roman" w:cs="Times New Roman"/>
          <w:sz w:val="24"/>
          <w:szCs w:val="24"/>
          <w:lang w:eastAsia="ru-RU"/>
        </w:rPr>
        <w:t xml:space="preserve"> </w:t>
      </w:r>
      <w:r w:rsidRPr="00B80BCD">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=19,4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35 – производственное помещение</w:t>
      </w:r>
      <w:r>
        <w:rPr>
          <w:rFonts w:ascii="Times New Roman" w:eastAsia="Times New Roman" w:hAnsi="Times New Roman" w:cs="Times New Roman"/>
          <w:sz w:val="24"/>
          <w:szCs w:val="24"/>
          <w:lang w:eastAsia="ru-RU"/>
        </w:rPr>
        <w:t xml:space="preserve"> </w:t>
      </w:r>
      <w:r w:rsidRPr="00B80BCD">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=107,2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2-й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12 – техническое помещение</w:t>
      </w:r>
      <w:r>
        <w:rPr>
          <w:rFonts w:ascii="Times New Roman" w:eastAsia="Times New Roman" w:hAnsi="Times New Roman" w:cs="Times New Roman"/>
          <w:sz w:val="24"/>
          <w:szCs w:val="24"/>
          <w:lang w:eastAsia="ru-RU"/>
        </w:rPr>
        <w:t xml:space="preserve"> </w:t>
      </w:r>
      <w:r w:rsidRPr="00B80BCD">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=23,1</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Цель:</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Произвести техническую модернизацию производства нанесения пленочных покрытий на колбы источников света </w:t>
      </w:r>
      <w:proofErr w:type="gramStart"/>
      <w:r w:rsidRPr="00F05A3A">
        <w:rPr>
          <w:rFonts w:ascii="Times New Roman" w:eastAsia="Times New Roman" w:hAnsi="Times New Roman" w:cs="Times New Roman"/>
          <w:sz w:val="24"/>
          <w:szCs w:val="24"/>
          <w:lang w:eastAsia="ru-RU"/>
        </w:rPr>
        <w:t>по средством</w:t>
      </w:r>
      <w:proofErr w:type="gramEnd"/>
      <w:r w:rsidRPr="00F05A3A">
        <w:rPr>
          <w:rFonts w:ascii="Times New Roman" w:eastAsia="Times New Roman" w:hAnsi="Times New Roman" w:cs="Times New Roman"/>
          <w:sz w:val="24"/>
          <w:szCs w:val="24"/>
          <w:lang w:eastAsia="ru-RU"/>
        </w:rPr>
        <w:t xml:space="preserve"> частичной замены оборудования на более современное.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Требование к технической документации: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w:t>
      </w:r>
      <w:r w:rsidRPr="00F05A3A">
        <w:rPr>
          <w:rFonts w:ascii="Times New Roman" w:eastAsia="Times New Roman" w:hAnsi="Times New Roman" w:cs="Times New Roman"/>
          <w:sz w:val="24"/>
          <w:szCs w:val="24"/>
          <w:lang w:eastAsia="ru-RU"/>
        </w:rPr>
        <w:t xml:space="preserve"> Обмерные работы помещений с указанием существующих коммуникаций и оборудования. Составление дефектной ведомости. Нивелировка полов.</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2</w:t>
      </w:r>
      <w:r w:rsidRPr="00F05A3A">
        <w:rPr>
          <w:rFonts w:ascii="Times New Roman" w:eastAsia="Times New Roman" w:hAnsi="Times New Roman" w:cs="Times New Roman"/>
          <w:sz w:val="24"/>
          <w:szCs w:val="24"/>
          <w:lang w:eastAsia="ru-RU"/>
        </w:rPr>
        <w:t>. Демонтаж оборудования с последующей утилизацией: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3</w:t>
      </w:r>
      <w:r w:rsidRPr="00F05A3A">
        <w:rPr>
          <w:rFonts w:ascii="Times New Roman" w:eastAsia="Times New Roman" w:hAnsi="Times New Roman" w:cs="Times New Roman"/>
          <w:sz w:val="24"/>
          <w:szCs w:val="24"/>
          <w:lang w:eastAsia="ru-RU"/>
        </w:rPr>
        <w:t>. Демонтаж не действующих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4</w:t>
      </w:r>
      <w:r w:rsidRPr="00F05A3A">
        <w:rPr>
          <w:rFonts w:ascii="Times New Roman" w:eastAsia="Times New Roman" w:hAnsi="Times New Roman" w:cs="Times New Roman"/>
          <w:sz w:val="24"/>
          <w:szCs w:val="24"/>
          <w:lang w:eastAsia="ru-RU"/>
        </w:rPr>
        <w:t>. Демонтаж существующих инженерных систем, не удовлетворяющих действующим нормам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5</w:t>
      </w:r>
      <w:r w:rsidRPr="00F05A3A">
        <w:rPr>
          <w:rFonts w:ascii="Times New Roman" w:eastAsia="Times New Roman" w:hAnsi="Times New Roman" w:cs="Times New Roman"/>
          <w:sz w:val="24"/>
          <w:szCs w:val="24"/>
          <w:lang w:eastAsia="ru-RU"/>
        </w:rPr>
        <w:t>. Временный демонтаж существующего оборудования, необходимого для проектируемой линии, с последующей консервацией: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6</w:t>
      </w:r>
      <w:r w:rsidRPr="00F05A3A">
        <w:rPr>
          <w:rFonts w:ascii="Times New Roman" w:eastAsia="Times New Roman" w:hAnsi="Times New Roman" w:cs="Times New Roman"/>
          <w:sz w:val="24"/>
          <w:szCs w:val="24"/>
          <w:lang w:eastAsia="ru-RU"/>
        </w:rPr>
        <w:t>. Общестроительные работы – ремонт помещений №32, №35 (1-й этаж), №12 (2-й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устройство бетонного пола с упрочняющим слоем и пропиткой помещений 1-го этажа с единой отметкой по всем помещениям. За отметку пола принять отметку пола помещения № 61 «Производственное помещение» (1-й этаж);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окраска с восстановлением стен и откосов окон и дверей;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монтаж новых стальных дверей во всех проемах;</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для </w:t>
      </w:r>
      <w:proofErr w:type="spellStart"/>
      <w:r w:rsidRPr="00F05A3A">
        <w:rPr>
          <w:rFonts w:ascii="Times New Roman" w:eastAsia="Times New Roman" w:hAnsi="Times New Roman" w:cs="Times New Roman"/>
          <w:sz w:val="24"/>
          <w:szCs w:val="24"/>
          <w:lang w:eastAsia="ru-RU"/>
        </w:rPr>
        <w:t>венткамеры</w:t>
      </w:r>
      <w:proofErr w:type="spellEnd"/>
      <w:r w:rsidRPr="00F05A3A">
        <w:rPr>
          <w:rFonts w:ascii="Times New Roman" w:eastAsia="Times New Roman" w:hAnsi="Times New Roman" w:cs="Times New Roman"/>
          <w:sz w:val="24"/>
          <w:szCs w:val="24"/>
          <w:lang w:eastAsia="ru-RU"/>
        </w:rPr>
        <w:t xml:space="preserve">: окраска потолка, выравнивание и окраска стен, облицовка пола </w:t>
      </w:r>
      <w:proofErr w:type="spellStart"/>
      <w:r w:rsidRPr="00F05A3A">
        <w:rPr>
          <w:rFonts w:ascii="Times New Roman" w:eastAsia="Times New Roman" w:hAnsi="Times New Roman" w:cs="Times New Roman"/>
          <w:sz w:val="24"/>
          <w:szCs w:val="24"/>
          <w:lang w:eastAsia="ru-RU"/>
        </w:rPr>
        <w:t>керамогранитом</w:t>
      </w:r>
      <w:proofErr w:type="spellEnd"/>
      <w:r w:rsidRPr="00F05A3A">
        <w:rPr>
          <w:rFonts w:ascii="Times New Roman" w:eastAsia="Times New Roman" w:hAnsi="Times New Roman" w:cs="Times New Roman"/>
          <w:sz w:val="24"/>
          <w:szCs w:val="24"/>
          <w:lang w:eastAsia="ru-RU"/>
        </w:rPr>
        <w:t>;</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тамбура: устройство крышки ливневого колодца с трапом.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7</w:t>
      </w:r>
      <w:r w:rsidRPr="00F05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Проектирование м</w:t>
      </w:r>
      <w:r w:rsidRPr="00F05A3A">
        <w:rPr>
          <w:rFonts w:ascii="Times New Roman" w:eastAsia="Times New Roman" w:hAnsi="Times New Roman" w:cs="Times New Roman"/>
          <w:sz w:val="24"/>
          <w:szCs w:val="24"/>
          <w:lang w:eastAsia="ru-RU"/>
        </w:rPr>
        <w:t>онтаж</w:t>
      </w:r>
      <w:r>
        <w:rPr>
          <w:rFonts w:ascii="Times New Roman" w:eastAsia="Times New Roman" w:hAnsi="Times New Roman" w:cs="Times New Roman"/>
          <w:sz w:val="24"/>
          <w:szCs w:val="24"/>
          <w:lang w:eastAsia="ru-RU"/>
        </w:rPr>
        <w:t>а</w:t>
      </w:r>
      <w:r w:rsidRPr="00F05A3A">
        <w:rPr>
          <w:rFonts w:ascii="Times New Roman" w:eastAsia="Times New Roman" w:hAnsi="Times New Roman" w:cs="Times New Roman"/>
          <w:sz w:val="24"/>
          <w:szCs w:val="24"/>
          <w:lang w:eastAsia="ru-RU"/>
        </w:rPr>
        <w:t xml:space="preserve"> 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*Спецификация оборудования может быть изменена Заказчиком в ходе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Default="008B5EE5" w:rsidP="008B5EE5">
      <w:pPr>
        <w:spacing w:after="0" w:line="240" w:lineRule="auto"/>
        <w:jc w:val="both"/>
        <w:rPr>
          <w:rFonts w:ascii="Times New Roman" w:eastAsia="Times New Roman" w:hAnsi="Times New Roman" w:cs="Times New Roman"/>
          <w:b/>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8</w:t>
      </w:r>
      <w:r w:rsidRPr="00F05A3A">
        <w:rPr>
          <w:rFonts w:ascii="Times New Roman" w:eastAsia="Times New Roman" w:hAnsi="Times New Roman" w:cs="Times New Roman"/>
          <w:sz w:val="24"/>
          <w:szCs w:val="24"/>
          <w:lang w:eastAsia="ru-RU"/>
        </w:rPr>
        <w:t>. Монтаж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lastRenderedPageBreak/>
        <w:t>– вентиляции: приточно-вытяжной обще обменной и локальной для отдельных единиц оборудования. Автоматизация системы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теплоснабжения: подводка теплоносителя от проектируемого узла управления в помещении узла управления отоплением к теплообменникам установок приточно-вытяжной вентиляции; узел управления проектируется на основании нагрузок от всех проектируемых технологических участков, рассматриваемых в данном техническом задании;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 запитать технологическое и иное оборудование от нового электрощита; в случае необходимости запроектировать новую линию электроснабжения от ВРУ здания с установкой нового щита. Кабельную трассу согласовать с Заказчиком;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электроосвещения: запроектировать в соответствии с </w:t>
      </w:r>
      <w:proofErr w:type="spellStart"/>
      <w:r w:rsidRPr="00F05A3A">
        <w:rPr>
          <w:rFonts w:ascii="Times New Roman" w:eastAsia="Times New Roman" w:hAnsi="Times New Roman" w:cs="Times New Roman"/>
          <w:sz w:val="24"/>
          <w:szCs w:val="24"/>
          <w:lang w:eastAsia="ru-RU"/>
        </w:rPr>
        <w:t>категорийностью</w:t>
      </w:r>
      <w:proofErr w:type="spellEnd"/>
      <w:r w:rsidRPr="00F05A3A">
        <w:rPr>
          <w:rFonts w:ascii="Times New Roman" w:eastAsia="Times New Roman" w:hAnsi="Times New Roman" w:cs="Times New Roman"/>
          <w:sz w:val="24"/>
          <w:szCs w:val="24"/>
          <w:lang w:eastAsia="ru-RU"/>
        </w:rPr>
        <w:t xml:space="preserve">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охранно-пожарной сигнализации: с выводом сигнала на пульт;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других систем, необходимых для эксплуатации оборудования: запитать технологическое оборудование сжатым воздухом от проектируемой компрессорной (см. задание ниже), газом от существующего газопровода.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Все сис</w:t>
      </w:r>
      <w:r w:rsidR="007F51DA">
        <w:rPr>
          <w:rFonts w:ascii="Times New Roman" w:eastAsia="Times New Roman" w:hAnsi="Times New Roman" w:cs="Times New Roman"/>
          <w:sz w:val="24"/>
          <w:szCs w:val="24"/>
          <w:lang w:eastAsia="ru-RU"/>
        </w:rPr>
        <w:t xml:space="preserve">темы разработать с учетом всех </w:t>
      </w:r>
      <w:r w:rsidRPr="00F05A3A">
        <w:rPr>
          <w:rFonts w:ascii="Times New Roman" w:eastAsia="Times New Roman" w:hAnsi="Times New Roman" w:cs="Times New Roman"/>
          <w:sz w:val="24"/>
          <w:szCs w:val="24"/>
          <w:lang w:eastAsia="ru-RU"/>
        </w:rPr>
        <w:t>общестроительных работ: пробивки отверстий, устройства поддерживающих конструкций и т.д. Прокладку коммуникаций осуществить открытым способом.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9</w:t>
      </w:r>
      <w:r w:rsidRPr="00F05A3A">
        <w:rPr>
          <w:rFonts w:ascii="Times New Roman" w:eastAsia="Times New Roman" w:hAnsi="Times New Roman" w:cs="Times New Roman"/>
          <w:sz w:val="24"/>
          <w:szCs w:val="24"/>
          <w:lang w:eastAsia="ru-RU"/>
        </w:rPr>
        <w:t>. Пусконаладочные работы.</w:t>
      </w:r>
    </w:p>
    <w:p w:rsidR="008B5EE5"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u w:val="single"/>
          <w:lang w:eastAsia="ru-RU"/>
        </w:rPr>
      </w:pPr>
      <w:r w:rsidRPr="00F05A3A">
        <w:rPr>
          <w:rFonts w:ascii="Times New Roman" w:eastAsia="Times New Roman" w:hAnsi="Times New Roman" w:cs="Times New Roman"/>
          <w:b/>
          <w:sz w:val="24"/>
          <w:szCs w:val="24"/>
          <w:u w:val="single"/>
          <w:lang w:eastAsia="ru-RU"/>
        </w:rPr>
        <w:t>Блок 2. Компрессорная.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Помещения: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30 – компрессорная</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=27,2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Цель:</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 помещении компрессорной выполнить современный узел обеспечения завода сжатым воздухом. Основой данного узла должны стать три винтовых компрессора. Сжатый воздух подать в существующую сеть сжатого воздуха. Точку врезки осуществить по месту.</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Требования к технической документации: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w:t>
      </w:r>
      <w:r w:rsidRPr="00F05A3A">
        <w:rPr>
          <w:rFonts w:ascii="Times New Roman" w:eastAsia="Times New Roman" w:hAnsi="Times New Roman" w:cs="Times New Roman"/>
          <w:sz w:val="24"/>
          <w:szCs w:val="24"/>
          <w:lang w:eastAsia="ru-RU"/>
        </w:rPr>
        <w:t xml:space="preserve"> Обмерные работы помещений указанием существующих коммуникаций и оборудования. Составление дефектной ведомости.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2</w:t>
      </w:r>
      <w:r w:rsidRPr="00F05A3A">
        <w:rPr>
          <w:rFonts w:ascii="Times New Roman" w:eastAsia="Times New Roman" w:hAnsi="Times New Roman" w:cs="Times New Roman"/>
          <w:sz w:val="24"/>
          <w:szCs w:val="24"/>
          <w:lang w:eastAsia="ru-RU"/>
        </w:rPr>
        <w:t>. Демонтаж 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3</w:t>
      </w:r>
      <w:r w:rsidRPr="00F05A3A">
        <w:rPr>
          <w:rFonts w:ascii="Times New Roman" w:eastAsia="Times New Roman" w:hAnsi="Times New Roman" w:cs="Times New Roman"/>
          <w:sz w:val="24"/>
          <w:szCs w:val="24"/>
          <w:lang w:eastAsia="ru-RU"/>
        </w:rPr>
        <w:t>. Демонтаж не действующих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4</w:t>
      </w:r>
      <w:r w:rsidRPr="00F05A3A">
        <w:rPr>
          <w:rFonts w:ascii="Times New Roman" w:eastAsia="Times New Roman" w:hAnsi="Times New Roman" w:cs="Times New Roman"/>
          <w:sz w:val="24"/>
          <w:szCs w:val="24"/>
          <w:lang w:eastAsia="ru-RU"/>
        </w:rPr>
        <w:t>. Демонтаж существующих инженерных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5</w:t>
      </w:r>
      <w:r w:rsidRPr="00F05A3A">
        <w:rPr>
          <w:rFonts w:ascii="Times New Roman" w:eastAsia="Times New Roman" w:hAnsi="Times New Roman" w:cs="Times New Roman"/>
          <w:sz w:val="24"/>
          <w:szCs w:val="24"/>
          <w:lang w:eastAsia="ru-RU"/>
        </w:rPr>
        <w:t>. Временный демонтаж существующего оборудования, необходимого для проектируемой линии: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6</w:t>
      </w:r>
      <w:r w:rsidRPr="00F05A3A">
        <w:rPr>
          <w:rFonts w:ascii="Times New Roman" w:eastAsia="Times New Roman" w:hAnsi="Times New Roman" w:cs="Times New Roman"/>
          <w:sz w:val="24"/>
          <w:szCs w:val="24"/>
          <w:lang w:eastAsia="ru-RU"/>
        </w:rPr>
        <w:t>. Общестроительные работы – ремонт помещения № 30 (1-й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демонтаж потолков, монтаж звукоизоляции на потолок и верхние (выше уровня существующего подвесного потолка) участки стен. Восстановление потолков.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7</w:t>
      </w:r>
      <w:r w:rsidRPr="00F05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Проектирование м</w:t>
      </w:r>
      <w:r w:rsidRPr="00F05A3A">
        <w:rPr>
          <w:rFonts w:ascii="Times New Roman" w:eastAsia="Times New Roman" w:hAnsi="Times New Roman" w:cs="Times New Roman"/>
          <w:sz w:val="24"/>
          <w:szCs w:val="24"/>
          <w:lang w:eastAsia="ru-RU"/>
        </w:rPr>
        <w:t>онтаж</w:t>
      </w:r>
      <w:r>
        <w:rPr>
          <w:rFonts w:ascii="Times New Roman" w:eastAsia="Times New Roman" w:hAnsi="Times New Roman" w:cs="Times New Roman"/>
          <w:sz w:val="24"/>
          <w:szCs w:val="24"/>
          <w:lang w:eastAsia="ru-RU"/>
        </w:rPr>
        <w:t xml:space="preserve">а </w:t>
      </w:r>
      <w:r w:rsidRPr="00F05A3A">
        <w:rPr>
          <w:rFonts w:ascii="Times New Roman" w:eastAsia="Times New Roman" w:hAnsi="Times New Roman" w:cs="Times New Roman"/>
          <w:sz w:val="24"/>
          <w:szCs w:val="24"/>
          <w:lang w:eastAsia="ru-RU"/>
        </w:rPr>
        <w:t>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компрессорных установок в количестве 3х шт.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*Спецификация оборудования может быть изменена Заказчиком в ходе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8</w:t>
      </w:r>
      <w:r w:rsidRPr="00F05A3A">
        <w:rPr>
          <w:rFonts w:ascii="Times New Roman" w:eastAsia="Times New Roman" w:hAnsi="Times New Roman" w:cs="Times New Roman"/>
          <w:sz w:val="24"/>
          <w:szCs w:val="24"/>
          <w:lang w:eastAsia="ru-RU"/>
        </w:rPr>
        <w:t>. Монтаж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 приточно-вытяжной обще обменной с учетом работы компрессорного оборудования (с подогревом воздуха до требуемых значений). Автоматизация системы вентиляции. Приточно-вытяжную установку расположить в помещении № 12 (2-й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теплоснабжения: подводка теплоносителя от помещения узла управления отоплением к теплообменникам установки приточно-вытяжной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электроснабжения: </w:t>
      </w:r>
      <w:proofErr w:type="spellStart"/>
      <w:r w:rsidRPr="00F05A3A">
        <w:rPr>
          <w:rFonts w:ascii="Times New Roman" w:eastAsia="Times New Roman" w:hAnsi="Times New Roman" w:cs="Times New Roman"/>
          <w:sz w:val="24"/>
          <w:szCs w:val="24"/>
          <w:lang w:eastAsia="ru-RU"/>
        </w:rPr>
        <w:t>запитка</w:t>
      </w:r>
      <w:proofErr w:type="spellEnd"/>
      <w:r w:rsidRPr="00F05A3A">
        <w:rPr>
          <w:rFonts w:ascii="Times New Roman" w:eastAsia="Times New Roman" w:hAnsi="Times New Roman" w:cs="Times New Roman"/>
          <w:sz w:val="24"/>
          <w:szCs w:val="24"/>
          <w:lang w:eastAsia="ru-RU"/>
        </w:rPr>
        <w:t xml:space="preserve"> технологического и иного оборудования от проектируемого электрощита, прокладка новой линии электроснабжения от ВРУ здания. Кабельную трассу согласовать с Заказчиком;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сжатого воздуха (обвязка компрессоров с подачей сжатого воздуха в существующую систему сжатого воздуха);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электроосвещения в соответствии с </w:t>
      </w:r>
      <w:proofErr w:type="spellStart"/>
      <w:r w:rsidRPr="00F05A3A">
        <w:rPr>
          <w:rFonts w:ascii="Times New Roman" w:eastAsia="Times New Roman" w:hAnsi="Times New Roman" w:cs="Times New Roman"/>
          <w:sz w:val="24"/>
          <w:szCs w:val="24"/>
          <w:lang w:eastAsia="ru-RU"/>
        </w:rPr>
        <w:t>категорийностью</w:t>
      </w:r>
      <w:proofErr w:type="spellEnd"/>
      <w:r w:rsidRPr="00F05A3A">
        <w:rPr>
          <w:rFonts w:ascii="Times New Roman" w:eastAsia="Times New Roman" w:hAnsi="Times New Roman" w:cs="Times New Roman"/>
          <w:sz w:val="24"/>
          <w:szCs w:val="24"/>
          <w:lang w:eastAsia="ru-RU"/>
        </w:rPr>
        <w:t xml:space="preserve">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охранно-пожарной сигнализации с выводом сигнала на пульт;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других систем, необходимых для эксплуатации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Все системы разработать с учетом всех общестроительных работ: пробивки отверстий, устройства поддерживающих конструкций и т.д. Прокладку коммуникаций осуществить открытым способом.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9</w:t>
      </w:r>
      <w:r w:rsidRPr="00F05A3A">
        <w:rPr>
          <w:rFonts w:ascii="Times New Roman" w:eastAsia="Times New Roman" w:hAnsi="Times New Roman" w:cs="Times New Roman"/>
          <w:sz w:val="24"/>
          <w:szCs w:val="24"/>
          <w:lang w:eastAsia="ru-RU"/>
        </w:rPr>
        <w:t>. Пусконаладочные работы.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u w:val="single"/>
          <w:lang w:eastAsia="ru-RU"/>
        </w:rPr>
      </w:pPr>
      <w:r w:rsidRPr="00F05A3A">
        <w:rPr>
          <w:rFonts w:ascii="Times New Roman" w:eastAsia="Times New Roman" w:hAnsi="Times New Roman" w:cs="Times New Roman"/>
          <w:b/>
          <w:sz w:val="24"/>
          <w:szCs w:val="24"/>
          <w:u w:val="single"/>
          <w:lang w:eastAsia="ru-RU"/>
        </w:rPr>
        <w:t>Блок 3. Испытательная лаборатория (стенды на продолжительность горения).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Помещения: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 – раздевалка </w:t>
      </w:r>
      <w:r w:rsidRPr="00B80BCD">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=76,2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Цель:</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Запроектировать из помещения раздевалки Испытательную лабораторию на продолжительность горения ламповой продукции.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Требования к технической документации: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w:t>
      </w:r>
      <w:r w:rsidRPr="00F05A3A">
        <w:rPr>
          <w:rFonts w:ascii="Times New Roman" w:eastAsia="Times New Roman" w:hAnsi="Times New Roman" w:cs="Times New Roman"/>
          <w:sz w:val="24"/>
          <w:szCs w:val="24"/>
          <w:lang w:eastAsia="ru-RU"/>
        </w:rPr>
        <w:t xml:space="preserve"> Обмерные работы помещений с развертками стен и указанием существующих коммуникаций и оборудования. Составление дефектной ведомости.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2</w:t>
      </w:r>
      <w:r w:rsidRPr="00F05A3A">
        <w:rPr>
          <w:rFonts w:ascii="Times New Roman" w:eastAsia="Times New Roman" w:hAnsi="Times New Roman" w:cs="Times New Roman"/>
          <w:sz w:val="24"/>
          <w:szCs w:val="24"/>
          <w:lang w:eastAsia="ru-RU"/>
        </w:rPr>
        <w:t>. Демонтаж существующих инженерных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3</w:t>
      </w:r>
      <w:r w:rsidRPr="00F05A3A">
        <w:rPr>
          <w:rFonts w:ascii="Times New Roman" w:eastAsia="Times New Roman" w:hAnsi="Times New Roman" w:cs="Times New Roman"/>
          <w:sz w:val="24"/>
          <w:szCs w:val="24"/>
          <w:lang w:eastAsia="ru-RU"/>
        </w:rPr>
        <w:t>. ремонт помещения № 78 (1-й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демонтаж потолков. Восстановление потолков после монтажа инженерных систем. Устройство дверного проема из душевой части раздевалки в бытовое помещение (№ 76 – 1-го этажа).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4</w:t>
      </w:r>
      <w:r w:rsidRPr="00F05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Проектирование м</w:t>
      </w:r>
      <w:r w:rsidRPr="00F05A3A">
        <w:rPr>
          <w:rFonts w:ascii="Times New Roman" w:eastAsia="Times New Roman" w:hAnsi="Times New Roman" w:cs="Times New Roman"/>
          <w:sz w:val="24"/>
          <w:szCs w:val="24"/>
          <w:lang w:eastAsia="ru-RU"/>
        </w:rPr>
        <w:t>онтаж</w:t>
      </w:r>
      <w:r>
        <w:rPr>
          <w:rFonts w:ascii="Times New Roman" w:eastAsia="Times New Roman" w:hAnsi="Times New Roman" w:cs="Times New Roman"/>
          <w:sz w:val="24"/>
          <w:szCs w:val="24"/>
          <w:lang w:eastAsia="ru-RU"/>
        </w:rPr>
        <w:t xml:space="preserve">а </w:t>
      </w:r>
      <w:r w:rsidRPr="00F05A3A">
        <w:rPr>
          <w:rFonts w:ascii="Times New Roman" w:eastAsia="Times New Roman" w:hAnsi="Times New Roman" w:cs="Times New Roman"/>
          <w:sz w:val="24"/>
          <w:szCs w:val="24"/>
          <w:lang w:eastAsia="ru-RU"/>
        </w:rPr>
        <w:t>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*Спецификация оборудования может быть изменена Заказчиком в ходе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5</w:t>
      </w:r>
      <w:r w:rsidRPr="00F05A3A">
        <w:rPr>
          <w:rFonts w:ascii="Times New Roman" w:eastAsia="Times New Roman" w:hAnsi="Times New Roman" w:cs="Times New Roman"/>
          <w:sz w:val="24"/>
          <w:szCs w:val="24"/>
          <w:lang w:eastAsia="ru-RU"/>
        </w:rPr>
        <w:t>. Обустройство рабочих мест: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6</w:t>
      </w:r>
      <w:r w:rsidRPr="00F05A3A">
        <w:rPr>
          <w:rFonts w:ascii="Times New Roman" w:eastAsia="Times New Roman" w:hAnsi="Times New Roman" w:cs="Times New Roman"/>
          <w:sz w:val="24"/>
          <w:szCs w:val="24"/>
          <w:lang w:eastAsia="ru-RU"/>
        </w:rPr>
        <w:t>. Монтаж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вентиляции: приточно-вытяжной обще обменной. Автоматизация системы вентиляции;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теплоснабжения: подводка теплоносителя от помещения узла управления отоплением к теплообменникам установок приточно-вытяжной вентиляции;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lastRenderedPageBreak/>
        <w:t xml:space="preserve">– электроснабжение: </w:t>
      </w:r>
      <w:proofErr w:type="spellStart"/>
      <w:r w:rsidRPr="00F05A3A">
        <w:rPr>
          <w:rFonts w:ascii="Times New Roman" w:eastAsia="Times New Roman" w:hAnsi="Times New Roman" w:cs="Times New Roman"/>
          <w:sz w:val="24"/>
          <w:szCs w:val="24"/>
          <w:lang w:eastAsia="ru-RU"/>
        </w:rPr>
        <w:t>запитка</w:t>
      </w:r>
      <w:proofErr w:type="spellEnd"/>
      <w:r w:rsidRPr="00F05A3A">
        <w:rPr>
          <w:rFonts w:ascii="Times New Roman" w:eastAsia="Times New Roman" w:hAnsi="Times New Roman" w:cs="Times New Roman"/>
          <w:sz w:val="24"/>
          <w:szCs w:val="24"/>
          <w:lang w:eastAsia="ru-RU"/>
        </w:rPr>
        <w:t xml:space="preserve"> технологического и иного оборудования от проектируемого электрощита, прокладка новой линии электроснабжения от ВРУ здания и заземляющего контура по периметру помещения. Кабельную трассу согласовать с Заказчиком;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электроосвещения в соответствии с </w:t>
      </w:r>
      <w:proofErr w:type="spellStart"/>
      <w:r w:rsidRPr="00F05A3A">
        <w:rPr>
          <w:rFonts w:ascii="Times New Roman" w:eastAsia="Times New Roman" w:hAnsi="Times New Roman" w:cs="Times New Roman"/>
          <w:sz w:val="24"/>
          <w:szCs w:val="24"/>
          <w:lang w:eastAsia="ru-RU"/>
        </w:rPr>
        <w:t>категорийностью</w:t>
      </w:r>
      <w:proofErr w:type="spellEnd"/>
      <w:r w:rsidRPr="00F05A3A">
        <w:rPr>
          <w:rFonts w:ascii="Times New Roman" w:eastAsia="Times New Roman" w:hAnsi="Times New Roman" w:cs="Times New Roman"/>
          <w:sz w:val="24"/>
          <w:szCs w:val="24"/>
          <w:lang w:eastAsia="ru-RU"/>
        </w:rPr>
        <w:t xml:space="preserve">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охранно-пожарной сигнализации с выводом сигнала на пульт;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других систем, необходимых для эксплуатации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Все системы разработать с учетом </w:t>
      </w:r>
      <w:proofErr w:type="gramStart"/>
      <w:r w:rsidRPr="00F05A3A">
        <w:rPr>
          <w:rFonts w:ascii="Times New Roman" w:eastAsia="Times New Roman" w:hAnsi="Times New Roman" w:cs="Times New Roman"/>
          <w:sz w:val="24"/>
          <w:szCs w:val="24"/>
          <w:lang w:eastAsia="ru-RU"/>
        </w:rPr>
        <w:t>всех  общестроительных</w:t>
      </w:r>
      <w:proofErr w:type="gramEnd"/>
      <w:r w:rsidRPr="00F05A3A">
        <w:rPr>
          <w:rFonts w:ascii="Times New Roman" w:eastAsia="Times New Roman" w:hAnsi="Times New Roman" w:cs="Times New Roman"/>
          <w:sz w:val="24"/>
          <w:szCs w:val="24"/>
          <w:lang w:eastAsia="ru-RU"/>
        </w:rPr>
        <w:t xml:space="preserve"> работ: пробивки отверстий, устройства поддерживающих конструкций и т.д. Прокладку коммуникаций осуществить открытым способом.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7</w:t>
      </w:r>
      <w:r w:rsidRPr="00F05A3A">
        <w:rPr>
          <w:rFonts w:ascii="Times New Roman" w:eastAsia="Times New Roman" w:hAnsi="Times New Roman" w:cs="Times New Roman"/>
          <w:sz w:val="24"/>
          <w:szCs w:val="24"/>
          <w:lang w:eastAsia="ru-RU"/>
        </w:rPr>
        <w:t>. Пусконаладочные работы.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u w:val="single"/>
          <w:lang w:eastAsia="ru-RU"/>
        </w:rPr>
      </w:pPr>
      <w:r w:rsidRPr="00F05A3A">
        <w:rPr>
          <w:rFonts w:ascii="Times New Roman" w:eastAsia="Times New Roman" w:hAnsi="Times New Roman" w:cs="Times New Roman"/>
          <w:b/>
          <w:sz w:val="24"/>
          <w:szCs w:val="24"/>
          <w:u w:val="single"/>
          <w:lang w:eastAsia="ru-RU"/>
        </w:rPr>
        <w:t xml:space="preserve">Блок 4. Испытательная лаборатория (на </w:t>
      </w:r>
      <w:proofErr w:type="spellStart"/>
      <w:r w:rsidRPr="00F05A3A">
        <w:rPr>
          <w:rFonts w:ascii="Times New Roman" w:eastAsia="Times New Roman" w:hAnsi="Times New Roman" w:cs="Times New Roman"/>
          <w:b/>
          <w:sz w:val="24"/>
          <w:szCs w:val="24"/>
          <w:u w:val="single"/>
          <w:lang w:eastAsia="ru-RU"/>
        </w:rPr>
        <w:t>вибродинамические</w:t>
      </w:r>
      <w:proofErr w:type="spellEnd"/>
      <w:r w:rsidRPr="00F05A3A">
        <w:rPr>
          <w:rFonts w:ascii="Times New Roman" w:eastAsia="Times New Roman" w:hAnsi="Times New Roman" w:cs="Times New Roman"/>
          <w:b/>
          <w:sz w:val="24"/>
          <w:szCs w:val="24"/>
          <w:u w:val="single"/>
          <w:lang w:eastAsia="ru-RU"/>
        </w:rPr>
        <w:t xml:space="preserve"> воздействия).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Помещения: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51 – складское помещение</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=19,2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53 – складское помещение</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=24,1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102 – складское помещение</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=10,3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2-й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30 – техническое помещение</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=74,4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53 – техническое помещение</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=48,3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Цель:</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Переоборудовать помещения № 51 и № 53 (1-й этаж) под лабораторию по испытанию продукции на вибрационные воздействия, а также предусмотреть подводку трубопровода природного газа и воздуха низкого давления; помещение № 102 (1-й этаж) переоборудовать под мастерскую оперативного персонала (электриков); существующие помещения № 30 и № 53 (2-й этаж) модернизировать под требования проектируемых лабораторий.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Требования к технической документации: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w:t>
      </w:r>
      <w:r w:rsidRPr="00F05A3A">
        <w:rPr>
          <w:rFonts w:ascii="Times New Roman" w:eastAsia="Times New Roman" w:hAnsi="Times New Roman" w:cs="Times New Roman"/>
          <w:sz w:val="24"/>
          <w:szCs w:val="24"/>
          <w:lang w:eastAsia="ru-RU"/>
        </w:rPr>
        <w:t xml:space="preserve"> Обмерные работы помещений с развертками стен и указанием существующих коммуникаций и оборудования. Составление дефектной ведомости.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2</w:t>
      </w:r>
      <w:r w:rsidRPr="00F05A3A">
        <w:rPr>
          <w:rFonts w:ascii="Times New Roman" w:eastAsia="Times New Roman" w:hAnsi="Times New Roman" w:cs="Times New Roman"/>
          <w:sz w:val="24"/>
          <w:szCs w:val="24"/>
          <w:lang w:eastAsia="ru-RU"/>
        </w:rPr>
        <w:t>. Демонтаж 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3</w:t>
      </w:r>
      <w:r w:rsidRPr="00F05A3A">
        <w:rPr>
          <w:rFonts w:ascii="Times New Roman" w:eastAsia="Times New Roman" w:hAnsi="Times New Roman" w:cs="Times New Roman"/>
          <w:sz w:val="24"/>
          <w:szCs w:val="24"/>
          <w:lang w:eastAsia="ru-RU"/>
        </w:rPr>
        <w:t>. Демонтаж не действующих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4</w:t>
      </w:r>
      <w:r w:rsidRPr="00F05A3A">
        <w:rPr>
          <w:rFonts w:ascii="Times New Roman" w:eastAsia="Times New Roman" w:hAnsi="Times New Roman" w:cs="Times New Roman"/>
          <w:sz w:val="24"/>
          <w:szCs w:val="24"/>
          <w:lang w:eastAsia="ru-RU"/>
        </w:rPr>
        <w:t>. Демонтаж существующих инженерных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5</w:t>
      </w:r>
      <w:r w:rsidRPr="00F05A3A">
        <w:rPr>
          <w:rFonts w:ascii="Times New Roman" w:eastAsia="Times New Roman" w:hAnsi="Times New Roman" w:cs="Times New Roman"/>
          <w:sz w:val="24"/>
          <w:szCs w:val="24"/>
          <w:lang w:eastAsia="ru-RU"/>
        </w:rPr>
        <w:t>. Временный демонтаж существующего оборудования, необходимого для проектируемой линии, с последующей консервацией: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6</w:t>
      </w:r>
      <w:r w:rsidRPr="00F05A3A">
        <w:rPr>
          <w:rFonts w:ascii="Times New Roman" w:eastAsia="Times New Roman" w:hAnsi="Times New Roman" w:cs="Times New Roman"/>
          <w:sz w:val="24"/>
          <w:szCs w:val="24"/>
          <w:lang w:eastAsia="ru-RU"/>
        </w:rPr>
        <w:t>. ремонт помещений № 51, № 53, № 102 (1-й этаж), № 30, № 53 (2-й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расширить дверные проемы в высоту с установкой стальных дверей;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осуществить перенос коммуникаций (теплотрассы, хозяйственно-противопожарного водопровода, воздуха низкого давления (0,8 </w:t>
      </w:r>
      <w:proofErr w:type="spellStart"/>
      <w:r w:rsidRPr="00F05A3A">
        <w:rPr>
          <w:rFonts w:ascii="Times New Roman" w:eastAsia="Times New Roman" w:hAnsi="Times New Roman" w:cs="Times New Roman"/>
          <w:sz w:val="24"/>
          <w:szCs w:val="24"/>
          <w:lang w:eastAsia="ru-RU"/>
        </w:rPr>
        <w:t>атм</w:t>
      </w:r>
      <w:proofErr w:type="spellEnd"/>
      <w:r w:rsidRPr="00F05A3A">
        <w:rPr>
          <w:rFonts w:ascii="Times New Roman" w:eastAsia="Times New Roman" w:hAnsi="Times New Roman" w:cs="Times New Roman"/>
          <w:sz w:val="24"/>
          <w:szCs w:val="24"/>
          <w:lang w:eastAsia="ru-RU"/>
        </w:rPr>
        <w:t xml:space="preserve">), азота (4 </w:t>
      </w:r>
      <w:proofErr w:type="spellStart"/>
      <w:r w:rsidRPr="00F05A3A">
        <w:rPr>
          <w:rFonts w:ascii="Times New Roman" w:eastAsia="Times New Roman" w:hAnsi="Times New Roman" w:cs="Times New Roman"/>
          <w:sz w:val="24"/>
          <w:szCs w:val="24"/>
          <w:lang w:eastAsia="ru-RU"/>
        </w:rPr>
        <w:t>атм</w:t>
      </w:r>
      <w:proofErr w:type="spellEnd"/>
      <w:r w:rsidRPr="00F05A3A">
        <w:rPr>
          <w:rFonts w:ascii="Times New Roman" w:eastAsia="Times New Roman" w:hAnsi="Times New Roman" w:cs="Times New Roman"/>
          <w:sz w:val="24"/>
          <w:szCs w:val="24"/>
          <w:lang w:eastAsia="ru-RU"/>
        </w:rPr>
        <w:t xml:space="preserve">), кислорода (2 </w:t>
      </w:r>
      <w:proofErr w:type="spellStart"/>
      <w:r w:rsidRPr="00F05A3A">
        <w:rPr>
          <w:rFonts w:ascii="Times New Roman" w:eastAsia="Times New Roman" w:hAnsi="Times New Roman" w:cs="Times New Roman"/>
          <w:sz w:val="24"/>
          <w:szCs w:val="24"/>
          <w:lang w:eastAsia="ru-RU"/>
        </w:rPr>
        <w:t>атм</w:t>
      </w:r>
      <w:proofErr w:type="spellEnd"/>
      <w:r w:rsidRPr="00F05A3A">
        <w:rPr>
          <w:rFonts w:ascii="Times New Roman" w:eastAsia="Times New Roman" w:hAnsi="Times New Roman" w:cs="Times New Roman"/>
          <w:sz w:val="24"/>
          <w:szCs w:val="24"/>
          <w:lang w:eastAsia="ru-RU"/>
        </w:rPr>
        <w:t>)) из зоны производства работ;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устройство бетонного пола с упрочняющим слоем и пропиткой помещений 1-го уровня с единой отметкой по всем помещениям. За отметку пола принять отметку пола коридора № 103 (1-й этаж);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окраска с восстановлением стен и откосов окон и дверей;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lastRenderedPageBreak/>
        <w:t xml:space="preserve">– для технических помещений № 30 и № 53 (2-й этаж): окраска потолка, выравнивание и окраска стен, облицовка пола </w:t>
      </w:r>
      <w:proofErr w:type="spellStart"/>
      <w:r w:rsidRPr="00F05A3A">
        <w:rPr>
          <w:rFonts w:ascii="Times New Roman" w:eastAsia="Times New Roman" w:hAnsi="Times New Roman" w:cs="Times New Roman"/>
          <w:sz w:val="24"/>
          <w:szCs w:val="24"/>
          <w:lang w:eastAsia="ru-RU"/>
        </w:rPr>
        <w:t>керамогранитом</w:t>
      </w:r>
      <w:proofErr w:type="spellEnd"/>
      <w:r w:rsidRPr="00F05A3A">
        <w:rPr>
          <w:rFonts w:ascii="Times New Roman" w:eastAsia="Times New Roman" w:hAnsi="Times New Roman" w:cs="Times New Roman"/>
          <w:sz w:val="24"/>
          <w:szCs w:val="24"/>
          <w:lang w:eastAsia="ru-RU"/>
        </w:rPr>
        <w:t>.</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7</w:t>
      </w:r>
      <w:r w:rsidRPr="00B80B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Проектирование м</w:t>
      </w:r>
      <w:r w:rsidRPr="00F05A3A">
        <w:rPr>
          <w:rFonts w:ascii="Times New Roman" w:eastAsia="Times New Roman" w:hAnsi="Times New Roman" w:cs="Times New Roman"/>
          <w:sz w:val="24"/>
          <w:szCs w:val="24"/>
          <w:lang w:eastAsia="ru-RU"/>
        </w:rPr>
        <w:t>онтаж</w:t>
      </w:r>
      <w:r>
        <w:rPr>
          <w:rFonts w:ascii="Times New Roman" w:eastAsia="Times New Roman" w:hAnsi="Times New Roman" w:cs="Times New Roman"/>
          <w:sz w:val="24"/>
          <w:szCs w:val="24"/>
          <w:lang w:eastAsia="ru-RU"/>
        </w:rPr>
        <w:t xml:space="preserve">а </w:t>
      </w:r>
      <w:r w:rsidRPr="00F05A3A">
        <w:rPr>
          <w:rFonts w:ascii="Times New Roman" w:eastAsia="Times New Roman" w:hAnsi="Times New Roman" w:cs="Times New Roman"/>
          <w:sz w:val="24"/>
          <w:szCs w:val="24"/>
          <w:lang w:eastAsia="ru-RU"/>
        </w:rPr>
        <w:t>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*Спецификация оборудования может быть изменена Заказчиком в ходе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8</w:t>
      </w:r>
      <w:r w:rsidRPr="00F05A3A">
        <w:rPr>
          <w:rFonts w:ascii="Times New Roman" w:eastAsia="Times New Roman" w:hAnsi="Times New Roman" w:cs="Times New Roman"/>
          <w:sz w:val="24"/>
          <w:szCs w:val="24"/>
          <w:lang w:eastAsia="ru-RU"/>
        </w:rPr>
        <w:t>. Монтаж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 приточно-вытяжной обще обменной и локальной для отдельных единиц оборудования. Автоматизация системы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теплоснабжения: подводка теплоносителя от помещения узла управления отоплением к теплообменникам установок приточно-вытяжной вентиляции;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электроснабжение: </w:t>
      </w:r>
      <w:proofErr w:type="spellStart"/>
      <w:r w:rsidRPr="00F05A3A">
        <w:rPr>
          <w:rFonts w:ascii="Times New Roman" w:eastAsia="Times New Roman" w:hAnsi="Times New Roman" w:cs="Times New Roman"/>
          <w:sz w:val="24"/>
          <w:szCs w:val="24"/>
          <w:lang w:eastAsia="ru-RU"/>
        </w:rPr>
        <w:t>запитка</w:t>
      </w:r>
      <w:proofErr w:type="spellEnd"/>
      <w:r w:rsidRPr="00F05A3A">
        <w:rPr>
          <w:rFonts w:ascii="Times New Roman" w:eastAsia="Times New Roman" w:hAnsi="Times New Roman" w:cs="Times New Roman"/>
          <w:sz w:val="24"/>
          <w:szCs w:val="24"/>
          <w:lang w:eastAsia="ru-RU"/>
        </w:rPr>
        <w:t xml:space="preserve"> технологического и иного оборудования от </w:t>
      </w:r>
      <w:proofErr w:type="gramStart"/>
      <w:r w:rsidRPr="00F05A3A">
        <w:rPr>
          <w:rFonts w:ascii="Times New Roman" w:eastAsia="Times New Roman" w:hAnsi="Times New Roman" w:cs="Times New Roman"/>
          <w:sz w:val="24"/>
          <w:szCs w:val="24"/>
          <w:lang w:eastAsia="ru-RU"/>
        </w:rPr>
        <w:t>проектируемого  электрощита</w:t>
      </w:r>
      <w:proofErr w:type="gramEnd"/>
      <w:r w:rsidRPr="00F05A3A">
        <w:rPr>
          <w:rFonts w:ascii="Times New Roman" w:eastAsia="Times New Roman" w:hAnsi="Times New Roman" w:cs="Times New Roman"/>
          <w:sz w:val="24"/>
          <w:szCs w:val="24"/>
          <w:lang w:eastAsia="ru-RU"/>
        </w:rPr>
        <w:t>, прокладка новой линии электроснабжения от ВРУ здания до проектируемого щита, и заземляющего контура по периметру помещений. Кабельную трассу согласовать с Заказчиком;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технологические газы: запитать технологическое оборудование сжатым воздухом от проектируемой компрессорной;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электроосвещения в соответствии с </w:t>
      </w:r>
      <w:proofErr w:type="spellStart"/>
      <w:r w:rsidRPr="00F05A3A">
        <w:rPr>
          <w:rFonts w:ascii="Times New Roman" w:eastAsia="Times New Roman" w:hAnsi="Times New Roman" w:cs="Times New Roman"/>
          <w:sz w:val="24"/>
          <w:szCs w:val="24"/>
          <w:lang w:eastAsia="ru-RU"/>
        </w:rPr>
        <w:t>категорийностью</w:t>
      </w:r>
      <w:proofErr w:type="spellEnd"/>
      <w:r w:rsidRPr="00F05A3A">
        <w:rPr>
          <w:rFonts w:ascii="Times New Roman" w:eastAsia="Times New Roman" w:hAnsi="Times New Roman" w:cs="Times New Roman"/>
          <w:sz w:val="24"/>
          <w:szCs w:val="24"/>
          <w:lang w:eastAsia="ru-RU"/>
        </w:rPr>
        <w:t xml:space="preserve">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охранно-пожарной сигнализации с выводом сигнала на пульт;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газоснабжения природным газом и воздуха низкого давления, необходимых для эксплуатации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других систем, необходимых для эксплуатации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Все системы разработать с учетом </w:t>
      </w:r>
      <w:proofErr w:type="gramStart"/>
      <w:r w:rsidRPr="00F05A3A">
        <w:rPr>
          <w:rFonts w:ascii="Times New Roman" w:eastAsia="Times New Roman" w:hAnsi="Times New Roman" w:cs="Times New Roman"/>
          <w:sz w:val="24"/>
          <w:szCs w:val="24"/>
          <w:lang w:eastAsia="ru-RU"/>
        </w:rPr>
        <w:t>всех  общестроительных</w:t>
      </w:r>
      <w:proofErr w:type="gramEnd"/>
      <w:r w:rsidRPr="00F05A3A">
        <w:rPr>
          <w:rFonts w:ascii="Times New Roman" w:eastAsia="Times New Roman" w:hAnsi="Times New Roman" w:cs="Times New Roman"/>
          <w:sz w:val="24"/>
          <w:szCs w:val="24"/>
          <w:lang w:eastAsia="ru-RU"/>
        </w:rPr>
        <w:t xml:space="preserve"> работ: пробивки отверстий, устройства поддерживающих конструкций и т.д. Прокладку коммуникаций осуществить открытым способом.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9</w:t>
      </w:r>
      <w:r w:rsidRPr="00F05A3A">
        <w:rPr>
          <w:rFonts w:ascii="Times New Roman" w:eastAsia="Times New Roman" w:hAnsi="Times New Roman" w:cs="Times New Roman"/>
          <w:sz w:val="24"/>
          <w:szCs w:val="24"/>
          <w:lang w:eastAsia="ru-RU"/>
        </w:rPr>
        <w:t>. Пусконаладочные работы.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u w:val="single"/>
          <w:lang w:eastAsia="ru-RU"/>
        </w:rPr>
      </w:pPr>
      <w:r w:rsidRPr="00F05A3A">
        <w:rPr>
          <w:rFonts w:ascii="Times New Roman" w:eastAsia="Times New Roman" w:hAnsi="Times New Roman" w:cs="Times New Roman"/>
          <w:b/>
          <w:sz w:val="24"/>
          <w:szCs w:val="24"/>
          <w:u w:val="single"/>
          <w:lang w:eastAsia="ru-RU"/>
        </w:rPr>
        <w:t>Блок 5. Производственный участок (производство корпусов ламп, сборка и упаковка) с административным блоком.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Помещения: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 этаж:</w:t>
      </w:r>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40 – трансформаторная</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=12,8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39 – распределительное устройство</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=11,1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38 –</w:t>
      </w:r>
      <w:r>
        <w:rPr>
          <w:rFonts w:ascii="Times New Roman" w:eastAsia="Times New Roman" w:hAnsi="Times New Roman" w:cs="Times New Roman"/>
          <w:sz w:val="24"/>
          <w:szCs w:val="24"/>
          <w:lang w:eastAsia="ru-RU"/>
        </w:rPr>
        <w:t xml:space="preserve"> </w:t>
      </w:r>
      <w:r w:rsidRPr="00F05A3A">
        <w:rPr>
          <w:rFonts w:ascii="Times New Roman" w:eastAsia="Times New Roman" w:hAnsi="Times New Roman" w:cs="Times New Roman"/>
          <w:sz w:val="24"/>
          <w:szCs w:val="24"/>
          <w:lang w:eastAsia="ru-RU"/>
        </w:rPr>
        <w:t>дежурн</w:t>
      </w:r>
      <w:r>
        <w:rPr>
          <w:rFonts w:ascii="Times New Roman" w:eastAsia="Times New Roman" w:hAnsi="Times New Roman" w:cs="Times New Roman"/>
          <w:sz w:val="24"/>
          <w:szCs w:val="24"/>
          <w:lang w:eastAsia="ru-RU"/>
        </w:rPr>
        <w:t>ый</w:t>
      </w:r>
      <w:r w:rsidRPr="00F05A3A">
        <w:rPr>
          <w:rFonts w:ascii="Times New Roman" w:eastAsia="Times New Roman" w:hAnsi="Times New Roman" w:cs="Times New Roman"/>
          <w:sz w:val="24"/>
          <w:szCs w:val="24"/>
          <w:lang w:eastAsia="ru-RU"/>
        </w:rPr>
        <w:t xml:space="preserve"> электрик</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=16,5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37 – складское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=47,4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41 – </w:t>
      </w:r>
      <w:proofErr w:type="gramStart"/>
      <w:r w:rsidRPr="00F05A3A">
        <w:rPr>
          <w:rFonts w:ascii="Times New Roman" w:eastAsia="Times New Roman" w:hAnsi="Times New Roman" w:cs="Times New Roman"/>
          <w:sz w:val="24"/>
          <w:szCs w:val="24"/>
          <w:lang w:eastAsia="ru-RU"/>
        </w:rPr>
        <w:t>электро-ремонтный</w:t>
      </w:r>
      <w:proofErr w:type="gramEnd"/>
      <w:r w:rsidRPr="00F05A3A">
        <w:rPr>
          <w:rFonts w:ascii="Times New Roman" w:eastAsia="Times New Roman" w:hAnsi="Times New Roman" w:cs="Times New Roman"/>
          <w:sz w:val="24"/>
          <w:szCs w:val="24"/>
          <w:lang w:eastAsia="ru-RU"/>
        </w:rPr>
        <w:t xml:space="preserve"> участок</w:t>
      </w:r>
      <w:r>
        <w:rPr>
          <w:rFonts w:ascii="Times New Roman" w:eastAsia="Times New Roman" w:hAnsi="Times New Roman" w:cs="Times New Roman"/>
          <w:sz w:val="24"/>
          <w:szCs w:val="24"/>
          <w:lang w:eastAsia="ru-RU"/>
        </w:rPr>
        <w:t xml:space="preserve">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=85,3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43 – производственное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=70,6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42 – производственное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=45,4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114 – производственное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=410,9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123 – столярная мастерская</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=65,1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122 – тамбур</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=34,6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121 – узел учета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=16,0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120 – производственное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=94,6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119 – служебное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=32,6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117 – складское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=36,6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116 – складское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=22,8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115 – складское помещение</w:t>
      </w:r>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=39,1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2-й этаж:</w:t>
      </w:r>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 служебное помещение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=21,7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 служебное помещение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=16,0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r w:rsidRPr="00F05A3A">
        <w:rPr>
          <w:rFonts w:ascii="Times New Roman" w:eastAsia="Times New Roman" w:hAnsi="Times New Roman" w:cs="Times New Roman"/>
          <w:sz w:val="24"/>
          <w:szCs w:val="24"/>
          <w:lang w:eastAsia="ru-RU"/>
        </w:rPr>
        <w:t xml:space="preserve"> </w:t>
      </w:r>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 служебное помещение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=12,4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 служебное помещение </w:t>
      </w:r>
      <w:r w:rsidRPr="00F30090">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=11,8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 xml:space="preserve">Цель: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lastRenderedPageBreak/>
        <w:t>– изменить проектом назначение помещения № 40 (1-й этаж) на «</w:t>
      </w:r>
      <w:proofErr w:type="spellStart"/>
      <w:r w:rsidRPr="00F05A3A">
        <w:rPr>
          <w:rFonts w:ascii="Times New Roman" w:eastAsia="Times New Roman" w:hAnsi="Times New Roman" w:cs="Times New Roman"/>
          <w:sz w:val="24"/>
          <w:szCs w:val="24"/>
          <w:lang w:eastAsia="ru-RU"/>
        </w:rPr>
        <w:t>электрощитовую</w:t>
      </w:r>
      <w:proofErr w:type="spellEnd"/>
      <w:r w:rsidRPr="00F05A3A">
        <w:rPr>
          <w:rFonts w:ascii="Times New Roman" w:eastAsia="Times New Roman" w:hAnsi="Times New Roman" w:cs="Times New Roman"/>
          <w:sz w:val="24"/>
          <w:szCs w:val="24"/>
          <w:lang w:eastAsia="ru-RU"/>
        </w:rPr>
        <w:t xml:space="preserve">» в соответствии с ранее выполненными работами по изменению схемы электроснабжения здания, в ходе которых была демонтирована ТП с последующей установкой новой блочной ТП на прилегающей территории и </w:t>
      </w:r>
      <w:proofErr w:type="spellStart"/>
      <w:r w:rsidRPr="00F05A3A">
        <w:rPr>
          <w:rFonts w:ascii="Times New Roman" w:eastAsia="Times New Roman" w:hAnsi="Times New Roman" w:cs="Times New Roman"/>
          <w:sz w:val="24"/>
          <w:szCs w:val="24"/>
          <w:lang w:eastAsia="ru-RU"/>
        </w:rPr>
        <w:t>запиткой</w:t>
      </w:r>
      <w:proofErr w:type="spellEnd"/>
      <w:r w:rsidRPr="00F05A3A">
        <w:rPr>
          <w:rFonts w:ascii="Times New Roman" w:eastAsia="Times New Roman" w:hAnsi="Times New Roman" w:cs="Times New Roman"/>
          <w:sz w:val="24"/>
          <w:szCs w:val="24"/>
          <w:lang w:eastAsia="ru-RU"/>
        </w:rPr>
        <w:t xml:space="preserve"> существующих распределительных устройств от новой ТП с установкой в помещении перспективных электрощитов (рассчитанных на замену всей проводки в здании завода);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для помещения № 39 (1-й этаж) демонтировать существующее оборудование и </w:t>
      </w:r>
      <w:proofErr w:type="spellStart"/>
      <w:r w:rsidRPr="00F05A3A">
        <w:rPr>
          <w:rFonts w:ascii="Times New Roman" w:eastAsia="Times New Roman" w:hAnsi="Times New Roman" w:cs="Times New Roman"/>
          <w:sz w:val="24"/>
          <w:szCs w:val="24"/>
          <w:lang w:eastAsia="ru-RU"/>
        </w:rPr>
        <w:t>переподключить</w:t>
      </w:r>
      <w:proofErr w:type="spellEnd"/>
      <w:r w:rsidRPr="00F05A3A">
        <w:rPr>
          <w:rFonts w:ascii="Times New Roman" w:eastAsia="Times New Roman" w:hAnsi="Times New Roman" w:cs="Times New Roman"/>
          <w:sz w:val="24"/>
          <w:szCs w:val="24"/>
          <w:lang w:eastAsia="ru-RU"/>
        </w:rPr>
        <w:t xml:space="preserve"> существующий </w:t>
      </w:r>
      <w:proofErr w:type="spellStart"/>
      <w:r w:rsidRPr="00F05A3A">
        <w:rPr>
          <w:rFonts w:ascii="Times New Roman" w:eastAsia="Times New Roman" w:hAnsi="Times New Roman" w:cs="Times New Roman"/>
          <w:sz w:val="24"/>
          <w:szCs w:val="24"/>
          <w:lang w:eastAsia="ru-RU"/>
        </w:rPr>
        <w:t>шинопровод</w:t>
      </w:r>
      <w:proofErr w:type="spellEnd"/>
      <w:r w:rsidRPr="00F05A3A">
        <w:rPr>
          <w:rFonts w:ascii="Times New Roman" w:eastAsia="Times New Roman" w:hAnsi="Times New Roman" w:cs="Times New Roman"/>
          <w:sz w:val="24"/>
          <w:szCs w:val="24"/>
          <w:lang w:eastAsia="ru-RU"/>
        </w:rPr>
        <w:t xml:space="preserve"> к новому ВРУ;</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осуществить ремонт помещения дежурного электрика № 38 (1-й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складского помещения № 37 (1-й этаж) выполнить ремонт без замены складского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помещение №41 (1-й этаж) </w:t>
      </w:r>
      <w:proofErr w:type="gramStart"/>
      <w:r w:rsidRPr="00F05A3A">
        <w:rPr>
          <w:rFonts w:ascii="Times New Roman" w:eastAsia="Times New Roman" w:hAnsi="Times New Roman" w:cs="Times New Roman"/>
          <w:sz w:val="24"/>
          <w:szCs w:val="24"/>
          <w:lang w:eastAsia="ru-RU"/>
        </w:rPr>
        <w:t>электро-ремонтного</w:t>
      </w:r>
      <w:proofErr w:type="gramEnd"/>
      <w:r w:rsidRPr="00F05A3A">
        <w:rPr>
          <w:rFonts w:ascii="Times New Roman" w:eastAsia="Times New Roman" w:hAnsi="Times New Roman" w:cs="Times New Roman"/>
          <w:sz w:val="24"/>
          <w:szCs w:val="24"/>
          <w:lang w:eastAsia="ru-RU"/>
        </w:rPr>
        <w:t xml:space="preserve"> участка отгородить от технологического коридора перегородкой. В полученном помещении запроектировать механический участок…</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помещение № 43 (1-й этаж) расширить до размеров необходимых для размещения технологического оборудования проектируемого участка порошковой окраски, произвести демонтаж стены и возведение новой с переносом всех существующих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помещении № 42 (1-й этаж) провести ремонт с сохранением всех существующих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производственное помещение № 114 (1-й этаж) переоборудовать в соответствии с новой технологической схемой с частичным использованием существующего оборудования. Назначение помещения остается прежним. Адаптировать имеющееся крановое оборудования под увеличивающиеся размеры ворот. Заменить лестницу, ведущую на 2-й этаж в соответствии с действующим законодательством;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в помещении № 123 (1-й этаж) столярной мастерской выполнить ремонт. </w:t>
      </w:r>
      <w:proofErr w:type="gramStart"/>
      <w:r w:rsidRPr="00F05A3A">
        <w:rPr>
          <w:rFonts w:ascii="Times New Roman" w:eastAsia="Times New Roman" w:hAnsi="Times New Roman" w:cs="Times New Roman"/>
          <w:sz w:val="24"/>
          <w:szCs w:val="24"/>
          <w:lang w:eastAsia="ru-RU"/>
        </w:rPr>
        <w:t>В частности</w:t>
      </w:r>
      <w:proofErr w:type="gramEnd"/>
      <w:r w:rsidRPr="00F05A3A">
        <w:rPr>
          <w:rFonts w:ascii="Times New Roman" w:eastAsia="Times New Roman" w:hAnsi="Times New Roman" w:cs="Times New Roman"/>
          <w:sz w:val="24"/>
          <w:szCs w:val="24"/>
          <w:lang w:eastAsia="ru-RU"/>
        </w:rPr>
        <w:t xml:space="preserve"> выполнить дверной проем в помещение №114 (1-й этаж) с изменением вертикальной связи на портальную;</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помещении № 122 (1-й этаж) выполнить ремонт, с последующей заменой и увеличением габаритных размеров внутренних и внешних ворот;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помещении № 121 (1-й этаж) выполнить ремонт;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w:t>
      </w:r>
      <w:r w:rsidR="0050252A">
        <w:rPr>
          <w:rFonts w:ascii="Times New Roman" w:eastAsia="Times New Roman" w:hAnsi="Times New Roman" w:cs="Times New Roman"/>
          <w:sz w:val="24"/>
          <w:szCs w:val="24"/>
          <w:lang w:eastAsia="ru-RU"/>
        </w:rPr>
        <w:t>нии № 120 (1-й этаж) выполнить</w:t>
      </w:r>
      <w:r w:rsidRPr="00F05A3A">
        <w:rPr>
          <w:rFonts w:ascii="Times New Roman" w:eastAsia="Times New Roman" w:hAnsi="Times New Roman" w:cs="Times New Roman"/>
          <w:sz w:val="24"/>
          <w:szCs w:val="24"/>
          <w:lang w:eastAsia="ru-RU"/>
        </w:rPr>
        <w:t xml:space="preserve"> ремонт расположить дополнительное оборудование, запроектировать аспирацию;</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служебное помещение № 119 (1-й этаж) перевести в помещение слесарно-сборочного участка. Произвести демонтаж существующей внутренней стены с усилением перекрытия 1-го этажа;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помещения №117 (1-й этаж) и № 116 (1-й этаж) объединить под участок литья пластмасс. Произвести демонтаж существующей внутренней стены;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помещении № 115 (1-й этаж) произвести ремонт с заменой существующего оборудования на новое в соответствии с технологическими схемами;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 помещениях №15, №16, №17, №18 (2-й этаж) выполнить ремонт с сохранением существующего объемно-планировочного решения и несущих конструкций.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Требования к технической документации: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1.</w:t>
      </w:r>
      <w:r w:rsidRPr="00F05A3A">
        <w:rPr>
          <w:rFonts w:ascii="Times New Roman" w:eastAsia="Times New Roman" w:hAnsi="Times New Roman" w:cs="Times New Roman"/>
          <w:sz w:val="24"/>
          <w:szCs w:val="24"/>
          <w:lang w:eastAsia="ru-RU"/>
        </w:rPr>
        <w:t xml:space="preserve"> Обмерные работы помещений с развертками стен и указанием существующих коммуникаций и оборудования. Составление дефектной ведомости. Нивелировка полов.</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2</w:t>
      </w:r>
      <w:r w:rsidRPr="00F05A3A">
        <w:rPr>
          <w:rFonts w:ascii="Times New Roman" w:eastAsia="Times New Roman" w:hAnsi="Times New Roman" w:cs="Times New Roman"/>
          <w:sz w:val="24"/>
          <w:szCs w:val="24"/>
          <w:lang w:eastAsia="ru-RU"/>
        </w:rPr>
        <w:t>. Демонтаж оборудования с последующей утилизацией: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3</w:t>
      </w:r>
      <w:r w:rsidRPr="00F05A3A">
        <w:rPr>
          <w:rFonts w:ascii="Times New Roman" w:eastAsia="Times New Roman" w:hAnsi="Times New Roman" w:cs="Times New Roman"/>
          <w:sz w:val="24"/>
          <w:szCs w:val="24"/>
          <w:lang w:eastAsia="ru-RU"/>
        </w:rPr>
        <w:t>. Демонтаж не действующих коммуникаций.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4</w:t>
      </w:r>
      <w:r w:rsidRPr="00F05A3A">
        <w:rPr>
          <w:rFonts w:ascii="Times New Roman" w:eastAsia="Times New Roman" w:hAnsi="Times New Roman" w:cs="Times New Roman"/>
          <w:sz w:val="24"/>
          <w:szCs w:val="24"/>
          <w:lang w:eastAsia="ru-RU"/>
        </w:rPr>
        <w:t>. Демонтаж существующих инженерных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электроснабжения;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электроосвещения;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пожарной сигнализации.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5</w:t>
      </w:r>
      <w:r w:rsidRPr="00F05A3A">
        <w:rPr>
          <w:rFonts w:ascii="Times New Roman" w:eastAsia="Times New Roman" w:hAnsi="Times New Roman" w:cs="Times New Roman"/>
          <w:sz w:val="24"/>
          <w:szCs w:val="24"/>
          <w:lang w:eastAsia="ru-RU"/>
        </w:rPr>
        <w:t>. Временный демонтаж существующего оборудования, необходимого для проектируемой линии, с консервацией и дальнейшим монтажом 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6</w:t>
      </w:r>
      <w:r w:rsidRPr="00F05A3A">
        <w:rPr>
          <w:rFonts w:ascii="Times New Roman" w:eastAsia="Times New Roman" w:hAnsi="Times New Roman" w:cs="Times New Roman"/>
          <w:sz w:val="24"/>
          <w:szCs w:val="24"/>
          <w:lang w:eastAsia="ru-RU"/>
        </w:rPr>
        <w:t>. Общестроительные работы – ремонт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Для всех помещений 1-го этажа: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устройство бетонного пола с упрочняющим слоем и пропиткой с единой отметкой по всем помещениям. За отметку пола принять отметку пола помещения №103 «Коридор» (1-й этаж);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окраска с восстановлением стен и откосов окон и дверей, окраска потолков;</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монтаж новых стальных дверей.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Дополнительно:</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помещения № 37 (1-й этаж): усиление рам перекрытия 1-го этажа;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помещения № 114 (1-й этаж): увеличение дверных проемов до требуемой высоты; перенести дверь в помещение № 123 (1-й этаж) и демонтировать связь вертикальную по колоннам с соответствующим усилением каркаса здания; заменить стальную лестницу, ведущую на второй этаж, сместить ее как можно ближе к стене;</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помещения № 122 (1-й этаж) и № 121 (1-й этаж): предусмотреть оштукатуривание стен. Дополнительно предусмотреть замену в помещении № 122 (1-й этаж) имеющихся внутренних и внешних ворот с увеличением их размеров: уточняется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для помещений № 15, 16, 17, 18 (2-й этаж): выполнить полы из линолеума по подоснове из фанеры, стены обшить ГКЛ и окрасить, потолки – подвесные типа «</w:t>
      </w:r>
      <w:proofErr w:type="spellStart"/>
      <w:r w:rsidRPr="00F05A3A">
        <w:rPr>
          <w:rFonts w:ascii="Times New Roman" w:eastAsia="Times New Roman" w:hAnsi="Times New Roman" w:cs="Times New Roman"/>
          <w:sz w:val="24"/>
          <w:szCs w:val="24"/>
          <w:lang w:eastAsia="ru-RU"/>
        </w:rPr>
        <w:t>Армстронг</w:t>
      </w:r>
      <w:proofErr w:type="spellEnd"/>
      <w:r w:rsidRPr="00F05A3A">
        <w:rPr>
          <w:rFonts w:ascii="Times New Roman" w:eastAsia="Times New Roman" w:hAnsi="Times New Roman" w:cs="Times New Roman"/>
          <w:sz w:val="24"/>
          <w:szCs w:val="24"/>
          <w:lang w:eastAsia="ru-RU"/>
        </w:rPr>
        <w:t xml:space="preserve">»;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для помещения № 119 (1-й этаж): расширить дверной проем в кирпичной стене, демонтировать всю обшивку стен из ГКЛ, демонтировать подвесной потолок, стены выровнять и окрасить, потолки окрасить;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для помещения № 43 (1-й этаж): демонтировать стену – расширить помещение </w:t>
      </w:r>
      <w:proofErr w:type="gramStart"/>
      <w:r w:rsidRPr="00F05A3A">
        <w:rPr>
          <w:rFonts w:ascii="Times New Roman" w:eastAsia="Times New Roman" w:hAnsi="Times New Roman" w:cs="Times New Roman"/>
          <w:sz w:val="24"/>
          <w:szCs w:val="24"/>
          <w:lang w:eastAsia="ru-RU"/>
        </w:rPr>
        <w:t>до размеров</w:t>
      </w:r>
      <w:proofErr w:type="gramEnd"/>
      <w:r w:rsidRPr="00F05A3A">
        <w:rPr>
          <w:rFonts w:ascii="Times New Roman" w:eastAsia="Times New Roman" w:hAnsi="Times New Roman" w:cs="Times New Roman"/>
          <w:sz w:val="24"/>
          <w:szCs w:val="24"/>
          <w:lang w:eastAsia="ru-RU"/>
        </w:rPr>
        <w:t xml:space="preserve"> соответствующих технологическим требованиям. </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7</w:t>
      </w:r>
      <w:r w:rsidRPr="00F05A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Проектирование м</w:t>
      </w:r>
      <w:r w:rsidRPr="00F05A3A">
        <w:rPr>
          <w:rFonts w:ascii="Times New Roman" w:eastAsia="Times New Roman" w:hAnsi="Times New Roman" w:cs="Times New Roman"/>
          <w:sz w:val="24"/>
          <w:szCs w:val="24"/>
          <w:lang w:eastAsia="ru-RU"/>
        </w:rPr>
        <w:t>онтаж</w:t>
      </w:r>
      <w:r>
        <w:rPr>
          <w:rFonts w:ascii="Times New Roman" w:eastAsia="Times New Roman" w:hAnsi="Times New Roman" w:cs="Times New Roman"/>
          <w:sz w:val="24"/>
          <w:szCs w:val="24"/>
          <w:lang w:eastAsia="ru-RU"/>
        </w:rPr>
        <w:t xml:space="preserve">а </w:t>
      </w:r>
      <w:r w:rsidRPr="00F05A3A">
        <w:rPr>
          <w:rFonts w:ascii="Times New Roman" w:eastAsia="Times New Roman" w:hAnsi="Times New Roman" w:cs="Times New Roman"/>
          <w:sz w:val="24"/>
          <w:szCs w:val="24"/>
          <w:lang w:eastAsia="ru-RU"/>
        </w:rPr>
        <w:t>оборудования: уточнить проектной документацией.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*Спецификация оборудования может быть изменена Заказчиком в ходе проектирования.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8</w:t>
      </w:r>
      <w:r w:rsidRPr="00F05A3A">
        <w:rPr>
          <w:rFonts w:ascii="Times New Roman" w:eastAsia="Times New Roman" w:hAnsi="Times New Roman" w:cs="Times New Roman"/>
          <w:sz w:val="24"/>
          <w:szCs w:val="24"/>
          <w:lang w:eastAsia="ru-RU"/>
        </w:rPr>
        <w:t>. Монтаж систем: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вентиляции: приточно-вытяжной обще обменной и локальной для отдельных единиц оборудования. Автоматизация системы вентиляции. Для помещения №43 (1-й этаж), помещений     № 15, № 16, № 17, № 18 (2-й этаж), помещения № 116-117 (1-й этаж) предусмотреть отдельные вентиляционные системы. Для помещения № 120 (1-й этаж) предусмотреть аспирацию оборудования. Для тамбура № 122 (1-й этаж) предусмотреть отопление и тепловую завесу сбоку от ворот. Место расположения приточно-вытяжных установок и аспирационной системы определить проектом в случае необходимости выполнить пристрой или надстройку над помещениями № 120, № 122 (1-й этаж) или № 123 (1-й этаж). В помещении № 115 (1-й этаж) предусмотреть приточно-вытяжную вентиляцию, в помещениях № 114 и № 119 (1-й этаж) – обще-обменную вентиляцию. В помещении № 120 (1-й этаж) разработать приточно-вытяжную вентиляцию с удалением пыли с рабочего места;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теплоснабжение: подводка теплоносителя от помещения узла управления отоплением к теплообменникам установок приточно-вытяжной вентиляции; в помещениях № 15, № 16, № 17, № 18 (2-й этаж) предусмотреть замену регистров на биметаллические радиаторы;</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электроснабжение: </w:t>
      </w:r>
      <w:proofErr w:type="spellStart"/>
      <w:r w:rsidRPr="00F05A3A">
        <w:rPr>
          <w:rFonts w:ascii="Times New Roman" w:eastAsia="Times New Roman" w:hAnsi="Times New Roman" w:cs="Times New Roman"/>
          <w:sz w:val="24"/>
          <w:szCs w:val="24"/>
          <w:lang w:eastAsia="ru-RU"/>
        </w:rPr>
        <w:t>запитка</w:t>
      </w:r>
      <w:proofErr w:type="spellEnd"/>
      <w:r w:rsidRPr="00F05A3A">
        <w:rPr>
          <w:rFonts w:ascii="Times New Roman" w:eastAsia="Times New Roman" w:hAnsi="Times New Roman" w:cs="Times New Roman"/>
          <w:sz w:val="24"/>
          <w:szCs w:val="24"/>
          <w:lang w:eastAsia="ru-RU"/>
        </w:rPr>
        <w:t xml:space="preserve"> технологического и иного оборудования от проектируемого электрощита с восстановлением контура заземления, прокладка новой линии электроснабжения от ВРУ здания до проектируемого щита. Кабельную трассу согласовать с Заказчиком;</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запитать технологическое оборудование сжатым воздухом от проектируемой компрессорной;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 электроосвещения в соответствии с </w:t>
      </w:r>
      <w:proofErr w:type="spellStart"/>
      <w:r w:rsidRPr="00F05A3A">
        <w:rPr>
          <w:rFonts w:ascii="Times New Roman" w:eastAsia="Times New Roman" w:hAnsi="Times New Roman" w:cs="Times New Roman"/>
          <w:sz w:val="24"/>
          <w:szCs w:val="24"/>
          <w:lang w:eastAsia="ru-RU"/>
        </w:rPr>
        <w:t>категорийностью</w:t>
      </w:r>
      <w:proofErr w:type="spellEnd"/>
      <w:r w:rsidRPr="00F05A3A">
        <w:rPr>
          <w:rFonts w:ascii="Times New Roman" w:eastAsia="Times New Roman" w:hAnsi="Times New Roman" w:cs="Times New Roman"/>
          <w:sz w:val="24"/>
          <w:szCs w:val="24"/>
          <w:lang w:eastAsia="ru-RU"/>
        </w:rPr>
        <w:t xml:space="preserve"> помещений;</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охранно-пожарной сигнализации с выводом сигнала на пульт;</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водоснабжение и канализации для помещения № 43 (1-й этаж);</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других систем, необходимых для эксплуатации оборудования.</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Все сис</w:t>
      </w:r>
      <w:r w:rsidR="00B63C5C">
        <w:rPr>
          <w:rFonts w:ascii="Times New Roman" w:eastAsia="Times New Roman" w:hAnsi="Times New Roman" w:cs="Times New Roman"/>
          <w:sz w:val="24"/>
          <w:szCs w:val="24"/>
          <w:lang w:eastAsia="ru-RU"/>
        </w:rPr>
        <w:t xml:space="preserve">темы разработать с учетом всех </w:t>
      </w:r>
      <w:r w:rsidRPr="00F05A3A">
        <w:rPr>
          <w:rFonts w:ascii="Times New Roman" w:eastAsia="Times New Roman" w:hAnsi="Times New Roman" w:cs="Times New Roman"/>
          <w:sz w:val="24"/>
          <w:szCs w:val="24"/>
          <w:lang w:eastAsia="ru-RU"/>
        </w:rPr>
        <w:t>общестроительных работ: пробивки отверстий, устройства поддерживающих конструкций и т.д.</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b/>
          <w:sz w:val="24"/>
          <w:szCs w:val="24"/>
          <w:lang w:eastAsia="ru-RU"/>
        </w:rPr>
        <w:t>9</w:t>
      </w:r>
      <w:r w:rsidRPr="00F05A3A">
        <w:rPr>
          <w:rFonts w:ascii="Times New Roman" w:eastAsia="Times New Roman" w:hAnsi="Times New Roman" w:cs="Times New Roman"/>
          <w:sz w:val="24"/>
          <w:szCs w:val="24"/>
          <w:lang w:eastAsia="ru-RU"/>
        </w:rPr>
        <w:t>. Пусконаладочные работы.</w:t>
      </w:r>
    </w:p>
    <w:p w:rsidR="008B5EE5" w:rsidRDefault="008B5EE5" w:rsidP="008B5EE5">
      <w:pPr>
        <w:spacing w:after="0" w:line="360" w:lineRule="auto"/>
        <w:jc w:val="both"/>
        <w:rPr>
          <w:rFonts w:ascii="Times New Roman" w:eastAsia="Times New Roman" w:hAnsi="Times New Roman" w:cs="Times New Roman"/>
          <w:sz w:val="24"/>
          <w:szCs w:val="24"/>
          <w:lang w:eastAsia="ru-RU"/>
        </w:rPr>
      </w:pPr>
    </w:p>
    <w:p w:rsidR="008B5EE5" w:rsidRPr="00B80BCD" w:rsidRDefault="008B5EE5" w:rsidP="008B5EE5">
      <w:pPr>
        <w:spacing w:after="0" w:line="240" w:lineRule="auto"/>
        <w:jc w:val="center"/>
        <w:rPr>
          <w:rFonts w:ascii="Times New Roman" w:eastAsia="Times New Roman" w:hAnsi="Times New Roman" w:cs="Times New Roman"/>
          <w:b/>
          <w:sz w:val="24"/>
          <w:szCs w:val="24"/>
          <w:lang w:eastAsia="ru-RU"/>
        </w:rPr>
      </w:pPr>
      <w:r w:rsidRPr="00B80BCD">
        <w:rPr>
          <w:rFonts w:ascii="Times New Roman" w:eastAsia="Times New Roman" w:hAnsi="Times New Roman" w:cs="Times New Roman"/>
          <w:b/>
          <w:sz w:val="24"/>
          <w:szCs w:val="24"/>
          <w:lang w:eastAsia="ru-RU"/>
        </w:rPr>
        <w:lastRenderedPageBreak/>
        <w:t xml:space="preserve">Помещения, необходимые для проектирования прокладки инженерных коммуникаций до </w:t>
      </w:r>
      <w:r>
        <w:rPr>
          <w:rFonts w:ascii="Times New Roman" w:eastAsia="Times New Roman" w:hAnsi="Times New Roman" w:cs="Times New Roman"/>
          <w:b/>
          <w:sz w:val="24"/>
          <w:szCs w:val="24"/>
          <w:lang w:eastAsia="ru-RU"/>
        </w:rPr>
        <w:t>технологических участков</w:t>
      </w:r>
      <w:r w:rsidRPr="00B80BCD">
        <w:rPr>
          <w:rFonts w:ascii="Times New Roman" w:eastAsia="Times New Roman" w:hAnsi="Times New Roman" w:cs="Times New Roman"/>
          <w:b/>
          <w:sz w:val="24"/>
          <w:szCs w:val="24"/>
          <w:lang w:eastAsia="ru-RU"/>
        </w:rPr>
        <w:t xml:space="preserve">, предусмотренных </w:t>
      </w:r>
      <w:r>
        <w:rPr>
          <w:rFonts w:ascii="Times New Roman" w:eastAsia="Times New Roman" w:hAnsi="Times New Roman" w:cs="Times New Roman"/>
          <w:b/>
          <w:sz w:val="24"/>
          <w:szCs w:val="24"/>
          <w:lang w:eastAsia="ru-RU"/>
        </w:rPr>
        <w:t>для технического перевооружения</w:t>
      </w:r>
      <w:r w:rsidRPr="00B80BCD">
        <w:rPr>
          <w:rFonts w:ascii="Times New Roman" w:eastAsia="Times New Roman" w:hAnsi="Times New Roman" w:cs="Times New Roman"/>
          <w:b/>
          <w:sz w:val="24"/>
          <w:szCs w:val="24"/>
          <w:lang w:eastAsia="ru-RU"/>
        </w:rPr>
        <w:t>:</w:t>
      </w:r>
    </w:p>
    <w:p w:rsidR="008B5EE5" w:rsidRDefault="008B5EE5" w:rsidP="008B5EE5">
      <w:pPr>
        <w:spacing w:after="0" w:line="240" w:lineRule="auto"/>
        <w:jc w:val="both"/>
        <w:rPr>
          <w:rFonts w:ascii="Times New Roman" w:eastAsia="Times New Roman" w:hAnsi="Times New Roman" w:cs="Times New Roman"/>
          <w:sz w:val="24"/>
          <w:szCs w:val="24"/>
          <w:lang w:eastAsia="ru-RU"/>
        </w:rPr>
      </w:pPr>
    </w:p>
    <w:p w:rsidR="008B5EE5"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1-й</w:t>
      </w:r>
      <w:r>
        <w:rPr>
          <w:rFonts w:ascii="Times New Roman" w:eastAsia="Times New Roman" w:hAnsi="Times New Roman" w:cs="Times New Roman"/>
          <w:sz w:val="24"/>
          <w:szCs w:val="24"/>
          <w:lang w:eastAsia="ru-RU"/>
        </w:rPr>
        <w:t xml:space="preserve"> </w:t>
      </w:r>
      <w:r w:rsidRPr="00F05A3A">
        <w:rPr>
          <w:rFonts w:ascii="Times New Roman" w:eastAsia="Times New Roman" w:hAnsi="Times New Roman" w:cs="Times New Roman"/>
          <w:sz w:val="24"/>
          <w:szCs w:val="24"/>
          <w:lang w:eastAsia="ru-RU"/>
        </w:rPr>
        <w:t>этаж:</w:t>
      </w:r>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20 </w:t>
      </w:r>
      <w:r w:rsidRPr="00F05A3A">
        <w:rPr>
          <w:rFonts w:ascii="Times New Roman" w:eastAsia="Times New Roman" w:hAnsi="Times New Roman" w:cs="Times New Roman"/>
          <w:sz w:val="24"/>
          <w:szCs w:val="24"/>
          <w:lang w:eastAsia="ru-RU"/>
        </w:rPr>
        <w:t>–</w:t>
      </w:r>
      <w:r w:rsidRPr="00BC13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узел управления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=7,6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21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узел управления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=19,9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23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=73,3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24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=158,5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26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=24,3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28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=35,0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44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=24,6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80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помолочная</w:t>
      </w:r>
      <w:proofErr w:type="spellEnd"/>
      <w:r>
        <w:rPr>
          <w:rFonts w:ascii="Times New Roman" w:eastAsia="Times New Roman" w:hAnsi="Times New Roman" w:cs="Times New Roman"/>
          <w:sz w:val="24"/>
          <w:szCs w:val="24"/>
          <w:lang w:eastAsia="ru-RU"/>
        </w:rPr>
        <w:t xml:space="preserve">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=27,4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81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с тамбуром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=42,3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103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=93,9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2-й этаж:</w:t>
      </w:r>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7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техническое помещение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=105,0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14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=8,4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23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=6,6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37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=69,2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BC1320" w:rsidRDefault="008B5EE5" w:rsidP="008B5EE5">
      <w:pPr>
        <w:spacing w:after="0" w:line="240" w:lineRule="auto"/>
        <w:jc w:val="both"/>
        <w:rPr>
          <w:rFonts w:ascii="Times New Roman" w:eastAsia="Times New Roman" w:hAnsi="Times New Roman" w:cs="Times New Roman"/>
          <w:sz w:val="24"/>
          <w:szCs w:val="24"/>
          <w:lang w:eastAsia="ru-RU"/>
        </w:rPr>
      </w:pPr>
      <w:r w:rsidRPr="00BC1320">
        <w:rPr>
          <w:rFonts w:ascii="Times New Roman" w:eastAsia="Times New Roman" w:hAnsi="Times New Roman" w:cs="Times New Roman"/>
          <w:sz w:val="24"/>
          <w:szCs w:val="24"/>
          <w:lang w:eastAsia="ru-RU"/>
        </w:rPr>
        <w:t xml:space="preserve">41 </w:t>
      </w:r>
      <w:r w:rsidRPr="00F05A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коридор </w:t>
      </w:r>
      <w:r w:rsidRPr="0097171E">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val="en-US" w:eastAsia="ru-RU"/>
          </w:rPr>
          <m:t>S</m:t>
        </m:r>
        <m:r>
          <w:rPr>
            <w:rFonts w:ascii="Cambria Math" w:eastAsia="Times New Roman" w:hAnsi="Cambria Math" w:cs="Times New Roman"/>
            <w:sz w:val="24"/>
            <w:szCs w:val="24"/>
            <w:lang w:eastAsia="ru-RU"/>
          </w:rPr>
          <m:t xml:space="preserve">=165,3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rPr>
              <m:t>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lang w:eastAsia="ru-RU"/>
          </w:rPr>
          <m:t>)</m:t>
        </m:r>
      </m:oMath>
    </w:p>
    <w:p w:rsidR="008B5EE5" w:rsidRPr="00F05A3A" w:rsidRDefault="008B5EE5" w:rsidP="008B5EE5">
      <w:pPr>
        <w:spacing w:after="0" w:line="360" w:lineRule="auto"/>
        <w:jc w:val="both"/>
        <w:rPr>
          <w:rFonts w:ascii="Times New Roman" w:eastAsia="Times New Roman" w:hAnsi="Times New Roman" w:cs="Times New Roman"/>
          <w:sz w:val="24"/>
          <w:szCs w:val="24"/>
          <w:lang w:eastAsia="ru-RU"/>
        </w:rPr>
      </w:pPr>
    </w:p>
    <w:p w:rsidR="008B5EE5" w:rsidRPr="000C48A7" w:rsidRDefault="008B5EE5" w:rsidP="008B5EE5">
      <w:pPr>
        <w:spacing w:after="0" w:line="240" w:lineRule="auto"/>
        <w:jc w:val="both"/>
        <w:rPr>
          <w:rFonts w:ascii="Times New Roman" w:eastAsia="Times New Roman" w:hAnsi="Times New Roman" w:cs="Times New Roman"/>
          <w:b/>
          <w:sz w:val="24"/>
          <w:szCs w:val="24"/>
          <w:lang w:eastAsia="ru-RU"/>
        </w:rPr>
      </w:pPr>
      <w:r w:rsidRPr="00F05A3A">
        <w:rPr>
          <w:rFonts w:ascii="Times New Roman" w:eastAsia="Times New Roman" w:hAnsi="Times New Roman" w:cs="Times New Roman"/>
          <w:b/>
          <w:sz w:val="24"/>
          <w:szCs w:val="24"/>
          <w:lang w:eastAsia="ru-RU"/>
        </w:rPr>
        <w:t>Требования к технической документации</w:t>
      </w:r>
      <w:r>
        <w:rPr>
          <w:rFonts w:ascii="Times New Roman" w:eastAsia="Times New Roman" w:hAnsi="Times New Roman" w:cs="Times New Roman"/>
          <w:b/>
          <w:sz w:val="24"/>
          <w:szCs w:val="24"/>
          <w:lang w:eastAsia="ru-RU"/>
        </w:rPr>
        <w:t xml:space="preserve"> всех технологических участков для отработки технологий опытного производства светотехнической продукции:</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r w:rsidRPr="00F05A3A">
        <w:rPr>
          <w:rFonts w:ascii="Times New Roman" w:eastAsia="Times New Roman" w:hAnsi="Times New Roman" w:cs="Times New Roman"/>
          <w:sz w:val="24"/>
          <w:szCs w:val="24"/>
          <w:lang w:eastAsia="ru-RU"/>
        </w:rPr>
        <w:t xml:space="preserve">Заказчик согласовывает окончательную спецификацию оборудования в течение 30 календарных дней с момента подписания </w:t>
      </w:r>
      <w:r>
        <w:rPr>
          <w:rFonts w:ascii="Times New Roman" w:eastAsia="Times New Roman" w:hAnsi="Times New Roman" w:cs="Times New Roman"/>
          <w:sz w:val="24"/>
          <w:szCs w:val="24"/>
          <w:lang w:eastAsia="ru-RU"/>
        </w:rPr>
        <w:t>Д</w:t>
      </w:r>
      <w:r w:rsidRPr="00F05A3A">
        <w:rPr>
          <w:rFonts w:ascii="Times New Roman" w:eastAsia="Times New Roman" w:hAnsi="Times New Roman" w:cs="Times New Roman"/>
          <w:sz w:val="24"/>
          <w:szCs w:val="24"/>
          <w:lang w:eastAsia="ru-RU"/>
        </w:rPr>
        <w:t>оговора.</w:t>
      </w:r>
    </w:p>
    <w:p w:rsidR="008B5EE5" w:rsidRPr="00F05A3A" w:rsidRDefault="008B5EE5" w:rsidP="008B5EE5">
      <w:pPr>
        <w:spacing w:after="0" w:line="240" w:lineRule="auto"/>
        <w:jc w:val="both"/>
        <w:rPr>
          <w:rFonts w:ascii="Times New Roman" w:eastAsia="Times New Roman" w:hAnsi="Times New Roman" w:cs="Times New Roman"/>
          <w:sz w:val="24"/>
          <w:szCs w:val="24"/>
          <w:lang w:eastAsia="ru-RU"/>
        </w:rPr>
      </w:pPr>
    </w:p>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tbl>
      <w:tblPr>
        <w:tblW w:w="9745" w:type="dxa"/>
        <w:tblInd w:w="2" w:type="dxa"/>
        <w:tblLook w:val="01E0" w:firstRow="1" w:lastRow="1" w:firstColumn="1" w:lastColumn="1" w:noHBand="0" w:noVBand="0"/>
      </w:tblPr>
      <w:tblGrid>
        <w:gridCol w:w="4926"/>
        <w:gridCol w:w="4819"/>
      </w:tblGrid>
      <w:tr w:rsidR="008B5EE5" w:rsidRPr="00F05A3A" w:rsidTr="00854056">
        <w:tc>
          <w:tcPr>
            <w:tcW w:w="4926" w:type="dxa"/>
          </w:tcPr>
          <w:p w:rsidR="008B5EE5" w:rsidRPr="00F05A3A" w:rsidRDefault="008B5EE5" w:rsidP="00854056">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t>Исполнитель:</w:t>
            </w:r>
          </w:p>
          <w:p w:rsidR="008B5EE5" w:rsidRPr="00F05A3A" w:rsidRDefault="008B5EE5" w:rsidP="00854056">
            <w:pPr>
              <w:spacing w:after="0" w:line="240" w:lineRule="auto"/>
              <w:jc w:val="center"/>
              <w:rPr>
                <w:rFonts w:ascii="Times New Roman" w:hAnsi="Times New Roman" w:cs="Times New Roman"/>
                <w:b/>
                <w:bCs/>
                <w:sz w:val="24"/>
                <w:szCs w:val="24"/>
              </w:rPr>
            </w:pPr>
          </w:p>
          <w:p w:rsidR="008B5EE5" w:rsidRDefault="008B5EE5" w:rsidP="00854056">
            <w:pPr>
              <w:spacing w:after="0" w:line="240" w:lineRule="auto"/>
              <w:rPr>
                <w:rFonts w:ascii="Times New Roman" w:hAnsi="Times New Roman" w:cs="Times New Roman"/>
                <w:b/>
                <w:bCs/>
                <w:sz w:val="24"/>
                <w:szCs w:val="24"/>
              </w:rPr>
            </w:pPr>
          </w:p>
          <w:p w:rsidR="00B617CD" w:rsidRPr="00F05A3A" w:rsidRDefault="00B617CD"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p>
          <w:p w:rsidR="008B5EE5" w:rsidRPr="00F05A3A" w:rsidRDefault="008B5EE5" w:rsidP="00854056">
            <w:pPr>
              <w:spacing w:after="0" w:line="240" w:lineRule="auto"/>
              <w:rPr>
                <w:rFonts w:ascii="Times New Roman" w:hAnsi="Times New Roman" w:cs="Times New Roman"/>
                <w:bCs/>
                <w:sz w:val="24"/>
                <w:szCs w:val="24"/>
              </w:rPr>
            </w:pPr>
            <w:r w:rsidRPr="00F05A3A">
              <w:rPr>
                <w:rFonts w:ascii="Times New Roman" w:hAnsi="Times New Roman" w:cs="Times New Roman"/>
                <w:bCs/>
                <w:sz w:val="24"/>
                <w:szCs w:val="24"/>
              </w:rPr>
              <w:t>_________________________  /</w:t>
            </w:r>
            <w:r w:rsidRPr="00F05A3A">
              <w:rPr>
                <w:rFonts w:ascii="Times New Roman" w:hAnsi="Times New Roman" w:cs="Times New Roman"/>
                <w:b/>
                <w:bCs/>
                <w:sz w:val="24"/>
                <w:szCs w:val="24"/>
              </w:rPr>
              <w:t>____________</w:t>
            </w:r>
            <w:r w:rsidRPr="00F05A3A">
              <w:rPr>
                <w:rFonts w:ascii="Times New Roman" w:hAnsi="Times New Roman" w:cs="Times New Roman"/>
                <w:bCs/>
                <w:sz w:val="24"/>
                <w:szCs w:val="24"/>
              </w:rPr>
              <w:t xml:space="preserve">/ </w:t>
            </w:r>
          </w:p>
        </w:tc>
        <w:tc>
          <w:tcPr>
            <w:tcW w:w="4819" w:type="dxa"/>
          </w:tcPr>
          <w:p w:rsidR="008B5EE5" w:rsidRPr="00F05A3A" w:rsidRDefault="008B5EE5" w:rsidP="00854056">
            <w:pPr>
              <w:spacing w:after="0" w:line="240" w:lineRule="auto"/>
              <w:jc w:val="center"/>
              <w:rPr>
                <w:rFonts w:ascii="Times New Roman" w:hAnsi="Times New Roman" w:cs="Times New Roman"/>
                <w:b/>
                <w:bCs/>
                <w:sz w:val="24"/>
                <w:szCs w:val="24"/>
              </w:rPr>
            </w:pPr>
            <w:r w:rsidRPr="00F05A3A">
              <w:rPr>
                <w:rFonts w:ascii="Times New Roman" w:hAnsi="Times New Roman" w:cs="Times New Roman"/>
                <w:b/>
                <w:bCs/>
                <w:sz w:val="24"/>
                <w:szCs w:val="24"/>
              </w:rPr>
              <w:t>Заказчик:</w:t>
            </w:r>
          </w:p>
          <w:p w:rsidR="008B5EE5" w:rsidRPr="00F05A3A" w:rsidRDefault="008B5EE5" w:rsidP="00854056">
            <w:pPr>
              <w:spacing w:after="0" w:line="240" w:lineRule="auto"/>
              <w:jc w:val="center"/>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Генеральный директор</w:t>
            </w: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АУ «Технопарк - Мордовия»</w:t>
            </w:r>
          </w:p>
          <w:p w:rsidR="008B5EE5" w:rsidRPr="00F05A3A" w:rsidRDefault="008B5EE5" w:rsidP="00854056">
            <w:pPr>
              <w:spacing w:after="0" w:line="240" w:lineRule="auto"/>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p>
          <w:p w:rsidR="008B5EE5" w:rsidRPr="00F05A3A" w:rsidRDefault="008B5EE5" w:rsidP="00854056">
            <w:pPr>
              <w:spacing w:after="0" w:line="240" w:lineRule="auto"/>
              <w:rPr>
                <w:rFonts w:ascii="Times New Roman" w:hAnsi="Times New Roman" w:cs="Times New Roman"/>
                <w:b/>
                <w:bCs/>
                <w:sz w:val="24"/>
                <w:szCs w:val="24"/>
              </w:rPr>
            </w:pPr>
            <w:r w:rsidRPr="00F05A3A">
              <w:rPr>
                <w:rFonts w:ascii="Times New Roman" w:hAnsi="Times New Roman" w:cs="Times New Roman"/>
                <w:b/>
                <w:bCs/>
                <w:sz w:val="24"/>
                <w:szCs w:val="24"/>
              </w:rPr>
              <w:t>_________________________</w:t>
            </w:r>
            <w:proofErr w:type="gramStart"/>
            <w:r w:rsidRPr="00F05A3A">
              <w:rPr>
                <w:rFonts w:ascii="Times New Roman" w:hAnsi="Times New Roman" w:cs="Times New Roman"/>
                <w:b/>
                <w:bCs/>
                <w:sz w:val="24"/>
                <w:szCs w:val="24"/>
              </w:rPr>
              <w:t>_  /</w:t>
            </w:r>
            <w:proofErr w:type="gramEnd"/>
            <w:r w:rsidRPr="00F05A3A">
              <w:rPr>
                <w:rFonts w:ascii="Times New Roman" w:hAnsi="Times New Roman" w:cs="Times New Roman"/>
                <w:b/>
                <w:bCs/>
                <w:sz w:val="24"/>
                <w:szCs w:val="24"/>
              </w:rPr>
              <w:t xml:space="preserve">В.В. </w:t>
            </w:r>
            <w:proofErr w:type="spellStart"/>
            <w:r w:rsidRPr="00F05A3A">
              <w:rPr>
                <w:rFonts w:ascii="Times New Roman" w:hAnsi="Times New Roman" w:cs="Times New Roman"/>
                <w:b/>
                <w:bCs/>
                <w:sz w:val="24"/>
                <w:szCs w:val="24"/>
              </w:rPr>
              <w:t>Якуба</w:t>
            </w:r>
            <w:proofErr w:type="spellEnd"/>
            <w:r w:rsidRPr="00F05A3A">
              <w:rPr>
                <w:rFonts w:ascii="Times New Roman" w:hAnsi="Times New Roman" w:cs="Times New Roman"/>
                <w:b/>
                <w:bCs/>
                <w:sz w:val="24"/>
                <w:szCs w:val="24"/>
              </w:rPr>
              <w:t xml:space="preserve">/ </w:t>
            </w:r>
          </w:p>
        </w:tc>
      </w:tr>
    </w:tbl>
    <w:p w:rsidR="008B5EE5" w:rsidRPr="00F05A3A" w:rsidRDefault="008B5EE5" w:rsidP="008B5EE5">
      <w:pPr>
        <w:spacing w:after="0" w:line="240" w:lineRule="auto"/>
        <w:jc w:val="both"/>
        <w:rPr>
          <w:rFonts w:ascii="Times New Roman" w:eastAsia="Times New Roman" w:hAnsi="Times New Roman" w:cs="Times New Roman"/>
          <w:b/>
          <w:sz w:val="24"/>
          <w:szCs w:val="24"/>
          <w:lang w:eastAsia="ru-RU"/>
        </w:rPr>
      </w:pPr>
    </w:p>
    <w:p w:rsidR="00F7415F" w:rsidRPr="00F05A3A" w:rsidRDefault="00F7415F" w:rsidP="00F05A3A">
      <w:pPr>
        <w:spacing w:after="0" w:line="240" w:lineRule="auto"/>
        <w:ind w:right="-285" w:firstLine="567"/>
        <w:jc w:val="center"/>
        <w:rPr>
          <w:rFonts w:ascii="Times New Roman" w:hAnsi="Times New Roman" w:cs="Times New Roman"/>
          <w:b/>
          <w:bCs/>
          <w:sz w:val="24"/>
          <w:szCs w:val="24"/>
        </w:rPr>
      </w:pPr>
    </w:p>
    <w:sectPr w:rsidR="00F7415F" w:rsidRPr="00F05A3A" w:rsidSect="00591E71">
      <w:footerReference w:type="default" r:id="rId8"/>
      <w:pgSz w:w="11906" w:h="16838"/>
      <w:pgMar w:top="709" w:right="567" w:bottom="567" w:left="1134" w:header="709" w:footer="0"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3A" w:rsidRDefault="00C5303A" w:rsidP="000428D9">
      <w:pPr>
        <w:spacing w:after="0" w:line="240" w:lineRule="auto"/>
      </w:pPr>
      <w:r>
        <w:separator/>
      </w:r>
    </w:p>
  </w:endnote>
  <w:endnote w:type="continuationSeparator" w:id="0">
    <w:p w:rsidR="00C5303A" w:rsidRDefault="00C5303A"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Encyclopaedia">
    <w:altName w:val="Arial"/>
    <w:panose1 w:val="00000000000000000000"/>
    <w:charset w:val="00"/>
    <w:family w:val="swiss"/>
    <w:notTrueType/>
    <w:pitch w:val="variable"/>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00" w:rsidRPr="000360AF" w:rsidRDefault="00B71800">
    <w:pPr>
      <w:pStyle w:val="afb"/>
      <w:jc w:val="right"/>
      <w:rPr>
        <w:sz w:val="16"/>
        <w:szCs w:val="16"/>
      </w:rPr>
    </w:pPr>
    <w:r w:rsidRPr="000360AF">
      <w:rPr>
        <w:sz w:val="16"/>
        <w:szCs w:val="16"/>
      </w:rPr>
      <w:fldChar w:fldCharType="begin"/>
    </w:r>
    <w:r w:rsidRPr="000360AF">
      <w:rPr>
        <w:sz w:val="16"/>
        <w:szCs w:val="16"/>
      </w:rPr>
      <w:instrText>PAGE   \* MERGEFORMAT</w:instrText>
    </w:r>
    <w:r w:rsidRPr="000360AF">
      <w:rPr>
        <w:sz w:val="16"/>
        <w:szCs w:val="16"/>
      </w:rPr>
      <w:fldChar w:fldCharType="separate"/>
    </w:r>
    <w:r w:rsidR="00FC1E3C">
      <w:rPr>
        <w:sz w:val="16"/>
        <w:szCs w:val="16"/>
      </w:rPr>
      <w:t>27</w:t>
    </w:r>
    <w:r w:rsidRPr="000360AF">
      <w:rPr>
        <w:sz w:val="16"/>
        <w:szCs w:val="16"/>
      </w:rPr>
      <w:fldChar w:fldCharType="end"/>
    </w:r>
  </w:p>
  <w:p w:rsidR="00B71800" w:rsidRDefault="00B7180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3A" w:rsidRDefault="00C5303A" w:rsidP="000428D9">
      <w:pPr>
        <w:spacing w:after="0" w:line="240" w:lineRule="auto"/>
      </w:pPr>
      <w:r>
        <w:separator/>
      </w:r>
    </w:p>
  </w:footnote>
  <w:footnote w:type="continuationSeparator" w:id="0">
    <w:p w:rsidR="00C5303A" w:rsidRDefault="00C5303A" w:rsidP="00042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AE823A00"/>
    <w:lvl w:ilvl="0">
      <w:start w:val="1"/>
      <w:numFmt w:val="decimal"/>
      <w:pStyle w:val="3"/>
      <w:lvlText w:val="%1."/>
      <w:lvlJc w:val="left"/>
      <w:pPr>
        <w:tabs>
          <w:tab w:val="num" w:pos="926"/>
        </w:tabs>
        <w:ind w:left="926" w:hanging="360"/>
      </w:pPr>
    </w:lvl>
  </w:abstractNum>
  <w:abstractNum w:abstractNumId="1">
    <w:nsid w:val="FFFFFF7F"/>
    <w:multiLevelType w:val="singleLevel"/>
    <w:tmpl w:val="8CEEFCD4"/>
    <w:lvl w:ilvl="0">
      <w:start w:val="1"/>
      <w:numFmt w:val="decimal"/>
      <w:pStyle w:val="2"/>
      <w:lvlText w:val="%1."/>
      <w:lvlJc w:val="left"/>
      <w:pPr>
        <w:tabs>
          <w:tab w:val="num" w:pos="643"/>
        </w:tabs>
        <w:ind w:left="643" w:hanging="360"/>
      </w:pPr>
    </w:lvl>
  </w:abstractNum>
  <w:abstractNum w:abstractNumId="2">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nsid w:val="FFFFFF88"/>
    <w:multiLevelType w:val="singleLevel"/>
    <w:tmpl w:val="92B815F8"/>
    <w:lvl w:ilvl="0">
      <w:start w:val="1"/>
      <w:numFmt w:val="decimal"/>
      <w:pStyle w:val="a"/>
      <w:lvlText w:val="%1."/>
      <w:lvlJc w:val="left"/>
      <w:pPr>
        <w:tabs>
          <w:tab w:val="num" w:pos="360"/>
        </w:tabs>
        <w:ind w:left="360" w:hanging="360"/>
      </w:pPr>
    </w:lvl>
  </w:abstractNum>
  <w:abstractNum w:abstractNumId="7">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6">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E7E04D5"/>
    <w:multiLevelType w:val="singleLevel"/>
    <w:tmpl w:val="D34A6FD8"/>
    <w:lvl w:ilvl="0">
      <w:start w:val="1"/>
      <w:numFmt w:val="decimal"/>
      <w:pStyle w:val="a1"/>
      <w:lvlText w:val="%1."/>
      <w:lvlJc w:val="left"/>
      <w:pPr>
        <w:tabs>
          <w:tab w:val="num" w:pos="360"/>
        </w:tabs>
        <w:ind w:left="360" w:hanging="360"/>
      </w:pPr>
    </w:lvl>
  </w:abstractNum>
  <w:abstractNum w:abstractNumId="18">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2">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3">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4">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5">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27">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A57354"/>
    <w:multiLevelType w:val="multilevel"/>
    <w:tmpl w:val="CF987668"/>
    <w:lvl w:ilvl="0">
      <w:start w:val="1"/>
      <w:numFmt w:val="decimal"/>
      <w:lvlText w:val="%1."/>
      <w:lvlJc w:val="left"/>
      <w:pPr>
        <w:ind w:left="720" w:hanging="360"/>
      </w:pPr>
      <w:rPr>
        <w:rFonts w:hint="default"/>
        <w:b/>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19"/>
  </w:num>
  <w:num w:numId="10">
    <w:abstractNumId w:val="30"/>
  </w:num>
  <w:num w:numId="11">
    <w:abstractNumId w:val="17"/>
  </w:num>
  <w:num w:numId="12">
    <w:abstractNumId w:val="16"/>
  </w:num>
  <w:num w:numId="13">
    <w:abstractNumId w:val="27"/>
  </w:num>
  <w:num w:numId="14">
    <w:abstractNumId w:val="13"/>
  </w:num>
  <w:num w:numId="15">
    <w:abstractNumId w:val="28"/>
  </w:num>
  <w:num w:numId="16">
    <w:abstractNumId w:val="20"/>
  </w:num>
  <w:num w:numId="17">
    <w:abstractNumId w:val="14"/>
  </w:num>
  <w:num w:numId="18">
    <w:abstractNumId w:val="25"/>
  </w:num>
  <w:num w:numId="19">
    <w:abstractNumId w:val="15"/>
  </w:num>
  <w:num w:numId="20">
    <w:abstractNumId w:val="18"/>
  </w:num>
  <w:num w:numId="21">
    <w:abstractNumId w:val="22"/>
  </w:num>
  <w:num w:numId="22">
    <w:abstractNumId w:val="21"/>
  </w:num>
  <w:num w:numId="23">
    <w:abstractNumId w:val="24"/>
  </w:num>
  <w:num w:numId="24">
    <w:abstractNumId w:val="23"/>
  </w:num>
  <w:num w:numId="25">
    <w:abstractNumId w:val="26"/>
  </w:num>
  <w:num w:numId="2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496B"/>
    <w:rsid w:val="000160EC"/>
    <w:rsid w:val="0001665A"/>
    <w:rsid w:val="00016F38"/>
    <w:rsid w:val="000175E5"/>
    <w:rsid w:val="00017A4D"/>
    <w:rsid w:val="000203BB"/>
    <w:rsid w:val="000207DC"/>
    <w:rsid w:val="000208CC"/>
    <w:rsid w:val="0002122D"/>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8A8"/>
    <w:rsid w:val="000417D2"/>
    <w:rsid w:val="00041D60"/>
    <w:rsid w:val="000420F7"/>
    <w:rsid w:val="000428D9"/>
    <w:rsid w:val="00042946"/>
    <w:rsid w:val="00042CB9"/>
    <w:rsid w:val="0004303F"/>
    <w:rsid w:val="0004308E"/>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636"/>
    <w:rsid w:val="00054954"/>
    <w:rsid w:val="0005497D"/>
    <w:rsid w:val="000549C8"/>
    <w:rsid w:val="00054DE8"/>
    <w:rsid w:val="00054E01"/>
    <w:rsid w:val="00054E6C"/>
    <w:rsid w:val="0005521E"/>
    <w:rsid w:val="00055382"/>
    <w:rsid w:val="00055C20"/>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86E"/>
    <w:rsid w:val="00063F34"/>
    <w:rsid w:val="0006421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5AE"/>
    <w:rsid w:val="000705E6"/>
    <w:rsid w:val="00070713"/>
    <w:rsid w:val="000707D0"/>
    <w:rsid w:val="00070E77"/>
    <w:rsid w:val="000715CE"/>
    <w:rsid w:val="000715DC"/>
    <w:rsid w:val="00071E6F"/>
    <w:rsid w:val="00071FBD"/>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73D"/>
    <w:rsid w:val="00085BEE"/>
    <w:rsid w:val="00085F53"/>
    <w:rsid w:val="0008671F"/>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317D"/>
    <w:rsid w:val="000C3268"/>
    <w:rsid w:val="000C37BB"/>
    <w:rsid w:val="000C39A2"/>
    <w:rsid w:val="000C3B25"/>
    <w:rsid w:val="000C46B4"/>
    <w:rsid w:val="000C47E6"/>
    <w:rsid w:val="000C4831"/>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08C"/>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4EB"/>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937"/>
    <w:rsid w:val="001533DA"/>
    <w:rsid w:val="0015376F"/>
    <w:rsid w:val="001539D9"/>
    <w:rsid w:val="00153C77"/>
    <w:rsid w:val="00153DCB"/>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0A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AEF"/>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15"/>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83B"/>
    <w:rsid w:val="001F3872"/>
    <w:rsid w:val="001F3BA9"/>
    <w:rsid w:val="001F5397"/>
    <w:rsid w:val="001F5430"/>
    <w:rsid w:val="001F56B2"/>
    <w:rsid w:val="001F56D1"/>
    <w:rsid w:val="001F58D0"/>
    <w:rsid w:val="001F61D8"/>
    <w:rsid w:val="001F68A3"/>
    <w:rsid w:val="001F68F4"/>
    <w:rsid w:val="001F6AB9"/>
    <w:rsid w:val="001F6E7E"/>
    <w:rsid w:val="001F719B"/>
    <w:rsid w:val="001F741E"/>
    <w:rsid w:val="001F7DF7"/>
    <w:rsid w:val="002001A9"/>
    <w:rsid w:val="00200D45"/>
    <w:rsid w:val="00201483"/>
    <w:rsid w:val="002014C6"/>
    <w:rsid w:val="002015A1"/>
    <w:rsid w:val="00201953"/>
    <w:rsid w:val="00201FC9"/>
    <w:rsid w:val="002021AB"/>
    <w:rsid w:val="00202586"/>
    <w:rsid w:val="002025EA"/>
    <w:rsid w:val="002027B8"/>
    <w:rsid w:val="002027FF"/>
    <w:rsid w:val="00202853"/>
    <w:rsid w:val="00202B13"/>
    <w:rsid w:val="0020326A"/>
    <w:rsid w:val="00203622"/>
    <w:rsid w:val="00203A43"/>
    <w:rsid w:val="00203E2E"/>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1230"/>
    <w:rsid w:val="002317A0"/>
    <w:rsid w:val="00231BAA"/>
    <w:rsid w:val="00231D92"/>
    <w:rsid w:val="00231D96"/>
    <w:rsid w:val="00231F9D"/>
    <w:rsid w:val="00232B32"/>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945"/>
    <w:rsid w:val="00247CDB"/>
    <w:rsid w:val="00250084"/>
    <w:rsid w:val="002508F3"/>
    <w:rsid w:val="00250B03"/>
    <w:rsid w:val="00250E22"/>
    <w:rsid w:val="00251055"/>
    <w:rsid w:val="00251100"/>
    <w:rsid w:val="002514DF"/>
    <w:rsid w:val="00251A62"/>
    <w:rsid w:val="00251B63"/>
    <w:rsid w:val="00252AFE"/>
    <w:rsid w:val="00252CF2"/>
    <w:rsid w:val="002531D0"/>
    <w:rsid w:val="00253760"/>
    <w:rsid w:val="00253C70"/>
    <w:rsid w:val="0025407D"/>
    <w:rsid w:val="0025484B"/>
    <w:rsid w:val="00254C53"/>
    <w:rsid w:val="00254C68"/>
    <w:rsid w:val="00254DCE"/>
    <w:rsid w:val="00255CE3"/>
    <w:rsid w:val="00255DC3"/>
    <w:rsid w:val="0025615B"/>
    <w:rsid w:val="0025646D"/>
    <w:rsid w:val="00256871"/>
    <w:rsid w:val="00256A0B"/>
    <w:rsid w:val="002570A8"/>
    <w:rsid w:val="00257B3A"/>
    <w:rsid w:val="00257BEE"/>
    <w:rsid w:val="00257DCA"/>
    <w:rsid w:val="00260459"/>
    <w:rsid w:val="0026110C"/>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BA4"/>
    <w:rsid w:val="00282D52"/>
    <w:rsid w:val="002833AA"/>
    <w:rsid w:val="002834AD"/>
    <w:rsid w:val="00283BEB"/>
    <w:rsid w:val="00283C35"/>
    <w:rsid w:val="00283C84"/>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1F22"/>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542"/>
    <w:rsid w:val="002B368B"/>
    <w:rsid w:val="002B3C34"/>
    <w:rsid w:val="002B3C76"/>
    <w:rsid w:val="002B4348"/>
    <w:rsid w:val="002B4C2E"/>
    <w:rsid w:val="002B4CCE"/>
    <w:rsid w:val="002B4FF8"/>
    <w:rsid w:val="002B539B"/>
    <w:rsid w:val="002B53DC"/>
    <w:rsid w:val="002B5D77"/>
    <w:rsid w:val="002B645B"/>
    <w:rsid w:val="002B6689"/>
    <w:rsid w:val="002B6905"/>
    <w:rsid w:val="002B69EA"/>
    <w:rsid w:val="002B6E40"/>
    <w:rsid w:val="002B70C6"/>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1F76"/>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2D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470DF"/>
    <w:rsid w:val="0035031E"/>
    <w:rsid w:val="0035074B"/>
    <w:rsid w:val="00350A8B"/>
    <w:rsid w:val="003511F4"/>
    <w:rsid w:val="0035148A"/>
    <w:rsid w:val="003514FD"/>
    <w:rsid w:val="0035158B"/>
    <w:rsid w:val="003518F7"/>
    <w:rsid w:val="003518FF"/>
    <w:rsid w:val="00351A77"/>
    <w:rsid w:val="00351D3D"/>
    <w:rsid w:val="003524F5"/>
    <w:rsid w:val="00352649"/>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92D"/>
    <w:rsid w:val="00360D9A"/>
    <w:rsid w:val="00360EDF"/>
    <w:rsid w:val="00361D7B"/>
    <w:rsid w:val="00362189"/>
    <w:rsid w:val="00362B78"/>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754"/>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40B"/>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F"/>
    <w:rsid w:val="00394616"/>
    <w:rsid w:val="00394B49"/>
    <w:rsid w:val="00394D35"/>
    <w:rsid w:val="00394DA5"/>
    <w:rsid w:val="00394F62"/>
    <w:rsid w:val="00394F6D"/>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52E"/>
    <w:rsid w:val="003A2550"/>
    <w:rsid w:val="003A2BE7"/>
    <w:rsid w:val="003A2CE4"/>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51B2"/>
    <w:rsid w:val="003C55FF"/>
    <w:rsid w:val="003C6219"/>
    <w:rsid w:val="003C64DE"/>
    <w:rsid w:val="003C67AF"/>
    <w:rsid w:val="003C6C97"/>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700F"/>
    <w:rsid w:val="0041719B"/>
    <w:rsid w:val="004173D1"/>
    <w:rsid w:val="00417435"/>
    <w:rsid w:val="00417900"/>
    <w:rsid w:val="00417CCB"/>
    <w:rsid w:val="00417EAF"/>
    <w:rsid w:val="004200D8"/>
    <w:rsid w:val="004203BE"/>
    <w:rsid w:val="0042044D"/>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34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1D96"/>
    <w:rsid w:val="00462111"/>
    <w:rsid w:val="00462178"/>
    <w:rsid w:val="004628D2"/>
    <w:rsid w:val="00462CC9"/>
    <w:rsid w:val="0046308B"/>
    <w:rsid w:val="0046361C"/>
    <w:rsid w:val="0046376D"/>
    <w:rsid w:val="0046389A"/>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38F"/>
    <w:rsid w:val="004C0406"/>
    <w:rsid w:val="004C04A3"/>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DA4"/>
    <w:rsid w:val="004D168B"/>
    <w:rsid w:val="004D17C5"/>
    <w:rsid w:val="004D195F"/>
    <w:rsid w:val="004D1E45"/>
    <w:rsid w:val="004D242C"/>
    <w:rsid w:val="004D2585"/>
    <w:rsid w:val="004D294F"/>
    <w:rsid w:val="004D304B"/>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8C7"/>
    <w:rsid w:val="004E2D48"/>
    <w:rsid w:val="004E2DF9"/>
    <w:rsid w:val="004E32DD"/>
    <w:rsid w:val="004E3836"/>
    <w:rsid w:val="004E3D90"/>
    <w:rsid w:val="004E3DA8"/>
    <w:rsid w:val="004E406B"/>
    <w:rsid w:val="004E4363"/>
    <w:rsid w:val="004E4413"/>
    <w:rsid w:val="004E4841"/>
    <w:rsid w:val="004E4966"/>
    <w:rsid w:val="004E49DD"/>
    <w:rsid w:val="004E4D25"/>
    <w:rsid w:val="004E4F79"/>
    <w:rsid w:val="004E5224"/>
    <w:rsid w:val="004E555C"/>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52A"/>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2195"/>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AA"/>
    <w:rsid w:val="005707B4"/>
    <w:rsid w:val="005710E2"/>
    <w:rsid w:val="00571959"/>
    <w:rsid w:val="00571D56"/>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705C"/>
    <w:rsid w:val="00577385"/>
    <w:rsid w:val="005774F0"/>
    <w:rsid w:val="00577849"/>
    <w:rsid w:val="00577E40"/>
    <w:rsid w:val="00577F88"/>
    <w:rsid w:val="00577FDD"/>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1E71"/>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F3E"/>
    <w:rsid w:val="005C3AD6"/>
    <w:rsid w:val="005C4502"/>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21C"/>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FA5"/>
    <w:rsid w:val="006930F3"/>
    <w:rsid w:val="006931BF"/>
    <w:rsid w:val="00693AE0"/>
    <w:rsid w:val="00694304"/>
    <w:rsid w:val="006943A7"/>
    <w:rsid w:val="00694BF8"/>
    <w:rsid w:val="00694E66"/>
    <w:rsid w:val="00694FCA"/>
    <w:rsid w:val="006952C9"/>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9B6"/>
    <w:rsid w:val="006B0A8B"/>
    <w:rsid w:val="006B0C44"/>
    <w:rsid w:val="006B0E90"/>
    <w:rsid w:val="006B1B59"/>
    <w:rsid w:val="006B1CB8"/>
    <w:rsid w:val="006B1E10"/>
    <w:rsid w:val="006B23A9"/>
    <w:rsid w:val="006B2428"/>
    <w:rsid w:val="006B26FC"/>
    <w:rsid w:val="006B2D93"/>
    <w:rsid w:val="006B3474"/>
    <w:rsid w:val="006B47AB"/>
    <w:rsid w:val="006B4833"/>
    <w:rsid w:val="006B5058"/>
    <w:rsid w:val="006B50D5"/>
    <w:rsid w:val="006B53F6"/>
    <w:rsid w:val="006B569B"/>
    <w:rsid w:val="006B5B3D"/>
    <w:rsid w:val="006B5D85"/>
    <w:rsid w:val="006B6F55"/>
    <w:rsid w:val="006B76D9"/>
    <w:rsid w:val="006B772A"/>
    <w:rsid w:val="006B7AD8"/>
    <w:rsid w:val="006B7D85"/>
    <w:rsid w:val="006C008F"/>
    <w:rsid w:val="006C0265"/>
    <w:rsid w:val="006C0521"/>
    <w:rsid w:val="006C1058"/>
    <w:rsid w:val="006C12A1"/>
    <w:rsid w:val="006C2321"/>
    <w:rsid w:val="006C2B13"/>
    <w:rsid w:val="006C2CE7"/>
    <w:rsid w:val="006C2F43"/>
    <w:rsid w:val="006C2FE5"/>
    <w:rsid w:val="006C3155"/>
    <w:rsid w:val="006C3879"/>
    <w:rsid w:val="006C3FFA"/>
    <w:rsid w:val="006C42FC"/>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BE8"/>
    <w:rsid w:val="006F6E02"/>
    <w:rsid w:val="006F78B3"/>
    <w:rsid w:val="006F7EF4"/>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42B"/>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022"/>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A"/>
    <w:rsid w:val="007A2093"/>
    <w:rsid w:val="007A214F"/>
    <w:rsid w:val="007A21FB"/>
    <w:rsid w:val="007A2321"/>
    <w:rsid w:val="007A275E"/>
    <w:rsid w:val="007A2A96"/>
    <w:rsid w:val="007A2BBA"/>
    <w:rsid w:val="007A2E46"/>
    <w:rsid w:val="007A3946"/>
    <w:rsid w:val="007A3B30"/>
    <w:rsid w:val="007A3F77"/>
    <w:rsid w:val="007A4743"/>
    <w:rsid w:val="007A4ACA"/>
    <w:rsid w:val="007A5472"/>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8F8"/>
    <w:rsid w:val="007B293E"/>
    <w:rsid w:val="007B2A10"/>
    <w:rsid w:val="007B2DCC"/>
    <w:rsid w:val="007B2E2E"/>
    <w:rsid w:val="007B338F"/>
    <w:rsid w:val="007B3496"/>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1DA"/>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735"/>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3ED2"/>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11CC"/>
    <w:rsid w:val="008B1AFB"/>
    <w:rsid w:val="008B1EA9"/>
    <w:rsid w:val="008B1FFF"/>
    <w:rsid w:val="008B2045"/>
    <w:rsid w:val="008B21EA"/>
    <w:rsid w:val="008B2E8E"/>
    <w:rsid w:val="008B2F81"/>
    <w:rsid w:val="008B3CFB"/>
    <w:rsid w:val="008B3F7E"/>
    <w:rsid w:val="008B3F88"/>
    <w:rsid w:val="008B4921"/>
    <w:rsid w:val="008B4B4E"/>
    <w:rsid w:val="008B5013"/>
    <w:rsid w:val="008B5426"/>
    <w:rsid w:val="008B5B13"/>
    <w:rsid w:val="008B5DE8"/>
    <w:rsid w:val="008B5EE5"/>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311"/>
    <w:rsid w:val="008D15B4"/>
    <w:rsid w:val="008D175C"/>
    <w:rsid w:val="008D1B3C"/>
    <w:rsid w:val="008D1ED1"/>
    <w:rsid w:val="008D2067"/>
    <w:rsid w:val="008D24DC"/>
    <w:rsid w:val="008D26EA"/>
    <w:rsid w:val="008D32FE"/>
    <w:rsid w:val="008D3D9E"/>
    <w:rsid w:val="008D3F9D"/>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1768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6F37"/>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A39"/>
    <w:rsid w:val="00941F4F"/>
    <w:rsid w:val="00942057"/>
    <w:rsid w:val="00942504"/>
    <w:rsid w:val="00942730"/>
    <w:rsid w:val="009427A3"/>
    <w:rsid w:val="00943450"/>
    <w:rsid w:val="00943BAE"/>
    <w:rsid w:val="00943CAA"/>
    <w:rsid w:val="00943E65"/>
    <w:rsid w:val="009447D9"/>
    <w:rsid w:val="00944D03"/>
    <w:rsid w:val="00944DE1"/>
    <w:rsid w:val="0094525B"/>
    <w:rsid w:val="00945552"/>
    <w:rsid w:val="00945623"/>
    <w:rsid w:val="009458A1"/>
    <w:rsid w:val="009459EB"/>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403"/>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CCE"/>
    <w:rsid w:val="00971D73"/>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3CC6"/>
    <w:rsid w:val="009942ED"/>
    <w:rsid w:val="009943AD"/>
    <w:rsid w:val="009944FD"/>
    <w:rsid w:val="0099455E"/>
    <w:rsid w:val="00994A65"/>
    <w:rsid w:val="0099506A"/>
    <w:rsid w:val="0099513E"/>
    <w:rsid w:val="0099568E"/>
    <w:rsid w:val="00995C83"/>
    <w:rsid w:val="00996180"/>
    <w:rsid w:val="0099665F"/>
    <w:rsid w:val="00996B0E"/>
    <w:rsid w:val="00996B4E"/>
    <w:rsid w:val="009978AB"/>
    <w:rsid w:val="009978D6"/>
    <w:rsid w:val="00997E75"/>
    <w:rsid w:val="00997FE1"/>
    <w:rsid w:val="009A087D"/>
    <w:rsid w:val="009A0C7E"/>
    <w:rsid w:val="009A1237"/>
    <w:rsid w:val="009A13D3"/>
    <w:rsid w:val="009A16AA"/>
    <w:rsid w:val="009A1742"/>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4827"/>
    <w:rsid w:val="009B4927"/>
    <w:rsid w:val="009B5049"/>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C63"/>
    <w:rsid w:val="009C54A2"/>
    <w:rsid w:val="009C57FE"/>
    <w:rsid w:val="009C6021"/>
    <w:rsid w:val="009C6142"/>
    <w:rsid w:val="009C620D"/>
    <w:rsid w:val="009C6848"/>
    <w:rsid w:val="009C6A34"/>
    <w:rsid w:val="009C6BDE"/>
    <w:rsid w:val="009C6DD3"/>
    <w:rsid w:val="009C79C1"/>
    <w:rsid w:val="009C7AEE"/>
    <w:rsid w:val="009C7AFD"/>
    <w:rsid w:val="009D0468"/>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4FE"/>
    <w:rsid w:val="009D4708"/>
    <w:rsid w:val="009D47C8"/>
    <w:rsid w:val="009D4D47"/>
    <w:rsid w:val="009D5037"/>
    <w:rsid w:val="009D541B"/>
    <w:rsid w:val="009D5703"/>
    <w:rsid w:val="009D5710"/>
    <w:rsid w:val="009D5872"/>
    <w:rsid w:val="009D5A1E"/>
    <w:rsid w:val="009D62E3"/>
    <w:rsid w:val="009D63C6"/>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59D"/>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426"/>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C77"/>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4F"/>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77C"/>
    <w:rsid w:val="00AB57A3"/>
    <w:rsid w:val="00AB58A4"/>
    <w:rsid w:val="00AB5DEA"/>
    <w:rsid w:val="00AB5F6A"/>
    <w:rsid w:val="00AB6097"/>
    <w:rsid w:val="00AB6399"/>
    <w:rsid w:val="00AB63EC"/>
    <w:rsid w:val="00AB650D"/>
    <w:rsid w:val="00AB6D1F"/>
    <w:rsid w:val="00AB6F0A"/>
    <w:rsid w:val="00AB6F31"/>
    <w:rsid w:val="00AB7544"/>
    <w:rsid w:val="00AB7964"/>
    <w:rsid w:val="00AC01C0"/>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0AD"/>
    <w:rsid w:val="00AD72F8"/>
    <w:rsid w:val="00AD7EC2"/>
    <w:rsid w:val="00AE0026"/>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3E1"/>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17CD"/>
    <w:rsid w:val="00B6204B"/>
    <w:rsid w:val="00B620E0"/>
    <w:rsid w:val="00B62D31"/>
    <w:rsid w:val="00B62E03"/>
    <w:rsid w:val="00B63353"/>
    <w:rsid w:val="00B63526"/>
    <w:rsid w:val="00B6363E"/>
    <w:rsid w:val="00B63664"/>
    <w:rsid w:val="00B63798"/>
    <w:rsid w:val="00B63A37"/>
    <w:rsid w:val="00B63AB2"/>
    <w:rsid w:val="00B63C5C"/>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1566"/>
    <w:rsid w:val="00B715E2"/>
    <w:rsid w:val="00B71800"/>
    <w:rsid w:val="00B7192F"/>
    <w:rsid w:val="00B721BD"/>
    <w:rsid w:val="00B722E2"/>
    <w:rsid w:val="00B72794"/>
    <w:rsid w:val="00B72B2D"/>
    <w:rsid w:val="00B72C14"/>
    <w:rsid w:val="00B72CC1"/>
    <w:rsid w:val="00B73078"/>
    <w:rsid w:val="00B7328A"/>
    <w:rsid w:val="00B732D2"/>
    <w:rsid w:val="00B73AFD"/>
    <w:rsid w:val="00B73DA7"/>
    <w:rsid w:val="00B74824"/>
    <w:rsid w:val="00B75BA8"/>
    <w:rsid w:val="00B75C73"/>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435"/>
    <w:rsid w:val="00B83A65"/>
    <w:rsid w:val="00B840CC"/>
    <w:rsid w:val="00B8424B"/>
    <w:rsid w:val="00B84460"/>
    <w:rsid w:val="00B84BD1"/>
    <w:rsid w:val="00B85118"/>
    <w:rsid w:val="00B85B9F"/>
    <w:rsid w:val="00B86415"/>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CA6"/>
    <w:rsid w:val="00B95CF6"/>
    <w:rsid w:val="00B964B4"/>
    <w:rsid w:val="00B968EF"/>
    <w:rsid w:val="00B96A94"/>
    <w:rsid w:val="00B96FD0"/>
    <w:rsid w:val="00B971B6"/>
    <w:rsid w:val="00B975BE"/>
    <w:rsid w:val="00B9766F"/>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C6"/>
    <w:rsid w:val="00BA5B94"/>
    <w:rsid w:val="00BA5E05"/>
    <w:rsid w:val="00BA61B8"/>
    <w:rsid w:val="00BA67AE"/>
    <w:rsid w:val="00BA687B"/>
    <w:rsid w:val="00BA6DFF"/>
    <w:rsid w:val="00BA6F0C"/>
    <w:rsid w:val="00BA7DA3"/>
    <w:rsid w:val="00BA7EEC"/>
    <w:rsid w:val="00BA7F11"/>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C4"/>
    <w:rsid w:val="00C07D22"/>
    <w:rsid w:val="00C1035D"/>
    <w:rsid w:val="00C10465"/>
    <w:rsid w:val="00C109CB"/>
    <w:rsid w:val="00C110CC"/>
    <w:rsid w:val="00C1112A"/>
    <w:rsid w:val="00C118CE"/>
    <w:rsid w:val="00C119F8"/>
    <w:rsid w:val="00C11F24"/>
    <w:rsid w:val="00C11FAD"/>
    <w:rsid w:val="00C120AA"/>
    <w:rsid w:val="00C12154"/>
    <w:rsid w:val="00C127B4"/>
    <w:rsid w:val="00C1292E"/>
    <w:rsid w:val="00C129B6"/>
    <w:rsid w:val="00C12D45"/>
    <w:rsid w:val="00C12E81"/>
    <w:rsid w:val="00C12ED7"/>
    <w:rsid w:val="00C131A5"/>
    <w:rsid w:val="00C13510"/>
    <w:rsid w:val="00C135B0"/>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9AB"/>
    <w:rsid w:val="00C5303A"/>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75"/>
    <w:rsid w:val="00C57ACF"/>
    <w:rsid w:val="00C601BD"/>
    <w:rsid w:val="00C60725"/>
    <w:rsid w:val="00C60B1C"/>
    <w:rsid w:val="00C6129B"/>
    <w:rsid w:val="00C6166B"/>
    <w:rsid w:val="00C617DE"/>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6D09"/>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5FA"/>
    <w:rsid w:val="00C9571A"/>
    <w:rsid w:val="00C95C86"/>
    <w:rsid w:val="00C95F88"/>
    <w:rsid w:val="00C961BA"/>
    <w:rsid w:val="00C96289"/>
    <w:rsid w:val="00C96B2A"/>
    <w:rsid w:val="00C96F86"/>
    <w:rsid w:val="00C977FF"/>
    <w:rsid w:val="00C97827"/>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4A6"/>
    <w:rsid w:val="00CB5A85"/>
    <w:rsid w:val="00CB5D86"/>
    <w:rsid w:val="00CB6162"/>
    <w:rsid w:val="00CB6304"/>
    <w:rsid w:val="00CB6869"/>
    <w:rsid w:val="00CB69A4"/>
    <w:rsid w:val="00CB6A92"/>
    <w:rsid w:val="00CB73EB"/>
    <w:rsid w:val="00CB743F"/>
    <w:rsid w:val="00CC0784"/>
    <w:rsid w:val="00CC0F56"/>
    <w:rsid w:val="00CC14F9"/>
    <w:rsid w:val="00CC160F"/>
    <w:rsid w:val="00CC1850"/>
    <w:rsid w:val="00CC1C68"/>
    <w:rsid w:val="00CC1E1E"/>
    <w:rsid w:val="00CC214A"/>
    <w:rsid w:val="00CC255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5BE"/>
    <w:rsid w:val="00CC5800"/>
    <w:rsid w:val="00CC5C9E"/>
    <w:rsid w:val="00CC5F09"/>
    <w:rsid w:val="00CC6283"/>
    <w:rsid w:val="00CC6550"/>
    <w:rsid w:val="00CC65A4"/>
    <w:rsid w:val="00CC6803"/>
    <w:rsid w:val="00CC6F83"/>
    <w:rsid w:val="00CC7C23"/>
    <w:rsid w:val="00CC7CB8"/>
    <w:rsid w:val="00CD17C1"/>
    <w:rsid w:val="00CD18DC"/>
    <w:rsid w:val="00CD1E0F"/>
    <w:rsid w:val="00CD1EA4"/>
    <w:rsid w:val="00CD2076"/>
    <w:rsid w:val="00CD3441"/>
    <w:rsid w:val="00CD3462"/>
    <w:rsid w:val="00CD356F"/>
    <w:rsid w:val="00CD3AFA"/>
    <w:rsid w:val="00CD3E98"/>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34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842"/>
    <w:rsid w:val="00D61ADD"/>
    <w:rsid w:val="00D61BC5"/>
    <w:rsid w:val="00D6210F"/>
    <w:rsid w:val="00D6222D"/>
    <w:rsid w:val="00D622A6"/>
    <w:rsid w:val="00D62AEF"/>
    <w:rsid w:val="00D62DA2"/>
    <w:rsid w:val="00D62F30"/>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C1A"/>
    <w:rsid w:val="00D72D6C"/>
    <w:rsid w:val="00D73552"/>
    <w:rsid w:val="00D73976"/>
    <w:rsid w:val="00D73CA6"/>
    <w:rsid w:val="00D740A3"/>
    <w:rsid w:val="00D740A4"/>
    <w:rsid w:val="00D740F3"/>
    <w:rsid w:val="00D7410A"/>
    <w:rsid w:val="00D745C7"/>
    <w:rsid w:val="00D747E4"/>
    <w:rsid w:val="00D74D49"/>
    <w:rsid w:val="00D75AB4"/>
    <w:rsid w:val="00D75C2B"/>
    <w:rsid w:val="00D75E50"/>
    <w:rsid w:val="00D7637D"/>
    <w:rsid w:val="00D7666D"/>
    <w:rsid w:val="00D7698F"/>
    <w:rsid w:val="00D76C4C"/>
    <w:rsid w:val="00D76F7D"/>
    <w:rsid w:val="00D77171"/>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A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3C5"/>
    <w:rsid w:val="00DD152B"/>
    <w:rsid w:val="00DD154D"/>
    <w:rsid w:val="00DD1755"/>
    <w:rsid w:val="00DD1ADF"/>
    <w:rsid w:val="00DD1FF5"/>
    <w:rsid w:val="00DD2161"/>
    <w:rsid w:val="00DD239A"/>
    <w:rsid w:val="00DD26D4"/>
    <w:rsid w:val="00DD28A2"/>
    <w:rsid w:val="00DD2A65"/>
    <w:rsid w:val="00DD2ACF"/>
    <w:rsid w:val="00DD485A"/>
    <w:rsid w:val="00DD4953"/>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21"/>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44"/>
    <w:rsid w:val="00E4035B"/>
    <w:rsid w:val="00E408A3"/>
    <w:rsid w:val="00E40E94"/>
    <w:rsid w:val="00E41085"/>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8068B"/>
    <w:rsid w:val="00E80D16"/>
    <w:rsid w:val="00E80FB0"/>
    <w:rsid w:val="00E811DD"/>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87D81"/>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E0"/>
    <w:rsid w:val="00EB4FF9"/>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0DEF"/>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C7D"/>
    <w:rsid w:val="00EF6E96"/>
    <w:rsid w:val="00EF7511"/>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FE"/>
    <w:rsid w:val="00F05379"/>
    <w:rsid w:val="00F058E2"/>
    <w:rsid w:val="00F05A3A"/>
    <w:rsid w:val="00F05D33"/>
    <w:rsid w:val="00F05EB0"/>
    <w:rsid w:val="00F06441"/>
    <w:rsid w:val="00F068E7"/>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76F"/>
    <w:rsid w:val="00F309F3"/>
    <w:rsid w:val="00F30A66"/>
    <w:rsid w:val="00F31D13"/>
    <w:rsid w:val="00F31EF8"/>
    <w:rsid w:val="00F3202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03A"/>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7A7"/>
    <w:rsid w:val="00F86E0A"/>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E70"/>
    <w:rsid w:val="00FB16E3"/>
    <w:rsid w:val="00FB224B"/>
    <w:rsid w:val="00FB240C"/>
    <w:rsid w:val="00FB2843"/>
    <w:rsid w:val="00FB29C9"/>
    <w:rsid w:val="00FB29DE"/>
    <w:rsid w:val="00FB2EC6"/>
    <w:rsid w:val="00FB35F5"/>
    <w:rsid w:val="00FB369A"/>
    <w:rsid w:val="00FB3A04"/>
    <w:rsid w:val="00FB425B"/>
    <w:rsid w:val="00FB45A7"/>
    <w:rsid w:val="00FB46FB"/>
    <w:rsid w:val="00FB521B"/>
    <w:rsid w:val="00FB527B"/>
    <w:rsid w:val="00FB5BFA"/>
    <w:rsid w:val="00FB5E6C"/>
    <w:rsid w:val="00FB6422"/>
    <w:rsid w:val="00FB645D"/>
    <w:rsid w:val="00FB66E5"/>
    <w:rsid w:val="00FB6A5D"/>
    <w:rsid w:val="00FB6E7E"/>
    <w:rsid w:val="00FB738A"/>
    <w:rsid w:val="00FB7739"/>
    <w:rsid w:val="00FB791C"/>
    <w:rsid w:val="00FB7BA7"/>
    <w:rsid w:val="00FC00CC"/>
    <w:rsid w:val="00FC019E"/>
    <w:rsid w:val="00FC030A"/>
    <w:rsid w:val="00FC0606"/>
    <w:rsid w:val="00FC0D82"/>
    <w:rsid w:val="00FC192F"/>
    <w:rsid w:val="00FC1BAB"/>
    <w:rsid w:val="00FC1C1A"/>
    <w:rsid w:val="00FC1DD6"/>
    <w:rsid w:val="00FC1E3C"/>
    <w:rsid w:val="00FC2381"/>
    <w:rsid w:val="00FC23CE"/>
    <w:rsid w:val="00FC2579"/>
    <w:rsid w:val="00FC2617"/>
    <w:rsid w:val="00FC296A"/>
    <w:rsid w:val="00FC2B4E"/>
    <w:rsid w:val="00FC2B6B"/>
    <w:rsid w:val="00FC3A22"/>
    <w:rsid w:val="00FC3F63"/>
    <w:rsid w:val="00FC41FD"/>
    <w:rsid w:val="00FC45B7"/>
    <w:rsid w:val="00FC4688"/>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F124C1-2D95-42B9-BF28-1E1EACD7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57D9"/>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34"/>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Название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uiPriority w:val="99"/>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F05A3A"/>
  </w:style>
  <w:style w:type="paragraph" w:customStyle="1" w:styleId="Default">
    <w:name w:val="Default"/>
    <w:rsid w:val="00F05A3A"/>
    <w:pPr>
      <w:autoSpaceDE w:val="0"/>
      <w:autoSpaceDN w:val="0"/>
      <w:adjustRightInd w:val="0"/>
    </w:pPr>
    <w:rPr>
      <w:rFonts w:ascii="Times New Roman" w:eastAsiaTheme="minorHAnsi" w:hAnsi="Times New Roman"/>
      <w:color w:val="000000"/>
      <w:sz w:val="24"/>
      <w:szCs w:val="24"/>
      <w:lang w:eastAsia="en-US"/>
    </w:rPr>
  </w:style>
  <w:style w:type="table" w:customStyle="1" w:styleId="1ff2">
    <w:name w:val="Сетка таблицы1"/>
    <w:basedOn w:val="a6"/>
    <w:next w:val="affffe"/>
    <w:uiPriority w:val="59"/>
    <w:rsid w:val="00F05A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F05A3A"/>
  </w:style>
  <w:style w:type="character" w:customStyle="1" w:styleId="f18">
    <w:name w:val="f18"/>
    <w:basedOn w:val="a5"/>
    <w:rsid w:val="00F0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6763B-FB67-4141-9325-507B1941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48879</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andreeva</dc:creator>
  <cp:keywords/>
  <cp:lastModifiedBy>Igosheva</cp:lastModifiedBy>
  <cp:revision>18</cp:revision>
  <cp:lastPrinted>2015-04-10T15:48:00Z</cp:lastPrinted>
  <dcterms:created xsi:type="dcterms:W3CDTF">2015-04-10T07:39:00Z</dcterms:created>
  <dcterms:modified xsi:type="dcterms:W3CDTF">2015-04-10T15:52:00Z</dcterms:modified>
</cp:coreProperties>
</file>