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ACA" w:rsidRDefault="00B12ACA" w:rsidP="00B12ACA">
      <w:pPr>
        <w:pStyle w:val="a9"/>
        <w:spacing w:line="240" w:lineRule="auto"/>
        <w:jc w:val="right"/>
        <w:rPr>
          <w:sz w:val="24"/>
        </w:rPr>
      </w:pPr>
      <w:r>
        <w:rPr>
          <w:sz w:val="24"/>
        </w:rPr>
        <w:t>Приложение № 8</w:t>
      </w:r>
    </w:p>
    <w:p w:rsidR="00B12ACA" w:rsidRPr="00CF765C" w:rsidRDefault="00B12ACA" w:rsidP="00B12ACA">
      <w:pPr>
        <w:pStyle w:val="a9"/>
        <w:spacing w:line="240" w:lineRule="auto"/>
        <w:jc w:val="right"/>
        <w:rPr>
          <w:sz w:val="24"/>
        </w:rPr>
      </w:pPr>
      <w:r>
        <w:rPr>
          <w:sz w:val="24"/>
        </w:rPr>
        <w:t>ПРОЕКТ</w:t>
      </w:r>
    </w:p>
    <w:p w:rsidR="00B12ACA" w:rsidRDefault="00B12ACA" w:rsidP="003E7217">
      <w:pPr>
        <w:pStyle w:val="a9"/>
        <w:jc w:val="right"/>
        <w:rPr>
          <w:b w:val="0"/>
          <w:sz w:val="24"/>
        </w:rPr>
      </w:pPr>
    </w:p>
    <w:p w:rsidR="003E7217" w:rsidRPr="00D7115A" w:rsidRDefault="003E7217" w:rsidP="003E7217">
      <w:pPr>
        <w:pStyle w:val="a9"/>
        <w:jc w:val="right"/>
        <w:rPr>
          <w:b w:val="0"/>
          <w:sz w:val="24"/>
        </w:rPr>
      </w:pPr>
    </w:p>
    <w:p w:rsidR="003E7217" w:rsidRDefault="003E7217" w:rsidP="001E2318">
      <w:pPr>
        <w:pStyle w:val="a9"/>
        <w:spacing w:line="240" w:lineRule="auto"/>
        <w:rPr>
          <w:sz w:val="24"/>
        </w:rPr>
      </w:pPr>
      <w:bookmarkStart w:id="0" w:name="_GoBack"/>
      <w:bookmarkEnd w:id="0"/>
    </w:p>
    <w:p w:rsidR="00B12ACA" w:rsidRDefault="00B12ACA" w:rsidP="00B12ACA">
      <w:pPr>
        <w:pStyle w:val="a9"/>
        <w:spacing w:line="240" w:lineRule="auto"/>
        <w:rPr>
          <w:sz w:val="24"/>
        </w:rPr>
      </w:pPr>
      <w:r>
        <w:rPr>
          <w:sz w:val="24"/>
        </w:rPr>
        <w:t xml:space="preserve">ДОГОВОР №________ </w:t>
      </w:r>
    </w:p>
    <w:p w:rsidR="00292291" w:rsidRPr="001A2E66" w:rsidRDefault="00292291" w:rsidP="00292291">
      <w:pPr>
        <w:pStyle w:val="aa"/>
        <w:rPr>
          <w:lang w:eastAsia="ru-RU"/>
        </w:rPr>
      </w:pPr>
    </w:p>
    <w:p w:rsidR="00292291" w:rsidRDefault="00292291" w:rsidP="00292291">
      <w:pPr>
        <w:jc w:val="center"/>
        <w:rPr>
          <w:lang w:eastAsia="ru-RU"/>
        </w:rPr>
      </w:pPr>
      <w:r>
        <w:rPr>
          <w:lang w:eastAsia="ru-RU"/>
        </w:rPr>
        <w:t>г. Саранск</w:t>
      </w:r>
      <w:r>
        <w:rPr>
          <w:lang w:eastAsia="ru-RU"/>
        </w:rPr>
        <w:tab/>
      </w:r>
      <w:r>
        <w:rPr>
          <w:lang w:eastAsia="ru-RU"/>
        </w:rPr>
        <w:tab/>
        <w:t xml:space="preserve">                                               </w:t>
      </w:r>
      <w:r>
        <w:rPr>
          <w:lang w:eastAsia="ru-RU"/>
        </w:rPr>
        <w:tab/>
      </w:r>
      <w:r>
        <w:rPr>
          <w:lang w:eastAsia="ru-RU"/>
        </w:rPr>
        <w:tab/>
        <w:t xml:space="preserve">                        </w:t>
      </w:r>
      <w:proofErr w:type="gramStart"/>
      <w:r>
        <w:rPr>
          <w:lang w:eastAsia="ru-RU"/>
        </w:rPr>
        <w:t xml:space="preserve">   «</w:t>
      </w:r>
      <w:proofErr w:type="gramEnd"/>
      <w:r>
        <w:rPr>
          <w:lang w:eastAsia="ru-RU"/>
        </w:rPr>
        <w:t>___»  ____________ 2015 г.</w:t>
      </w:r>
    </w:p>
    <w:p w:rsidR="00292291" w:rsidRPr="001A2E66" w:rsidRDefault="00292291" w:rsidP="00292291">
      <w:pPr>
        <w:jc w:val="center"/>
        <w:rPr>
          <w:lang w:eastAsia="ru-RU"/>
        </w:rPr>
      </w:pPr>
    </w:p>
    <w:p w:rsidR="00292291" w:rsidRDefault="00292291" w:rsidP="00292291">
      <w:pPr>
        <w:ind w:firstLine="709"/>
        <w:jc w:val="both"/>
      </w:pPr>
      <w:r w:rsidRPr="00C77FC3">
        <w:rPr>
          <w:b/>
        </w:rPr>
        <w:t>Автономное учреждение «Технопарк - Мордовия»</w:t>
      </w:r>
      <w:r>
        <w:t>, именуемое в дальнейшем «</w:t>
      </w:r>
      <w:r>
        <w:rPr>
          <w:b/>
        </w:rPr>
        <w:t>Заказчик</w:t>
      </w:r>
      <w:r>
        <w:t xml:space="preserve">», в лице Генерального директора </w:t>
      </w:r>
      <w:proofErr w:type="spellStart"/>
      <w:r>
        <w:t>Якубы</w:t>
      </w:r>
      <w:proofErr w:type="spellEnd"/>
      <w:r>
        <w:t xml:space="preserve"> Виктора Васильевича, действующего на основании Устава, с одной стороны, и ________________</w:t>
      </w:r>
      <w:r>
        <w:rPr>
          <w:i/>
          <w:iCs/>
          <w:lang w:eastAsia="en-US"/>
        </w:rPr>
        <w:t>,</w:t>
      </w:r>
      <w:r>
        <w:rPr>
          <w:lang w:eastAsia="en-US"/>
        </w:rPr>
        <w:t xml:space="preserve"> именуемое в дальнейшем «</w:t>
      </w:r>
      <w:r>
        <w:rPr>
          <w:rFonts w:eastAsia="Calibri"/>
          <w:b/>
          <w:lang w:eastAsia="en-US"/>
        </w:rPr>
        <w:t>Подрядчик</w:t>
      </w:r>
      <w:r>
        <w:rPr>
          <w:rFonts w:eastAsia="Calibri"/>
          <w:lang w:eastAsia="en-US"/>
        </w:rPr>
        <w:t>»,</w:t>
      </w:r>
      <w:r>
        <w:rPr>
          <w:lang w:eastAsia="en-US"/>
        </w:rPr>
        <w:t xml:space="preserve"> в лице ____________________</w:t>
      </w:r>
      <w:r>
        <w:rPr>
          <w:rFonts w:eastAsia="Calibri"/>
          <w:lang w:eastAsia="en-US"/>
        </w:rPr>
        <w:t>,</w:t>
      </w:r>
      <w:r>
        <w:rPr>
          <w:lang w:eastAsia="en-US"/>
        </w:rPr>
        <w:t xml:space="preserve"> действующего на основании ______________</w:t>
      </w:r>
      <w:r>
        <w:rPr>
          <w:rFonts w:eastAsia="Calibri"/>
          <w:lang w:eastAsia="en-US"/>
        </w:rPr>
        <w:t>,</w:t>
      </w:r>
      <w:r>
        <w:rPr>
          <w:lang w:eastAsia="en-US"/>
        </w:rPr>
        <w:t xml:space="preserve"> с другой стороны,</w:t>
      </w:r>
      <w:r>
        <w:t xml:space="preserve"> </w:t>
      </w:r>
      <w:r w:rsidRPr="00247786">
        <w:t>совместно именуемые «</w:t>
      </w:r>
      <w:r w:rsidRPr="00247786">
        <w:rPr>
          <w:b/>
        </w:rPr>
        <w:t>Стороны»,</w:t>
      </w:r>
      <w:r w:rsidRPr="00247786">
        <w:t xml:space="preserve"> каждая в отдельности</w:t>
      </w:r>
      <w:r w:rsidRPr="00247786">
        <w:rPr>
          <w:b/>
        </w:rPr>
        <w:t xml:space="preserve"> «Сторона»,</w:t>
      </w:r>
      <w:r w:rsidRPr="00247786">
        <w:t xml:space="preserve"> </w:t>
      </w:r>
      <w:r w:rsidRPr="00AB0D6A">
        <w:t>в рамках реализации Постановления Правительства РФ от 15 апреля 2014 г. № 316 «Об утверждении государственной программы Российской Федерации «Экономическое развитие и инновационная экономика», (в ред. Постановления Правительства РФ от 30.06.2015 № 659) заключили настоящий договор (далее - Договор) о нижеследующем:</w:t>
      </w:r>
    </w:p>
    <w:p w:rsidR="00292291" w:rsidRDefault="00292291" w:rsidP="00292291">
      <w:pPr>
        <w:ind w:firstLine="709"/>
        <w:jc w:val="both"/>
      </w:pPr>
    </w:p>
    <w:p w:rsidR="00292291" w:rsidRDefault="00292291" w:rsidP="00292291">
      <w:pPr>
        <w:pStyle w:val="ad"/>
        <w:tabs>
          <w:tab w:val="clear" w:pos="0"/>
        </w:tabs>
        <w:spacing w:line="240" w:lineRule="auto"/>
        <w:ind w:left="0" w:firstLine="0"/>
        <w:jc w:val="center"/>
        <w:rPr>
          <w:b/>
        </w:rPr>
      </w:pPr>
      <w:r>
        <w:rPr>
          <w:b/>
        </w:rPr>
        <w:t>1. ПРЕДМЕТ ДОГОВОРА</w:t>
      </w:r>
    </w:p>
    <w:p w:rsidR="00292291" w:rsidRDefault="00292291" w:rsidP="00292291">
      <w:pPr>
        <w:ind w:firstLine="709"/>
        <w:jc w:val="both"/>
      </w:pPr>
      <w:r w:rsidRPr="002F5685">
        <w:t xml:space="preserve">1.1. Заказчик поручает, а Подрядчик принимает на себя </w:t>
      </w:r>
      <w:r>
        <w:t xml:space="preserve">обязательства </w:t>
      </w:r>
      <w:r w:rsidRPr="00292F50">
        <w:t xml:space="preserve">по </w:t>
      </w:r>
      <w:r w:rsidR="00403861" w:rsidRPr="00403861">
        <w:t>выполнени</w:t>
      </w:r>
      <w:r w:rsidR="00B65AB0">
        <w:t>ю</w:t>
      </w:r>
      <w:r w:rsidR="00403861" w:rsidRPr="00403861">
        <w:t xml:space="preserve"> комплекса работ по обеспечению комплектом измерительного оборудования для проведения научно-исследовательских работ по созданию энергоэффективных источников света, световых приборов и систем освещения, в том числе поставке,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 </w:t>
      </w:r>
      <w:r w:rsidRPr="002F5685">
        <w:t>(далее – Работы)</w:t>
      </w:r>
      <w:r w:rsidRPr="00C06FC5">
        <w:t>.</w:t>
      </w:r>
      <w:r w:rsidRPr="00E82E93">
        <w:t xml:space="preserve"> </w:t>
      </w:r>
      <w:r w:rsidRPr="002F5685">
        <w:t>Заказчик обязуется принять результат выполненных Работ и оплатить его.</w:t>
      </w:r>
    </w:p>
    <w:p w:rsidR="00292291" w:rsidRPr="002F5685" w:rsidRDefault="00292291" w:rsidP="00292291">
      <w:pPr>
        <w:pStyle w:val="ad"/>
        <w:tabs>
          <w:tab w:val="clear" w:pos="0"/>
        </w:tabs>
        <w:spacing w:line="240" w:lineRule="auto"/>
        <w:ind w:left="0" w:firstLine="709"/>
      </w:pPr>
      <w:r w:rsidRPr="00F553EF">
        <w:t>1.2. Работы выполняются в соответствии с Техническим заданием (Приложение №1 к Договору) иждивением Подрядчика.</w:t>
      </w:r>
    </w:p>
    <w:p w:rsidR="00292291" w:rsidRDefault="00292291" w:rsidP="00292291">
      <w:pPr>
        <w:pStyle w:val="ad"/>
        <w:tabs>
          <w:tab w:val="clear" w:pos="0"/>
        </w:tabs>
        <w:spacing w:line="240" w:lineRule="auto"/>
        <w:ind w:left="0" w:firstLine="709"/>
      </w:pPr>
      <w:r w:rsidRPr="002F5685">
        <w:t xml:space="preserve">1.3. Работы выполняются в сроки, предусмотренные Календарным планом выполнения работ (Приложение №2 к настоящему Договору). </w:t>
      </w:r>
    </w:p>
    <w:p w:rsidR="00292291" w:rsidRPr="002F5685" w:rsidRDefault="00292291" w:rsidP="00292291">
      <w:pPr>
        <w:pStyle w:val="ad"/>
        <w:tabs>
          <w:tab w:val="clear" w:pos="0"/>
        </w:tabs>
        <w:spacing w:line="240" w:lineRule="auto"/>
        <w:ind w:left="0" w:firstLine="709"/>
      </w:pPr>
    </w:p>
    <w:p w:rsidR="00292291" w:rsidRDefault="00292291" w:rsidP="00292291">
      <w:pPr>
        <w:pStyle w:val="ad"/>
        <w:tabs>
          <w:tab w:val="clear" w:pos="0"/>
        </w:tabs>
        <w:spacing w:line="240" w:lineRule="auto"/>
        <w:ind w:left="0" w:firstLine="0"/>
        <w:jc w:val="center"/>
        <w:rPr>
          <w:b/>
        </w:rPr>
      </w:pPr>
      <w:r>
        <w:rPr>
          <w:b/>
        </w:rPr>
        <w:t>2. ПРАВА И ОБЯЗАННОСТИ СТОРОН</w:t>
      </w:r>
    </w:p>
    <w:p w:rsidR="00292291" w:rsidRPr="00F553EF" w:rsidRDefault="00292291" w:rsidP="00292291">
      <w:pPr>
        <w:suppressAutoHyphens w:val="0"/>
        <w:ind w:firstLine="709"/>
        <w:jc w:val="both"/>
        <w:rPr>
          <w:lang w:eastAsia="ru-RU"/>
        </w:rPr>
      </w:pPr>
      <w:r w:rsidRPr="00F553EF">
        <w:rPr>
          <w:lang w:eastAsia="ru-RU"/>
        </w:rPr>
        <w:t>2.1. Подрядчик обязуется</w:t>
      </w:r>
      <w:r w:rsidRPr="00F553EF">
        <w:rPr>
          <w:noProof/>
          <w:lang w:eastAsia="ru-RU"/>
        </w:rPr>
        <w:t>:</w:t>
      </w:r>
      <w:r w:rsidRPr="00F553EF">
        <w:rPr>
          <w:lang w:eastAsia="ru-RU"/>
        </w:rPr>
        <w:t xml:space="preserve"> </w:t>
      </w:r>
    </w:p>
    <w:p w:rsidR="00292291" w:rsidRPr="00F553EF" w:rsidRDefault="00292291" w:rsidP="00292291">
      <w:pPr>
        <w:suppressAutoHyphens w:val="0"/>
        <w:ind w:firstLine="709"/>
        <w:jc w:val="both"/>
        <w:rPr>
          <w:lang w:eastAsia="ru-RU"/>
        </w:rPr>
      </w:pPr>
      <w:r w:rsidRPr="00F553EF">
        <w:rPr>
          <w:lang w:eastAsia="ru-RU"/>
        </w:rPr>
        <w:t xml:space="preserve">2.1.1. Согласовывать с Заказчиком предоставляемые материалы и Оборудование. </w:t>
      </w:r>
    </w:p>
    <w:p w:rsidR="00292291" w:rsidRPr="00F553EF" w:rsidRDefault="00292291" w:rsidP="00292291">
      <w:pPr>
        <w:suppressAutoHyphens w:val="0"/>
        <w:ind w:firstLine="709"/>
        <w:jc w:val="both"/>
        <w:rPr>
          <w:lang w:eastAsia="ru-RU"/>
        </w:rPr>
      </w:pPr>
      <w:r w:rsidRPr="00F553EF">
        <w:rPr>
          <w:lang w:eastAsia="ru-RU"/>
        </w:rPr>
        <w:t>2.1.2.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292291" w:rsidRPr="00F553EF" w:rsidRDefault="00292291" w:rsidP="00292291">
      <w:pPr>
        <w:suppressAutoHyphens w:val="0"/>
        <w:ind w:firstLine="709"/>
        <w:jc w:val="both"/>
        <w:rPr>
          <w:lang w:eastAsia="ru-RU"/>
        </w:rPr>
      </w:pPr>
      <w:r w:rsidRPr="00F553EF">
        <w:rPr>
          <w:lang w:eastAsia="ru-RU"/>
        </w:rPr>
        <w:t xml:space="preserve">2.1.3. </w:t>
      </w:r>
      <w:r w:rsidRPr="00F553EF">
        <w:rPr>
          <w:color w:val="000000"/>
          <w:lang w:eastAsia="ru-RU"/>
        </w:rPr>
        <w:t>Выполнить Работы с надлежащим качеством в объеме и соответствии с Техническим заданием (Приложение №1 к настоящему Договору</w:t>
      </w:r>
      <w:r w:rsidRPr="00F553EF">
        <w:rPr>
          <w:lang w:eastAsia="ru-RU"/>
        </w:rPr>
        <w:t xml:space="preserve">), включая, но не ограничиваясь: работы </w:t>
      </w:r>
      <w:r>
        <w:rPr>
          <w:lang w:eastAsia="ru-RU"/>
        </w:rPr>
        <w:t xml:space="preserve">по </w:t>
      </w:r>
      <w:r w:rsidRPr="00F553EF">
        <w:rPr>
          <w:lang w:eastAsia="ru-RU"/>
        </w:rPr>
        <w:t xml:space="preserve"> поставке, в том числе доставке Оборудования (с учетом погрузочно-разгрузочных работ) в подготовленное Заказчиком в соответствии с п.2.2.4 Договора помещение, пуско-наладке, вводу в эксплуатацию с привлечением специалистов производителя Оборудования или иной организации по согласованию с производителем Оборудования, гарантийному обслуживанию, в сроки, предусмотренные Календарным планом выполнения работ (Приложение №2 к настоящему Договору).</w:t>
      </w:r>
    </w:p>
    <w:p w:rsidR="00292291" w:rsidRPr="00F553EF" w:rsidRDefault="00292291" w:rsidP="00292291">
      <w:pPr>
        <w:tabs>
          <w:tab w:val="left" w:pos="825"/>
        </w:tabs>
        <w:suppressAutoHyphens w:val="0"/>
        <w:autoSpaceDE w:val="0"/>
        <w:autoSpaceDN w:val="0"/>
        <w:adjustRightInd w:val="0"/>
        <w:ind w:firstLine="709"/>
        <w:jc w:val="both"/>
        <w:rPr>
          <w:lang w:eastAsia="ru-RU"/>
        </w:rPr>
      </w:pPr>
      <w:r w:rsidRPr="00F553EF">
        <w:rPr>
          <w:lang w:eastAsia="ru-RU"/>
        </w:rPr>
        <w:t>2.1.4. Обеспечить бесперебойное функционирование Оборудования при нормальной эксплуатации результата выполненных Работ в течение гарантийного срока.</w:t>
      </w:r>
    </w:p>
    <w:p w:rsidR="00292291" w:rsidRDefault="00292291" w:rsidP="00292291">
      <w:pPr>
        <w:suppressAutoHyphens w:val="0"/>
        <w:ind w:firstLine="709"/>
        <w:jc w:val="both"/>
        <w:rPr>
          <w:lang w:eastAsia="ru-RU"/>
        </w:rPr>
      </w:pPr>
      <w:r w:rsidRPr="00F553EF">
        <w:rPr>
          <w:noProof/>
          <w:lang w:eastAsia="ru-RU"/>
        </w:rPr>
        <w:t xml:space="preserve">2.1.5. </w:t>
      </w:r>
      <w:r w:rsidRPr="00F553EF">
        <w:rPr>
          <w:lang w:eastAsia="ru-RU"/>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292291" w:rsidRPr="00F553EF" w:rsidRDefault="00292291" w:rsidP="00292291">
      <w:pPr>
        <w:suppressAutoHyphens w:val="0"/>
        <w:ind w:firstLine="709"/>
        <w:jc w:val="both"/>
        <w:rPr>
          <w:lang w:eastAsia="ru-RU"/>
        </w:rPr>
      </w:pPr>
      <w:r w:rsidRPr="001A4431">
        <w:rPr>
          <w:lang w:eastAsia="ru-RU"/>
        </w:rPr>
        <w:t xml:space="preserve">2.1.6. </w:t>
      </w:r>
      <w:r w:rsidRPr="001A4431">
        <w:rPr>
          <w:noProof/>
          <w:lang w:eastAsia="ru-RU"/>
        </w:rPr>
        <w:t>Провести подготовку сотрудников Заказчика в виде инструктажа в количестве 3 (трех) человек в объеме, необходимом для работы на Оборудовании и оперативному устранению недостатков и дефектов Оборудования.</w:t>
      </w:r>
    </w:p>
    <w:p w:rsidR="00292291" w:rsidRPr="00F553EF" w:rsidRDefault="00292291" w:rsidP="00292291">
      <w:pPr>
        <w:tabs>
          <w:tab w:val="left" w:pos="645"/>
        </w:tabs>
        <w:suppressAutoHyphens w:val="0"/>
        <w:autoSpaceDE w:val="0"/>
        <w:autoSpaceDN w:val="0"/>
        <w:adjustRightInd w:val="0"/>
        <w:ind w:firstLine="709"/>
        <w:jc w:val="both"/>
        <w:rPr>
          <w:lang w:eastAsia="ru-RU"/>
        </w:rPr>
      </w:pPr>
      <w:r w:rsidRPr="00F553EF">
        <w:rPr>
          <w:lang w:eastAsia="ru-RU"/>
        </w:rPr>
        <w:lastRenderedPageBreak/>
        <w:t>2.1.</w:t>
      </w:r>
      <w:r>
        <w:rPr>
          <w:lang w:eastAsia="ru-RU"/>
        </w:rPr>
        <w:t>7</w:t>
      </w:r>
      <w:r w:rsidRPr="00F553EF">
        <w:rPr>
          <w:lang w:eastAsia="ru-RU"/>
        </w:rPr>
        <w:t xml:space="preserve">. Выполнить работы в полном соответствии с нормами действующего законодательства, в том числе ГОСТами, </w:t>
      </w:r>
      <w:proofErr w:type="spellStart"/>
      <w:r w:rsidRPr="00F553EF">
        <w:rPr>
          <w:lang w:eastAsia="ru-RU"/>
        </w:rPr>
        <w:t>СНИПами</w:t>
      </w:r>
      <w:proofErr w:type="spellEnd"/>
      <w:r w:rsidRPr="00F553EF">
        <w:rPr>
          <w:lang w:eastAsia="ru-RU"/>
        </w:rPr>
        <w:t xml:space="preserve"> и иными нормативн</w:t>
      </w:r>
      <w:r>
        <w:rPr>
          <w:lang w:eastAsia="ru-RU"/>
        </w:rPr>
        <w:t xml:space="preserve">ыми </w:t>
      </w:r>
      <w:r w:rsidRPr="00F553EF">
        <w:rPr>
          <w:lang w:eastAsia="ru-RU"/>
        </w:rPr>
        <w:t>правовыми актами.</w:t>
      </w:r>
    </w:p>
    <w:p w:rsidR="00292291" w:rsidRPr="00F553EF" w:rsidRDefault="00292291" w:rsidP="00292291">
      <w:pPr>
        <w:suppressAutoHyphens w:val="0"/>
        <w:ind w:firstLine="709"/>
        <w:jc w:val="both"/>
        <w:rPr>
          <w:lang w:eastAsia="ru-RU"/>
        </w:rPr>
      </w:pPr>
      <w:r w:rsidRPr="00F553EF">
        <w:rPr>
          <w:lang w:eastAsia="ru-RU"/>
        </w:rPr>
        <w:t>2.1.</w:t>
      </w:r>
      <w:r>
        <w:rPr>
          <w:lang w:eastAsia="ru-RU"/>
        </w:rPr>
        <w:t>8</w:t>
      </w:r>
      <w:r w:rsidRPr="00F553EF">
        <w:rPr>
          <w:lang w:eastAsia="ru-RU"/>
        </w:rPr>
        <w:t>. Подрядчик имеет право на досрочное выполнение Работ с согласия Заказчика.</w:t>
      </w:r>
    </w:p>
    <w:p w:rsidR="00292291" w:rsidRPr="00F553EF" w:rsidRDefault="00292291" w:rsidP="00292291">
      <w:pPr>
        <w:suppressAutoHyphens w:val="0"/>
        <w:ind w:firstLine="709"/>
        <w:jc w:val="both"/>
        <w:rPr>
          <w:lang w:eastAsia="ru-RU"/>
        </w:rPr>
      </w:pPr>
      <w:r w:rsidRPr="00F553EF">
        <w:rPr>
          <w:lang w:eastAsia="ru-RU"/>
        </w:rPr>
        <w:t>2.2. Заказчик обязуется:</w:t>
      </w:r>
    </w:p>
    <w:p w:rsidR="00292291" w:rsidRPr="00F553EF" w:rsidRDefault="00292291" w:rsidP="00292291">
      <w:pPr>
        <w:suppressAutoHyphens w:val="0"/>
        <w:ind w:firstLine="709"/>
        <w:jc w:val="both"/>
        <w:rPr>
          <w:lang w:eastAsia="ru-RU"/>
        </w:rPr>
      </w:pPr>
      <w:r w:rsidRPr="00F553EF">
        <w:rPr>
          <w:lang w:eastAsia="ru-RU"/>
        </w:rPr>
        <w:t>2.2.1. Своевременно оплатить Работы по настоящему Договору в соответствии с порядком, изложенным в пункте 3.2 настоящего Договора.</w:t>
      </w:r>
    </w:p>
    <w:p w:rsidR="00292291" w:rsidRPr="00F553EF" w:rsidRDefault="00292291" w:rsidP="00292291">
      <w:pPr>
        <w:suppressAutoHyphens w:val="0"/>
        <w:ind w:firstLine="709"/>
        <w:jc w:val="both"/>
        <w:rPr>
          <w:lang w:eastAsia="ru-RU"/>
        </w:rPr>
      </w:pPr>
      <w:r w:rsidRPr="00F553EF">
        <w:rPr>
          <w:lang w:eastAsia="ru-RU"/>
        </w:rPr>
        <w:t>2.2.2. Принять результат выполненных Работ (этапа Работ) в соответствии с условиями настоящего Договора.</w:t>
      </w:r>
    </w:p>
    <w:p w:rsidR="00292291" w:rsidRPr="00F553EF" w:rsidRDefault="00292291" w:rsidP="00292291">
      <w:pPr>
        <w:suppressAutoHyphens w:val="0"/>
        <w:ind w:firstLine="709"/>
        <w:jc w:val="both"/>
        <w:rPr>
          <w:lang w:eastAsia="ru-RU"/>
        </w:rPr>
      </w:pPr>
      <w:r w:rsidRPr="00F553EF">
        <w:rPr>
          <w:lang w:eastAsia="ru-RU"/>
        </w:rPr>
        <w:t xml:space="preserve">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пуско-наладке и вводу в эксплуатацию </w:t>
      </w:r>
      <w:r>
        <w:rPr>
          <w:lang w:eastAsia="ru-RU"/>
        </w:rPr>
        <w:t>О</w:t>
      </w:r>
      <w:r w:rsidRPr="00F553EF">
        <w:rPr>
          <w:lang w:eastAsia="ru-RU"/>
        </w:rPr>
        <w:t xml:space="preserve">борудования по Договору. Обязательства Подрядчика по выполнению пуско-наладочных работ и вводу в эксплуатацию </w:t>
      </w:r>
      <w:r>
        <w:rPr>
          <w:lang w:eastAsia="ru-RU"/>
        </w:rPr>
        <w:t>О</w:t>
      </w:r>
      <w:r w:rsidRPr="00F553EF">
        <w:rPr>
          <w:lang w:eastAsia="ru-RU"/>
        </w:rPr>
        <w:t>борудования являются встречными по отношению к обязательствам Заказчика, указанным в настоящем пункте.</w:t>
      </w:r>
    </w:p>
    <w:p w:rsidR="00292291" w:rsidRPr="00F553EF" w:rsidRDefault="00292291" w:rsidP="00292291">
      <w:pPr>
        <w:suppressAutoHyphens w:val="0"/>
        <w:ind w:firstLine="709"/>
        <w:jc w:val="both"/>
        <w:rPr>
          <w:lang w:eastAsia="ru-RU"/>
        </w:rPr>
      </w:pPr>
      <w:r w:rsidRPr="00F553EF">
        <w:rPr>
          <w:lang w:eastAsia="ru-RU"/>
        </w:rPr>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292291" w:rsidRPr="00F553EF" w:rsidRDefault="00292291" w:rsidP="00292291">
      <w:pPr>
        <w:suppressAutoHyphens w:val="0"/>
        <w:ind w:firstLine="709"/>
        <w:jc w:val="both"/>
        <w:rPr>
          <w:lang w:eastAsia="ru-RU"/>
        </w:rPr>
      </w:pPr>
      <w:r w:rsidRPr="00F553EF">
        <w:rPr>
          <w:lang w:eastAsia="ru-RU"/>
        </w:rPr>
        <w:t>2.3. Заказчик вправе во всякое время проверять ход и качество выполняемых Подрядчиком Работ.</w:t>
      </w:r>
    </w:p>
    <w:p w:rsidR="00292291" w:rsidRDefault="00292291" w:rsidP="00292291">
      <w:pPr>
        <w:pStyle w:val="ad"/>
        <w:tabs>
          <w:tab w:val="clear" w:pos="0"/>
        </w:tabs>
        <w:spacing w:line="240" w:lineRule="auto"/>
        <w:ind w:left="0" w:firstLine="709"/>
        <w:rPr>
          <w:lang w:eastAsia="ru-RU"/>
        </w:rPr>
      </w:pPr>
      <w:r w:rsidRPr="00F553EF">
        <w:rPr>
          <w:lang w:eastAsia="ru-RU"/>
        </w:rPr>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292291" w:rsidRDefault="00292291" w:rsidP="00292291">
      <w:pPr>
        <w:pStyle w:val="ad"/>
        <w:tabs>
          <w:tab w:val="clear" w:pos="0"/>
        </w:tabs>
        <w:spacing w:line="240" w:lineRule="auto"/>
        <w:ind w:left="0" w:firstLine="709"/>
      </w:pPr>
    </w:p>
    <w:p w:rsidR="00292291" w:rsidRDefault="00292291" w:rsidP="00292291">
      <w:pPr>
        <w:pStyle w:val="ad"/>
        <w:tabs>
          <w:tab w:val="clear" w:pos="0"/>
        </w:tabs>
        <w:spacing w:line="240" w:lineRule="auto"/>
        <w:ind w:left="0" w:firstLine="0"/>
        <w:jc w:val="center"/>
        <w:rPr>
          <w:b/>
        </w:rPr>
      </w:pPr>
      <w:r>
        <w:rPr>
          <w:b/>
        </w:rPr>
        <w:t>3. ЦЕНА ДОГОВОРА И ПОРЯДОК ОПЛАТЫ</w:t>
      </w:r>
    </w:p>
    <w:p w:rsidR="00292291" w:rsidRDefault="00292291" w:rsidP="00292291">
      <w:pPr>
        <w:pStyle w:val="ad"/>
        <w:tabs>
          <w:tab w:val="clear" w:pos="0"/>
        </w:tabs>
        <w:spacing w:line="240" w:lineRule="auto"/>
        <w:ind w:left="0" w:firstLine="709"/>
      </w:pPr>
      <w:r>
        <w:t xml:space="preserve">3.1. Общая стоимость настоящего Договора составляет </w:t>
      </w:r>
      <w:r w:rsidRPr="00C6475B">
        <w:t xml:space="preserve">______ </w:t>
      </w:r>
      <w:r>
        <w:t xml:space="preserve">рублей </w:t>
      </w:r>
      <w:r>
        <w:rPr>
          <w:i/>
        </w:rPr>
        <w:t>(согласно предложению Победителя запроса предложений)</w:t>
      </w:r>
      <w:r>
        <w:t>, в соответствии с Техническим заданием, являющимся неотъемлемой частью настоящего Договора.</w:t>
      </w:r>
    </w:p>
    <w:p w:rsidR="00292291" w:rsidRDefault="00292291" w:rsidP="00292291">
      <w:pPr>
        <w:pStyle w:val="ad"/>
        <w:tabs>
          <w:tab w:val="clear" w:pos="0"/>
        </w:tabs>
        <w:spacing w:line="240" w:lineRule="auto"/>
        <w:ind w:left="0" w:firstLine="709"/>
      </w:pPr>
      <w:r>
        <w:t>3.2. Оплата стоимости настоящего Договора производится в следующем порядке:</w:t>
      </w:r>
    </w:p>
    <w:p w:rsidR="00292291" w:rsidRPr="001A4431" w:rsidRDefault="00292291" w:rsidP="00292291">
      <w:pPr>
        <w:pStyle w:val="ad"/>
        <w:numPr>
          <w:ilvl w:val="2"/>
          <w:numId w:val="2"/>
        </w:numPr>
        <w:spacing w:line="240" w:lineRule="auto"/>
        <w:ind w:left="0" w:firstLine="709"/>
      </w:pPr>
      <w:r w:rsidRPr="001A4431">
        <w:t>30% от стоимости Договора в качестве аванса оплачивается в течение 10 (десяти) рабочих дней с момента выставления счета Подрядчиком,</w:t>
      </w:r>
    </w:p>
    <w:p w:rsidR="00292291" w:rsidRPr="00146647" w:rsidRDefault="00292291" w:rsidP="00292291">
      <w:pPr>
        <w:pStyle w:val="ad"/>
        <w:tabs>
          <w:tab w:val="clear" w:pos="0"/>
        </w:tabs>
        <w:suppressAutoHyphens w:val="0"/>
        <w:spacing w:line="240" w:lineRule="auto"/>
        <w:ind w:left="0" w:firstLine="720"/>
      </w:pPr>
      <w:r>
        <w:t xml:space="preserve">3.2.2. </w:t>
      </w:r>
      <w:r w:rsidRPr="001A4431">
        <w:t xml:space="preserve">70% от стоимости Договора оплачивается в течение 10 (десяти) рабочих </w:t>
      </w:r>
      <w:proofErr w:type="gramStart"/>
      <w:r w:rsidRPr="001A4431">
        <w:t>дней  со</w:t>
      </w:r>
      <w:proofErr w:type="gramEnd"/>
      <w:r w:rsidRPr="001A4431">
        <w:t xml:space="preserve"> дня подписания уполномоченными представителями Сторон, товарных накладных ТОРГ-12 и  акта ввода Оборудования в эксплуатацию.</w:t>
      </w:r>
    </w:p>
    <w:p w:rsidR="00292291" w:rsidRDefault="00292291" w:rsidP="00292291">
      <w:pPr>
        <w:pStyle w:val="ad"/>
        <w:tabs>
          <w:tab w:val="clear" w:pos="0"/>
        </w:tabs>
        <w:spacing w:line="240" w:lineRule="auto"/>
        <w:ind w:left="0" w:firstLine="709"/>
      </w:pPr>
      <w:r>
        <w:t xml:space="preserve">3.3. В стоимость Договора включены все расходы Подрядчика, в том числе по поставке Оборудования, доставке его на объект Заказчика, погрузочно-разгрузочным работам, пуско-наладке, вводу в эксплуатацию, гарантийному обслуживанию, </w:t>
      </w:r>
      <w:r w:rsidRPr="001A4431">
        <w:t>подготовке специалистов</w:t>
      </w:r>
      <w:r>
        <w:t xml:space="preserve">,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 </w:t>
      </w:r>
      <w:r w:rsidRPr="00416DBB">
        <w:t xml:space="preserve">Все затраты, связанные с заключением и оформлением </w:t>
      </w:r>
      <w:r>
        <w:t>Д</w:t>
      </w:r>
      <w:r w:rsidRPr="00416DBB">
        <w:t>оговора и иных документов по обеспечению исполнения Договора</w:t>
      </w:r>
      <w:r>
        <w:t xml:space="preserve">, несет Подрядчик. </w:t>
      </w:r>
    </w:p>
    <w:p w:rsidR="00292291" w:rsidRDefault="00292291" w:rsidP="00292291">
      <w:pPr>
        <w:pStyle w:val="ad"/>
        <w:tabs>
          <w:tab w:val="clear" w:pos="0"/>
        </w:tabs>
        <w:spacing w:line="240" w:lineRule="auto"/>
        <w:ind w:left="0" w:firstLine="709"/>
      </w:pPr>
      <w:r>
        <w:t xml:space="preserve">3.4. </w:t>
      </w:r>
      <w:r w:rsidR="008C0F9D">
        <w:t>Моментом осуществления платежа считается момент списания денежных средств с расчетного счета Заказчика</w:t>
      </w:r>
      <w:r w:rsidRPr="001A4431">
        <w:t>.</w:t>
      </w:r>
    </w:p>
    <w:p w:rsidR="00292291" w:rsidRDefault="00292291" w:rsidP="00292291">
      <w:pPr>
        <w:pStyle w:val="ad"/>
        <w:tabs>
          <w:tab w:val="clear" w:pos="0"/>
        </w:tabs>
        <w:spacing w:line="240" w:lineRule="auto"/>
        <w:ind w:left="0" w:firstLine="709"/>
        <w:rPr>
          <w:b/>
        </w:rPr>
      </w:pPr>
    </w:p>
    <w:p w:rsidR="00292291" w:rsidRDefault="00292291" w:rsidP="00292291">
      <w:pPr>
        <w:pStyle w:val="ad"/>
        <w:tabs>
          <w:tab w:val="clear" w:pos="0"/>
        </w:tabs>
        <w:spacing w:line="240" w:lineRule="auto"/>
        <w:ind w:left="0" w:firstLine="0"/>
        <w:jc w:val="center"/>
        <w:rPr>
          <w:b/>
        </w:rPr>
      </w:pPr>
      <w:r>
        <w:rPr>
          <w:b/>
        </w:rPr>
        <w:t>4. ПОРЯДОК СДАЧИ-ПРИЕМКИ РАБОТ</w:t>
      </w:r>
    </w:p>
    <w:p w:rsidR="00292291" w:rsidRDefault="00292291" w:rsidP="00292291">
      <w:pPr>
        <w:suppressAutoHyphens w:val="0"/>
        <w:ind w:firstLine="709"/>
        <w:jc w:val="both"/>
        <w:rPr>
          <w:noProof/>
          <w:lang w:eastAsia="ru-RU"/>
        </w:rPr>
      </w:pPr>
      <w:r w:rsidRPr="00D4449E">
        <w:rPr>
          <w:noProof/>
          <w:lang w:eastAsia="ru-RU"/>
        </w:rPr>
        <w:t xml:space="preserve">4.1. </w:t>
      </w:r>
      <w:r w:rsidRPr="001A4431">
        <w:rPr>
          <w:noProof/>
          <w:lang w:eastAsia="ru-RU"/>
        </w:rPr>
        <w:t xml:space="preserve">Выполнение полного комплекса работ, обозначенных в Техническом задании, оформляется </w:t>
      </w:r>
      <w:r w:rsidRPr="001A4431">
        <w:rPr>
          <w:lang w:eastAsia="ru-RU"/>
        </w:rPr>
        <w:t>товарной накладной ТОРГ-12 и</w:t>
      </w:r>
      <w:r w:rsidRPr="001A4431">
        <w:rPr>
          <w:noProof/>
          <w:lang w:eastAsia="ru-RU"/>
        </w:rPr>
        <w:t xml:space="preserve"> актом ввода Оборудования в эксплуатацию</w:t>
      </w:r>
      <w:r w:rsidRPr="00D4449E">
        <w:rPr>
          <w:lang w:eastAsia="ru-RU"/>
        </w:rPr>
        <w:t>.</w:t>
      </w:r>
      <w:r w:rsidRPr="00D4449E">
        <w:rPr>
          <w:noProof/>
          <w:lang w:eastAsia="ru-RU"/>
        </w:rPr>
        <w:t xml:space="preserve"> </w:t>
      </w:r>
      <w:r>
        <w:rPr>
          <w:noProof/>
          <w:lang w:eastAsia="ru-RU"/>
        </w:rPr>
        <w:t>Данный пакет документов</w:t>
      </w:r>
      <w:r w:rsidRPr="00D4449E">
        <w:rPr>
          <w:noProof/>
          <w:lang w:eastAsia="ru-RU"/>
        </w:rPr>
        <w:t xml:space="preserve"> предоставляется Заказчику Подрядчиком </w:t>
      </w:r>
      <w:r>
        <w:rPr>
          <w:noProof/>
          <w:lang w:eastAsia="ru-RU"/>
        </w:rPr>
        <w:t xml:space="preserve">после </w:t>
      </w:r>
      <w:r w:rsidRPr="00D4449E">
        <w:rPr>
          <w:noProof/>
          <w:lang w:eastAsia="ru-RU"/>
        </w:rPr>
        <w:t xml:space="preserve">полного исполнения Подрядчиком своих обязательств по Договору, а именно: </w:t>
      </w:r>
      <w:r w:rsidRPr="00150259">
        <w:rPr>
          <w:noProof/>
          <w:lang w:eastAsia="ru-RU"/>
        </w:rPr>
        <w:t>выполнени</w:t>
      </w:r>
      <w:r>
        <w:rPr>
          <w:noProof/>
          <w:lang w:eastAsia="ru-RU"/>
        </w:rPr>
        <w:t>я</w:t>
      </w:r>
      <w:r w:rsidRPr="00150259">
        <w:rPr>
          <w:noProof/>
          <w:lang w:eastAsia="ru-RU"/>
        </w:rPr>
        <w:t xml:space="preserve"> комплекса работ по обеспечению комплектом измерительного оборудования для проведения научно-исследовательских работ 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 пуско-наладочным р</w:t>
      </w:r>
      <w:r>
        <w:rPr>
          <w:noProof/>
          <w:lang w:eastAsia="ru-RU"/>
        </w:rPr>
        <w:t xml:space="preserve">аботам, вводу в эксплуатацию, </w:t>
      </w:r>
      <w:r w:rsidRPr="00150259">
        <w:rPr>
          <w:noProof/>
          <w:lang w:eastAsia="ru-RU"/>
        </w:rPr>
        <w:t>гарантийному обслуживанию</w:t>
      </w:r>
      <w:r>
        <w:rPr>
          <w:noProof/>
          <w:lang w:eastAsia="ru-RU"/>
        </w:rPr>
        <w:t xml:space="preserve"> </w:t>
      </w:r>
      <w:r w:rsidRPr="001A4431">
        <w:rPr>
          <w:noProof/>
          <w:lang w:eastAsia="ru-RU"/>
        </w:rPr>
        <w:t>и подготовке специалистов.</w:t>
      </w:r>
      <w:r w:rsidRPr="00150259">
        <w:rPr>
          <w:noProof/>
          <w:lang w:eastAsia="ru-RU"/>
        </w:rPr>
        <w:t xml:space="preserve"> </w:t>
      </w:r>
    </w:p>
    <w:p w:rsidR="00292291" w:rsidRPr="00D4449E" w:rsidRDefault="00292291" w:rsidP="00292291">
      <w:pPr>
        <w:suppressAutoHyphens w:val="0"/>
        <w:ind w:firstLine="709"/>
        <w:jc w:val="both"/>
        <w:rPr>
          <w:noProof/>
          <w:lang w:eastAsia="ru-RU"/>
        </w:rPr>
      </w:pPr>
      <w:r w:rsidRPr="00D4449E">
        <w:rPr>
          <w:noProof/>
          <w:lang w:eastAsia="ru-RU"/>
        </w:rPr>
        <w:lastRenderedPageBreak/>
        <w:t xml:space="preserve">4.2. Подрядчик одновременно с </w:t>
      </w:r>
      <w:r>
        <w:rPr>
          <w:noProof/>
          <w:lang w:eastAsia="ru-RU"/>
        </w:rPr>
        <w:t>указанными в п.4.1 Договора документами</w:t>
      </w:r>
      <w:r w:rsidRPr="00D4449E">
        <w:rPr>
          <w:noProof/>
          <w:lang w:eastAsia="ru-RU"/>
        </w:rPr>
        <w:t xml:space="preserve"> передает Заказчику оформленную в установленном порядке документацию (протоколы, акты, технические паспорта и сертификаты на поставленное Оборудование при их наличии).</w:t>
      </w:r>
    </w:p>
    <w:p w:rsidR="00292291" w:rsidRPr="00D4449E" w:rsidRDefault="00292291" w:rsidP="00292291">
      <w:pPr>
        <w:suppressAutoHyphens w:val="0"/>
        <w:ind w:firstLine="709"/>
        <w:jc w:val="both"/>
        <w:rPr>
          <w:noProof/>
          <w:lang w:eastAsia="ru-RU"/>
        </w:rPr>
      </w:pPr>
      <w:r w:rsidRPr="00D4449E">
        <w:rPr>
          <w:noProof/>
          <w:lang w:eastAsia="ru-RU"/>
        </w:rPr>
        <w:t xml:space="preserve">4.3. </w:t>
      </w:r>
      <w:r w:rsidRPr="001A4431">
        <w:rPr>
          <w:noProof/>
          <w:lang w:eastAsia="ru-RU"/>
        </w:rPr>
        <w:t>Заказчик не позднее 10 (десяти) рабочих дней с даты получения товарной накладной ТОРГ-12 и акта ввода Оборудования в эксплуатацию</w:t>
      </w:r>
      <w:r>
        <w:rPr>
          <w:noProof/>
          <w:lang w:eastAsia="ru-RU"/>
        </w:rPr>
        <w:t xml:space="preserve"> </w:t>
      </w:r>
      <w:r w:rsidRPr="00D4449E">
        <w:rPr>
          <w:noProof/>
          <w:lang w:eastAsia="ru-RU"/>
        </w:rPr>
        <w:t xml:space="preserve">подписывает и возвращает </w:t>
      </w:r>
      <w:r>
        <w:rPr>
          <w:noProof/>
          <w:lang w:eastAsia="ru-RU"/>
        </w:rPr>
        <w:t>их</w:t>
      </w:r>
      <w:r w:rsidRPr="00D4449E">
        <w:rPr>
          <w:noProof/>
          <w:lang w:eastAsia="ru-RU"/>
        </w:rPr>
        <w:t xml:space="preserve"> Подрядчику, либо направляет Подрядчику мотивированный отказ от подписания </w:t>
      </w:r>
      <w:r>
        <w:rPr>
          <w:noProof/>
          <w:lang w:eastAsia="ru-RU"/>
        </w:rPr>
        <w:t>данных документов</w:t>
      </w:r>
      <w:r w:rsidRPr="00D4449E">
        <w:rPr>
          <w:noProof/>
          <w:lang w:eastAsia="ru-RU"/>
        </w:rPr>
        <w:t xml:space="preserve"> с перечнем необходимых доработок и сроков их выполнения.</w:t>
      </w:r>
    </w:p>
    <w:p w:rsidR="00292291" w:rsidRPr="00D4449E" w:rsidRDefault="00292291" w:rsidP="00292291">
      <w:pPr>
        <w:suppressAutoHyphens w:val="0"/>
        <w:ind w:firstLine="709"/>
        <w:jc w:val="both"/>
        <w:rPr>
          <w:lang w:eastAsia="ru-RU"/>
        </w:rPr>
      </w:pPr>
      <w:r w:rsidRPr="00D4449E">
        <w:rPr>
          <w:lang w:eastAsia="ru-RU"/>
        </w:rPr>
        <w:t xml:space="preserve">4.4. В случае предоставления Заказчиком мотивированного отказа от приемки </w:t>
      </w:r>
      <w:r w:rsidRPr="00732697">
        <w:rPr>
          <w:lang w:eastAsia="ru-RU"/>
        </w:rPr>
        <w:t>результата выполненных Подрядчиком Работ</w:t>
      </w:r>
      <w:r w:rsidRPr="00D4449E">
        <w:rPr>
          <w:lang w:eastAsia="ru-RU"/>
        </w:rPr>
        <w:t xml:space="preserve">,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292291" w:rsidRPr="00D4449E" w:rsidRDefault="00292291" w:rsidP="00292291">
      <w:pPr>
        <w:suppressAutoHyphens w:val="0"/>
        <w:ind w:firstLine="709"/>
        <w:jc w:val="both"/>
        <w:rPr>
          <w:noProof/>
          <w:lang w:eastAsia="ru-RU"/>
        </w:rPr>
      </w:pPr>
      <w:r w:rsidRPr="00D4449E">
        <w:rPr>
          <w:noProof/>
          <w:lang w:eastAsia="ru-RU"/>
        </w:rPr>
        <w:t>4.</w:t>
      </w:r>
      <w:r>
        <w:rPr>
          <w:noProof/>
          <w:lang w:eastAsia="ru-RU"/>
        </w:rPr>
        <w:t>5</w:t>
      </w:r>
      <w:r w:rsidRPr="00D4449E">
        <w:rPr>
          <w:noProof/>
          <w:lang w:eastAsia="ru-RU"/>
        </w:rPr>
        <w:t>. После приемки Заказчиком результата выполненных Подрядчиком Работ, прав</w:t>
      </w:r>
      <w:r>
        <w:rPr>
          <w:noProof/>
          <w:lang w:eastAsia="ru-RU"/>
        </w:rPr>
        <w:t>а</w:t>
      </w:r>
      <w:r w:rsidRPr="00D4449E">
        <w:rPr>
          <w:noProof/>
          <w:lang w:eastAsia="ru-RU"/>
        </w:rPr>
        <w:t xml:space="preserve"> на результат выполненных Работ, в том числе Оборудование, переход</w:t>
      </w:r>
      <w:r>
        <w:rPr>
          <w:noProof/>
          <w:lang w:eastAsia="ru-RU"/>
        </w:rPr>
        <w:t>я</w:t>
      </w:r>
      <w:r w:rsidRPr="00D4449E">
        <w:rPr>
          <w:noProof/>
          <w:lang w:eastAsia="ru-RU"/>
        </w:rPr>
        <w:t>т к Заказчику.</w:t>
      </w:r>
      <w:r>
        <w:rPr>
          <w:noProof/>
          <w:lang w:eastAsia="ru-RU"/>
        </w:rPr>
        <w:t xml:space="preserve"> </w:t>
      </w:r>
    </w:p>
    <w:p w:rsidR="00292291" w:rsidRDefault="00292291" w:rsidP="00292291">
      <w:pPr>
        <w:pStyle w:val="ad"/>
        <w:tabs>
          <w:tab w:val="clear" w:pos="0"/>
        </w:tabs>
        <w:spacing w:line="240" w:lineRule="auto"/>
        <w:ind w:left="0" w:firstLine="0"/>
        <w:jc w:val="center"/>
        <w:rPr>
          <w:b/>
        </w:rPr>
      </w:pPr>
    </w:p>
    <w:p w:rsidR="00292291" w:rsidRDefault="00292291" w:rsidP="00292291">
      <w:pPr>
        <w:pStyle w:val="ad"/>
        <w:tabs>
          <w:tab w:val="clear" w:pos="0"/>
        </w:tabs>
        <w:spacing w:line="240" w:lineRule="auto"/>
        <w:ind w:left="0" w:firstLine="0"/>
        <w:jc w:val="center"/>
        <w:rPr>
          <w:b/>
        </w:rPr>
      </w:pPr>
      <w:r>
        <w:rPr>
          <w:b/>
        </w:rPr>
        <w:t>5. ГАРАНТИЙНЫЕ ОБЯЗАТЕЛЬСТВА</w:t>
      </w:r>
    </w:p>
    <w:p w:rsidR="00292291" w:rsidRPr="00416DBB" w:rsidRDefault="00292291" w:rsidP="00292291">
      <w:pPr>
        <w:suppressAutoHyphens w:val="0"/>
        <w:ind w:firstLine="709"/>
        <w:jc w:val="both"/>
        <w:rPr>
          <w:lang w:eastAsia="ru-RU"/>
        </w:rPr>
      </w:pPr>
      <w:r w:rsidRPr="00416DBB">
        <w:rPr>
          <w:spacing w:val="-2"/>
          <w:lang w:eastAsia="ru-RU"/>
        </w:rPr>
        <w:t>5.1. Подрядчик гарантирует:</w:t>
      </w:r>
    </w:p>
    <w:p w:rsidR="00292291" w:rsidRPr="00416DBB" w:rsidRDefault="00292291" w:rsidP="00292291">
      <w:pPr>
        <w:suppressAutoHyphens w:val="0"/>
        <w:ind w:firstLine="709"/>
        <w:jc w:val="both"/>
        <w:rPr>
          <w:noProof/>
          <w:lang w:eastAsia="ru-RU"/>
        </w:rPr>
      </w:pPr>
      <w:r w:rsidRPr="00416DBB">
        <w:rPr>
          <w:noProof/>
          <w:lang w:eastAsia="ru-RU"/>
        </w:rPr>
        <w:t>5.1.1. Выполнение всех Работ в полном объеме и в сроки, определенные условиями настоящего Договора.</w:t>
      </w:r>
    </w:p>
    <w:p w:rsidR="00292291" w:rsidRPr="00416DBB" w:rsidRDefault="00292291" w:rsidP="00292291">
      <w:pPr>
        <w:suppressAutoHyphens w:val="0"/>
        <w:ind w:firstLine="709"/>
        <w:jc w:val="both"/>
        <w:rPr>
          <w:noProof/>
          <w:lang w:eastAsia="ru-RU"/>
        </w:rPr>
      </w:pPr>
      <w:r w:rsidRPr="00416DBB">
        <w:rPr>
          <w:noProof/>
          <w:lang w:eastAsia="ru-RU"/>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292291" w:rsidRPr="00416DBB" w:rsidRDefault="00292291" w:rsidP="00292291">
      <w:pPr>
        <w:suppressAutoHyphens w:val="0"/>
        <w:ind w:firstLine="709"/>
        <w:jc w:val="both"/>
        <w:rPr>
          <w:noProof/>
          <w:lang w:eastAsia="ru-RU"/>
        </w:rPr>
      </w:pPr>
      <w:r w:rsidRPr="00416DBB">
        <w:rPr>
          <w:noProof/>
          <w:lang w:eastAsia="ru-RU"/>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292291" w:rsidRPr="00416DBB" w:rsidRDefault="00292291" w:rsidP="00292291">
      <w:pPr>
        <w:suppressAutoHyphens w:val="0"/>
        <w:ind w:firstLine="709"/>
        <w:jc w:val="both"/>
        <w:rPr>
          <w:noProof/>
          <w:lang w:eastAsia="ru-RU"/>
        </w:rPr>
      </w:pPr>
      <w:r w:rsidRPr="00416DBB">
        <w:rPr>
          <w:noProof/>
          <w:lang w:eastAsia="ru-RU"/>
        </w:rPr>
        <w:t>5.1.4. Отсутствие недостатков в приобретаемых и используемых им Оборудовании и материалах, выполненных Работах.</w:t>
      </w:r>
    </w:p>
    <w:p w:rsidR="00292291" w:rsidRPr="00416DBB" w:rsidRDefault="00292291" w:rsidP="00292291">
      <w:pPr>
        <w:suppressAutoHyphens w:val="0"/>
        <w:ind w:firstLine="709"/>
        <w:jc w:val="both"/>
        <w:rPr>
          <w:noProof/>
          <w:lang w:eastAsia="ru-RU"/>
        </w:rPr>
      </w:pPr>
      <w:r w:rsidRPr="00416DBB">
        <w:rPr>
          <w:noProof/>
          <w:lang w:eastAsia="ru-RU"/>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w:t>
      </w:r>
      <w:r>
        <w:rPr>
          <w:noProof/>
          <w:lang w:eastAsia="ru-RU"/>
        </w:rPr>
        <w:t>в течение 3 (трех)</w:t>
      </w:r>
      <w:r w:rsidRPr="00416DBB">
        <w:rPr>
          <w:noProof/>
          <w:lang w:eastAsia="ru-RU"/>
        </w:rPr>
        <w:t xml:space="preserve">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292291" w:rsidRDefault="00292291" w:rsidP="00292291">
      <w:pPr>
        <w:pStyle w:val="ad"/>
        <w:tabs>
          <w:tab w:val="clear" w:pos="0"/>
        </w:tabs>
        <w:spacing w:line="240" w:lineRule="auto"/>
        <w:ind w:left="0" w:firstLine="709"/>
        <w:rPr>
          <w:lang w:eastAsia="ru-RU"/>
        </w:rPr>
      </w:pPr>
      <w:r w:rsidRPr="00416DBB">
        <w:rPr>
          <w:noProof/>
          <w:lang w:eastAsia="ru-RU"/>
        </w:rPr>
        <w:t>5.3. Если Сторонами не согласовано иное, то максимальный срок устранения недостатков Работ, Оборудования и материалов не может быть более 20 (двадцати) рабочих дней со дня получения письменного извещения от Заказчика об обнаружении недостатков.</w:t>
      </w:r>
      <w:r>
        <w:rPr>
          <w:lang w:eastAsia="ru-RU"/>
        </w:rPr>
        <w:t xml:space="preserve"> </w:t>
      </w:r>
    </w:p>
    <w:p w:rsidR="00292291" w:rsidRPr="00416DBB" w:rsidRDefault="00292291" w:rsidP="00292291">
      <w:pPr>
        <w:pStyle w:val="ad"/>
        <w:tabs>
          <w:tab w:val="clear" w:pos="0"/>
        </w:tabs>
        <w:spacing w:line="240" w:lineRule="auto"/>
        <w:ind w:left="0" w:firstLine="709"/>
        <w:rPr>
          <w:lang w:eastAsia="ru-RU"/>
        </w:rPr>
      </w:pPr>
    </w:p>
    <w:p w:rsidR="00292291" w:rsidRDefault="00292291" w:rsidP="00292291">
      <w:pPr>
        <w:pStyle w:val="ad"/>
        <w:tabs>
          <w:tab w:val="clear" w:pos="0"/>
        </w:tabs>
        <w:spacing w:line="240" w:lineRule="auto"/>
        <w:ind w:left="0" w:firstLine="0"/>
        <w:jc w:val="center"/>
        <w:rPr>
          <w:b/>
        </w:rPr>
      </w:pPr>
      <w:r>
        <w:rPr>
          <w:b/>
        </w:rPr>
        <w:t xml:space="preserve">6. </w:t>
      </w:r>
      <w:r>
        <w:rPr>
          <w:b/>
          <w:lang w:val="en-US"/>
        </w:rPr>
        <w:t>OTBETCTBEHHOCT</w:t>
      </w:r>
      <w:r>
        <w:rPr>
          <w:b/>
        </w:rPr>
        <w:t>Ь СТОРОН</w:t>
      </w:r>
    </w:p>
    <w:p w:rsidR="00292291" w:rsidRDefault="00292291" w:rsidP="00292291">
      <w:pPr>
        <w:pStyle w:val="ad"/>
        <w:tabs>
          <w:tab w:val="clear" w:pos="0"/>
        </w:tabs>
        <w:spacing w:line="240" w:lineRule="auto"/>
        <w:ind w:left="0" w:firstLine="709"/>
        <w:rPr>
          <w:spacing w:val="-1"/>
        </w:rPr>
      </w:pPr>
      <w:r>
        <w:rPr>
          <w:spacing w:val="7"/>
        </w:rPr>
        <w:t xml:space="preserve">6.1. За неисполнение или ненадлежащее исполнение обязанностей по настоящему Договору </w:t>
      </w:r>
      <w:r>
        <w:rPr>
          <w:spacing w:val="-1"/>
        </w:rPr>
        <w:t xml:space="preserve">Стороны несут ответственность в соответствии с действующим законодательством РФ. </w:t>
      </w:r>
    </w:p>
    <w:p w:rsidR="00292291" w:rsidRDefault="00292291" w:rsidP="00292291">
      <w:pPr>
        <w:pStyle w:val="ad"/>
        <w:tabs>
          <w:tab w:val="clear" w:pos="0"/>
        </w:tabs>
        <w:spacing w:line="240" w:lineRule="auto"/>
        <w:ind w:left="0" w:firstLine="709"/>
        <w:rPr>
          <w:spacing w:val="2"/>
        </w:rPr>
      </w:pPr>
      <w:r>
        <w:rPr>
          <w:spacing w:val="5"/>
        </w:rPr>
        <w:t xml:space="preserve">6.2. В случае задержки Подрядчиком сроков, установленных настоящим Договором, Заказчик вправе взыскать с </w:t>
      </w:r>
      <w:r>
        <w:rPr>
          <w:spacing w:val="2"/>
        </w:rPr>
        <w:t xml:space="preserve">Подрядчика пени в размере 0,1% (ноль целых одна десятая процента) от стоимости настоящего Договора за каждый день просрочки. </w:t>
      </w:r>
    </w:p>
    <w:p w:rsidR="00292291" w:rsidRDefault="00292291" w:rsidP="00292291">
      <w:pPr>
        <w:pStyle w:val="ad"/>
        <w:tabs>
          <w:tab w:val="clear" w:pos="0"/>
        </w:tabs>
        <w:spacing w:line="240" w:lineRule="auto"/>
        <w:ind w:left="0" w:firstLine="709"/>
        <w:rPr>
          <w:spacing w:val="-1"/>
        </w:rPr>
      </w:pPr>
      <w:r>
        <w:rPr>
          <w:spacing w:val="3"/>
        </w:rPr>
        <w:t xml:space="preserve">6.3. В случае задержки Заказчиком оплаты согласно п.3.2 настоящего Договора </w:t>
      </w:r>
      <w:r>
        <w:t>Подрядчик вправе взыскать с Заказчика пени в размере 0,1% (ноль целых</w:t>
      </w:r>
      <w:r>
        <w:br/>
      </w:r>
      <w:r>
        <w:rPr>
          <w:spacing w:val="3"/>
        </w:rPr>
        <w:t xml:space="preserve">одна десятая процента) от суммы недоплаты за каждый день задержки сверх </w:t>
      </w:r>
      <w:r>
        <w:t>установленного настоящим Договором срока</w:t>
      </w:r>
      <w:r>
        <w:rPr>
          <w:spacing w:val="-1"/>
        </w:rPr>
        <w:t xml:space="preserve">. </w:t>
      </w:r>
    </w:p>
    <w:p w:rsidR="00292291" w:rsidRDefault="00292291" w:rsidP="00292291">
      <w:pPr>
        <w:pStyle w:val="ad"/>
        <w:tabs>
          <w:tab w:val="clear" w:pos="0"/>
        </w:tabs>
        <w:spacing w:line="240" w:lineRule="auto"/>
        <w:ind w:left="0" w:firstLine="709"/>
        <w:rPr>
          <w:spacing w:val="-1"/>
        </w:rPr>
      </w:pPr>
      <w:r>
        <w:rPr>
          <w:spacing w:val="1"/>
        </w:rPr>
        <w:t xml:space="preserve">6.4. Требование об уплате пени в соответствии с </w:t>
      </w:r>
      <w:proofErr w:type="spellStart"/>
      <w:r>
        <w:rPr>
          <w:spacing w:val="1"/>
        </w:rPr>
        <w:t>п.п</w:t>
      </w:r>
      <w:proofErr w:type="spellEnd"/>
      <w:r>
        <w:rPr>
          <w:spacing w:val="1"/>
        </w:rPr>
        <w:t xml:space="preserve">. 6.2 и 6.3 настоящего Договора должно быть </w:t>
      </w:r>
      <w:r>
        <w:rPr>
          <w:spacing w:val="2"/>
        </w:rPr>
        <w:t xml:space="preserve">оформлено в письменном виде и подписано уполномоченным представителем Стороны. </w:t>
      </w:r>
      <w:r>
        <w:rPr>
          <w:spacing w:val="3"/>
        </w:rPr>
        <w:t xml:space="preserve">При отсутствии надлежащим образом оформленного письменного требования пени не </w:t>
      </w:r>
      <w:r>
        <w:rPr>
          <w:spacing w:val="-1"/>
        </w:rPr>
        <w:t>начисляются и не уплачиваются.</w:t>
      </w:r>
    </w:p>
    <w:p w:rsidR="00292291" w:rsidRDefault="00292291" w:rsidP="00292291">
      <w:pPr>
        <w:pStyle w:val="ad"/>
        <w:tabs>
          <w:tab w:val="clear" w:pos="0"/>
        </w:tabs>
        <w:spacing w:line="240" w:lineRule="auto"/>
        <w:ind w:left="0" w:firstLine="709"/>
        <w:rPr>
          <w:spacing w:val="-1"/>
        </w:rPr>
      </w:pPr>
      <w:r>
        <w:rPr>
          <w:spacing w:val="-1"/>
        </w:rPr>
        <w:t>6.5. Уплата пени не освобождает Стороны от выполнения своих обязательств.</w:t>
      </w:r>
    </w:p>
    <w:p w:rsidR="00292291" w:rsidRDefault="00292291" w:rsidP="00292291">
      <w:pPr>
        <w:pStyle w:val="ad"/>
        <w:tabs>
          <w:tab w:val="clear" w:pos="0"/>
        </w:tabs>
        <w:spacing w:line="240" w:lineRule="auto"/>
        <w:ind w:left="0" w:firstLine="709"/>
        <w:rPr>
          <w:spacing w:val="-1"/>
        </w:rPr>
      </w:pPr>
    </w:p>
    <w:p w:rsidR="00292291" w:rsidRDefault="00292291" w:rsidP="00292291">
      <w:pPr>
        <w:pStyle w:val="ad"/>
        <w:tabs>
          <w:tab w:val="clear" w:pos="0"/>
        </w:tabs>
        <w:spacing w:line="240" w:lineRule="auto"/>
        <w:ind w:left="0" w:firstLine="0"/>
        <w:jc w:val="center"/>
        <w:rPr>
          <w:b/>
          <w:bCs/>
        </w:rPr>
      </w:pPr>
      <w:r>
        <w:rPr>
          <w:b/>
          <w:bCs/>
        </w:rPr>
        <w:t>7. ПОРЯДОК РАССМОТРЕНИЯ СПОРОВ</w:t>
      </w:r>
    </w:p>
    <w:p w:rsidR="00292291" w:rsidRDefault="00292291" w:rsidP="00292291">
      <w:pPr>
        <w:pStyle w:val="ad"/>
        <w:tabs>
          <w:tab w:val="clear" w:pos="0"/>
        </w:tabs>
        <w:spacing w:line="240" w:lineRule="auto"/>
        <w:ind w:left="0" w:firstLine="709"/>
      </w:pPr>
      <w:r>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292291" w:rsidRDefault="00292291" w:rsidP="00292291">
      <w:pPr>
        <w:pStyle w:val="ad"/>
        <w:tabs>
          <w:tab w:val="clear" w:pos="0"/>
        </w:tabs>
        <w:spacing w:line="240" w:lineRule="auto"/>
        <w:ind w:left="0" w:firstLine="709"/>
      </w:pPr>
      <w:r>
        <w:lastRenderedPageBreak/>
        <w:t xml:space="preserve">7.2. В случае </w:t>
      </w:r>
      <w:proofErr w:type="spellStart"/>
      <w:r>
        <w:t>недостижения</w:t>
      </w:r>
      <w:proofErr w:type="spellEnd"/>
      <w:r>
        <w:t xml:space="preserve">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(тридцать) дней с момента получения другой Стороной указанной претензии, доказательством чего будет служить почтовое уведомление о вручении.</w:t>
      </w:r>
    </w:p>
    <w:p w:rsidR="00292291" w:rsidRDefault="00292291" w:rsidP="00292291">
      <w:pPr>
        <w:pStyle w:val="ad"/>
        <w:tabs>
          <w:tab w:val="clear" w:pos="0"/>
        </w:tabs>
        <w:spacing w:line="240" w:lineRule="auto"/>
        <w:ind w:left="0" w:firstLine="709"/>
      </w:pPr>
      <w: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p w:rsidR="00292291" w:rsidRDefault="00292291" w:rsidP="00292291">
      <w:pPr>
        <w:pStyle w:val="ad"/>
        <w:tabs>
          <w:tab w:val="clear" w:pos="0"/>
        </w:tabs>
        <w:spacing w:line="240" w:lineRule="auto"/>
        <w:ind w:left="0" w:firstLine="0"/>
        <w:jc w:val="center"/>
        <w:rPr>
          <w:b/>
          <w:bCs/>
        </w:rPr>
      </w:pPr>
    </w:p>
    <w:p w:rsidR="00292291" w:rsidRDefault="00292291" w:rsidP="00292291">
      <w:pPr>
        <w:pStyle w:val="ad"/>
        <w:tabs>
          <w:tab w:val="clear" w:pos="0"/>
        </w:tabs>
        <w:spacing w:line="240" w:lineRule="auto"/>
        <w:ind w:left="0" w:firstLine="0"/>
        <w:jc w:val="center"/>
        <w:rPr>
          <w:b/>
          <w:bCs/>
        </w:rPr>
      </w:pPr>
      <w:r>
        <w:rPr>
          <w:b/>
          <w:bCs/>
        </w:rPr>
        <w:t>8. ОБСТОЯТЕЛЬСТВА НЕПРЕОДОЛИМОЙ СИЛЫ</w:t>
      </w:r>
    </w:p>
    <w:p w:rsidR="00292291" w:rsidRDefault="00292291" w:rsidP="00292291">
      <w:pPr>
        <w:pStyle w:val="ad"/>
        <w:tabs>
          <w:tab w:val="clear" w:pos="0"/>
        </w:tabs>
        <w:spacing w:line="240" w:lineRule="auto"/>
        <w:ind w:left="0" w:firstLine="709"/>
      </w:pPr>
      <w:r>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292291" w:rsidRDefault="00292291" w:rsidP="00292291">
      <w:pPr>
        <w:pStyle w:val="ad"/>
        <w:tabs>
          <w:tab w:val="clear" w:pos="0"/>
        </w:tabs>
        <w:spacing w:line="240" w:lineRule="auto"/>
        <w:ind w:left="0" w:firstLine="709"/>
      </w:pPr>
      <w:r>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292291" w:rsidRDefault="00292291" w:rsidP="00292291">
      <w:pPr>
        <w:pStyle w:val="ad"/>
        <w:tabs>
          <w:tab w:val="clear" w:pos="0"/>
        </w:tabs>
        <w:spacing w:line="240" w:lineRule="auto"/>
        <w:ind w:left="0" w:firstLine="709"/>
      </w:pPr>
      <w:r>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292291" w:rsidRDefault="00292291" w:rsidP="00292291">
      <w:pPr>
        <w:pStyle w:val="ad"/>
        <w:tabs>
          <w:tab w:val="clear" w:pos="0"/>
        </w:tabs>
        <w:spacing w:line="240" w:lineRule="auto"/>
        <w:ind w:left="0" w:firstLine="709"/>
      </w:pPr>
      <w:r>
        <w:t xml:space="preserve">8.4.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292291" w:rsidRDefault="00292291" w:rsidP="00292291">
      <w:pPr>
        <w:pStyle w:val="ad"/>
        <w:tabs>
          <w:tab w:val="clear" w:pos="0"/>
        </w:tabs>
        <w:spacing w:line="240" w:lineRule="auto"/>
        <w:ind w:left="0" w:firstLine="709"/>
      </w:pPr>
      <w:r>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292291" w:rsidRDefault="00292291" w:rsidP="00292291">
      <w:pPr>
        <w:pStyle w:val="ad"/>
        <w:tabs>
          <w:tab w:val="clear" w:pos="0"/>
        </w:tabs>
        <w:spacing w:line="240" w:lineRule="auto"/>
        <w:ind w:left="0" w:firstLine="0"/>
        <w:jc w:val="center"/>
        <w:rPr>
          <w:b/>
          <w:bCs/>
        </w:rPr>
      </w:pPr>
    </w:p>
    <w:p w:rsidR="00292291" w:rsidRDefault="00292291" w:rsidP="00292291">
      <w:pPr>
        <w:pStyle w:val="ad"/>
        <w:tabs>
          <w:tab w:val="clear" w:pos="0"/>
        </w:tabs>
        <w:spacing w:line="240" w:lineRule="auto"/>
        <w:ind w:left="0" w:firstLine="0"/>
        <w:jc w:val="center"/>
        <w:rPr>
          <w:b/>
          <w:bCs/>
        </w:rPr>
      </w:pPr>
      <w:r>
        <w:rPr>
          <w:b/>
          <w:bCs/>
        </w:rPr>
        <w:t>9. УСЛОВИЯ КОНФИДЕНЦИАЛЬНОСТИ</w:t>
      </w:r>
    </w:p>
    <w:p w:rsidR="00292291" w:rsidRDefault="00292291" w:rsidP="00292291">
      <w:pPr>
        <w:pStyle w:val="ad"/>
        <w:tabs>
          <w:tab w:val="clear" w:pos="0"/>
        </w:tabs>
        <w:spacing w:line="240" w:lineRule="auto"/>
        <w:ind w:left="0" w:firstLine="709"/>
      </w:pPr>
      <w:r>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292291" w:rsidRDefault="00292291" w:rsidP="00292291">
      <w:pPr>
        <w:pStyle w:val="ad"/>
        <w:tabs>
          <w:tab w:val="clear" w:pos="0"/>
        </w:tabs>
        <w:spacing w:line="240" w:lineRule="auto"/>
        <w:ind w:left="0" w:firstLine="709"/>
      </w:pPr>
      <w:r>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292291" w:rsidRDefault="00292291" w:rsidP="00292291">
      <w:pPr>
        <w:pStyle w:val="ad"/>
        <w:tabs>
          <w:tab w:val="clear" w:pos="0"/>
        </w:tabs>
        <w:spacing w:line="240" w:lineRule="auto"/>
        <w:ind w:left="0" w:firstLine="709"/>
      </w:pPr>
      <w:r>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292291" w:rsidRDefault="00292291" w:rsidP="00292291">
      <w:pPr>
        <w:pStyle w:val="ad"/>
        <w:tabs>
          <w:tab w:val="clear" w:pos="0"/>
        </w:tabs>
        <w:spacing w:line="240" w:lineRule="auto"/>
        <w:ind w:left="0" w:firstLine="709"/>
      </w:pPr>
      <w:r>
        <w:t>9.4.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Заказчика на следующих условиях:</w:t>
      </w:r>
    </w:p>
    <w:p w:rsidR="00292291" w:rsidRDefault="00292291" w:rsidP="00292291">
      <w:pPr>
        <w:pStyle w:val="ad"/>
        <w:tabs>
          <w:tab w:val="clear" w:pos="0"/>
        </w:tabs>
        <w:spacing w:line="240" w:lineRule="auto"/>
        <w:ind w:left="0" w:firstLine="709"/>
      </w:pPr>
      <w:r>
        <w:t>9.4.1.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292291" w:rsidRDefault="00292291" w:rsidP="00292291">
      <w:pPr>
        <w:pStyle w:val="ad"/>
        <w:tabs>
          <w:tab w:val="clear" w:pos="0"/>
        </w:tabs>
        <w:spacing w:line="240" w:lineRule="auto"/>
        <w:ind w:left="0" w:firstLine="709"/>
      </w:pPr>
      <w:r>
        <w:t>9.4.2. Подрядчик гарантирует соблюдение третьими лицами условий конфиденциальности настоящего Договора.</w:t>
      </w:r>
    </w:p>
    <w:p w:rsidR="00292291" w:rsidRDefault="00292291" w:rsidP="00292291">
      <w:pPr>
        <w:pStyle w:val="ad"/>
        <w:tabs>
          <w:tab w:val="clear" w:pos="0"/>
        </w:tabs>
        <w:spacing w:line="240" w:lineRule="auto"/>
        <w:ind w:left="0" w:firstLine="709"/>
      </w:pPr>
      <w:r>
        <w:t>9.5. Вышеперечисленные обязательства действуют между Заказчиком и Подрядчиком в течение всего времени действия настоящего Договора и в течение 5 (пяти) лет после истечения срока действия настоящего договора.</w:t>
      </w:r>
    </w:p>
    <w:p w:rsidR="00292291" w:rsidRDefault="00292291" w:rsidP="00292291">
      <w:pPr>
        <w:pStyle w:val="ad"/>
        <w:tabs>
          <w:tab w:val="clear" w:pos="0"/>
        </w:tabs>
        <w:spacing w:line="240" w:lineRule="auto"/>
        <w:ind w:left="0" w:firstLine="709"/>
      </w:pPr>
      <w:r>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292291" w:rsidRDefault="00292291" w:rsidP="00292291">
      <w:pPr>
        <w:suppressAutoHyphens w:val="0"/>
        <w:jc w:val="center"/>
        <w:rPr>
          <w:b/>
          <w:lang w:eastAsia="ru-RU"/>
        </w:rPr>
      </w:pPr>
    </w:p>
    <w:p w:rsidR="00292291" w:rsidRPr="00362CEB" w:rsidRDefault="00292291" w:rsidP="00292291">
      <w:pPr>
        <w:suppressAutoHyphens w:val="0"/>
        <w:jc w:val="center"/>
        <w:rPr>
          <w:b/>
          <w:lang w:eastAsia="ru-RU"/>
        </w:rPr>
      </w:pPr>
      <w:r w:rsidRPr="00362CEB">
        <w:rPr>
          <w:b/>
          <w:lang w:eastAsia="ru-RU"/>
        </w:rPr>
        <w:t>10. ОБЕСПЕЧЕНИЕ ИСПОЛНЕНИЯ ОБЯЗАТЕЛЬСТВ ПО ДОГОВОРУ</w:t>
      </w:r>
    </w:p>
    <w:p w:rsidR="00292291" w:rsidRPr="00362CEB" w:rsidRDefault="00292291" w:rsidP="00292291">
      <w:pPr>
        <w:suppressAutoHyphens w:val="0"/>
        <w:ind w:firstLine="709"/>
        <w:jc w:val="both"/>
        <w:rPr>
          <w:bCs/>
          <w:snapToGrid w:val="0"/>
          <w:lang w:eastAsia="ru-RU"/>
        </w:rPr>
      </w:pPr>
      <w:r w:rsidRPr="00362CEB">
        <w:rPr>
          <w:bCs/>
          <w:snapToGrid w:val="0"/>
          <w:lang w:eastAsia="ru-RU"/>
        </w:rPr>
        <w:lastRenderedPageBreak/>
        <w:t>10.1.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292291" w:rsidRDefault="00292291" w:rsidP="00292291">
      <w:pPr>
        <w:suppressAutoHyphens w:val="0"/>
        <w:ind w:firstLine="709"/>
        <w:jc w:val="both"/>
        <w:rPr>
          <w:bCs/>
          <w:snapToGrid w:val="0"/>
          <w:lang w:eastAsia="ru-RU"/>
        </w:rPr>
      </w:pPr>
      <w:r w:rsidRPr="00362CEB">
        <w:rPr>
          <w:bCs/>
          <w:snapToGrid w:val="0"/>
          <w:lang w:eastAsia="ru-RU"/>
        </w:rPr>
        <w:t xml:space="preserve">10.1.1. Сумма обеспечения исполнения обязательств по Договору составляет </w:t>
      </w:r>
      <w:r>
        <w:rPr>
          <w:bCs/>
          <w:snapToGrid w:val="0"/>
          <w:lang w:eastAsia="ru-RU"/>
        </w:rPr>
        <w:t>30 (тридцать) процентов</w:t>
      </w:r>
      <w:r w:rsidRPr="00362CEB">
        <w:rPr>
          <w:bCs/>
          <w:snapToGrid w:val="0"/>
          <w:lang w:eastAsia="ru-RU"/>
        </w:rPr>
        <w:t xml:space="preserve"> от цены настоящего Договора, что равно </w:t>
      </w:r>
      <w:r w:rsidRPr="00B079F0">
        <w:rPr>
          <w:bCs/>
          <w:snapToGrid w:val="0"/>
          <w:lang w:eastAsia="ru-RU"/>
        </w:rPr>
        <w:t>______ рублей</w:t>
      </w:r>
      <w:r w:rsidRPr="00362CEB">
        <w:rPr>
          <w:bCs/>
          <w:snapToGrid w:val="0"/>
          <w:lang w:eastAsia="ru-RU"/>
        </w:rPr>
        <w:t xml:space="preserve">. </w:t>
      </w:r>
    </w:p>
    <w:p w:rsidR="00292291" w:rsidRPr="00362CEB" w:rsidRDefault="00292291" w:rsidP="00292291">
      <w:pPr>
        <w:suppressAutoHyphens w:val="0"/>
        <w:ind w:firstLine="709"/>
        <w:jc w:val="both"/>
        <w:rPr>
          <w:bCs/>
          <w:snapToGrid w:val="0"/>
          <w:lang w:eastAsia="ru-RU"/>
        </w:rPr>
      </w:pPr>
      <w:r w:rsidRPr="00AD3FE9">
        <w:rPr>
          <w:bCs/>
          <w:snapToGrid w:val="0"/>
          <w:lang w:eastAsia="ru-RU"/>
        </w:rPr>
        <w:t>При снижении цены, предложенной Участником в безотзывной оферте</w:t>
      </w:r>
      <w:r>
        <w:rPr>
          <w:bCs/>
          <w:snapToGrid w:val="0"/>
          <w:lang w:eastAsia="ru-RU"/>
        </w:rPr>
        <w:t>,</w:t>
      </w:r>
      <w:r w:rsidRPr="00AD3FE9">
        <w:rPr>
          <w:bCs/>
          <w:snapToGrid w:val="0"/>
          <w:lang w:eastAsia="ru-RU"/>
        </w:rPr>
        <w:t xml:space="preserve"> на 25 (двадцать пять процентов) и более процентов по отношению к начальной (максимальной) цене Договора</w:t>
      </w:r>
      <w:r>
        <w:rPr>
          <w:bCs/>
          <w:snapToGrid w:val="0"/>
          <w:lang w:eastAsia="ru-RU"/>
        </w:rPr>
        <w:t>,</w:t>
      </w:r>
      <w:r w:rsidRPr="00AD3FE9">
        <w:rPr>
          <w:bCs/>
          <w:snapToGrid w:val="0"/>
          <w:lang w:eastAsia="ru-RU"/>
        </w:rPr>
        <w:t xml:space="preserve"> Участник запроса предложений,</w:t>
      </w:r>
      <w:r>
        <w:rPr>
          <w:bCs/>
          <w:snapToGrid w:val="0"/>
          <w:lang w:eastAsia="ru-RU"/>
        </w:rPr>
        <w:t xml:space="preserve"> </w:t>
      </w:r>
      <w:r w:rsidRPr="00AD3FE9">
        <w:rPr>
          <w:bCs/>
          <w:snapToGrid w:val="0"/>
          <w:lang w:eastAsia="ru-RU"/>
        </w:rPr>
        <w:t xml:space="preserve">с которым заключается Договор, предоставляет обеспечение исполнения Договора в размере, превышающем в полтора раза размер обеспечения исполнения </w:t>
      </w:r>
      <w:r>
        <w:rPr>
          <w:bCs/>
          <w:snapToGrid w:val="0"/>
          <w:lang w:eastAsia="ru-RU"/>
        </w:rPr>
        <w:t>Д</w:t>
      </w:r>
      <w:r w:rsidRPr="00AD3FE9">
        <w:rPr>
          <w:bCs/>
          <w:snapToGrid w:val="0"/>
          <w:lang w:eastAsia="ru-RU"/>
        </w:rPr>
        <w:t>оговора, указанный в настоящем пункте Договора.</w:t>
      </w:r>
    </w:p>
    <w:p w:rsidR="00292291" w:rsidRPr="00362CEB" w:rsidRDefault="00292291" w:rsidP="00292291">
      <w:pPr>
        <w:suppressAutoHyphens w:val="0"/>
        <w:ind w:firstLine="709"/>
        <w:jc w:val="both"/>
        <w:rPr>
          <w:bCs/>
          <w:snapToGrid w:val="0"/>
          <w:lang w:eastAsia="ru-RU"/>
        </w:rPr>
      </w:pPr>
      <w:r w:rsidRPr="00362CEB">
        <w:rPr>
          <w:bCs/>
          <w:snapToGrid w:val="0"/>
          <w:lang w:eastAsia="ru-RU"/>
        </w:rPr>
        <w:t xml:space="preserve">10.1.2. </w:t>
      </w:r>
      <w:r w:rsidRPr="00146647">
        <w:rPr>
          <w:bCs/>
          <w:snapToGrid w:val="0"/>
          <w:lang w:eastAsia="ru-RU"/>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w:t>
      </w:r>
      <w:r w:rsidRPr="00362CEB">
        <w:rPr>
          <w:bCs/>
          <w:snapToGrid w:val="0"/>
          <w:lang w:eastAsia="ru-RU"/>
        </w:rPr>
        <w:t>.</w:t>
      </w:r>
      <w:r>
        <w:rPr>
          <w:bCs/>
          <w:snapToGrid w:val="0"/>
          <w:lang w:eastAsia="ru-RU"/>
        </w:rPr>
        <w:t xml:space="preserve"> </w:t>
      </w:r>
    </w:p>
    <w:p w:rsidR="00292291" w:rsidRPr="00362CEB" w:rsidRDefault="00292291" w:rsidP="00292291">
      <w:pPr>
        <w:suppressAutoHyphens w:val="0"/>
        <w:ind w:firstLine="709"/>
        <w:jc w:val="both"/>
        <w:rPr>
          <w:bCs/>
          <w:snapToGrid w:val="0"/>
          <w:lang w:eastAsia="ru-RU"/>
        </w:rPr>
      </w:pPr>
      <w:r w:rsidRPr="00362CEB">
        <w:rPr>
          <w:bCs/>
          <w:snapToGrid w:val="0"/>
          <w:lang w:eastAsia="ru-RU"/>
        </w:rPr>
        <w:t xml:space="preserve">10.1.3.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292291" w:rsidRPr="00362CEB" w:rsidRDefault="00292291" w:rsidP="00292291">
      <w:pPr>
        <w:suppressAutoHyphens w:val="0"/>
        <w:ind w:firstLine="709"/>
        <w:jc w:val="both"/>
        <w:rPr>
          <w:bCs/>
          <w:snapToGrid w:val="0"/>
          <w:lang w:eastAsia="ru-RU"/>
        </w:rPr>
      </w:pPr>
      <w:r w:rsidRPr="00362CEB">
        <w:rPr>
          <w:bCs/>
          <w:snapToGrid w:val="0"/>
          <w:lang w:eastAsia="ru-RU"/>
        </w:rPr>
        <w:t>а) если Подрядчик не выполнил предусмотренные Договором работы (не оказал услуги, не поставил товары);</w:t>
      </w:r>
    </w:p>
    <w:p w:rsidR="00292291" w:rsidRPr="00362CEB" w:rsidRDefault="00292291" w:rsidP="00292291">
      <w:pPr>
        <w:suppressAutoHyphens w:val="0"/>
        <w:ind w:firstLine="709"/>
        <w:jc w:val="both"/>
        <w:rPr>
          <w:bCs/>
          <w:snapToGrid w:val="0"/>
          <w:lang w:eastAsia="ru-RU"/>
        </w:rPr>
      </w:pPr>
      <w:r w:rsidRPr="00362CEB">
        <w:rPr>
          <w:bCs/>
          <w:snapToGrid w:val="0"/>
          <w:lang w:eastAsia="ru-RU"/>
        </w:rPr>
        <w:t>б) если Подрядчик нарушил конечный или промежуточные сроки выполнения работ (оказания услуг, сроки поставки товаров) не по вине Заказчика;</w:t>
      </w:r>
    </w:p>
    <w:p w:rsidR="00292291" w:rsidRPr="00362CEB" w:rsidRDefault="00292291" w:rsidP="00292291">
      <w:pPr>
        <w:suppressAutoHyphens w:val="0"/>
        <w:ind w:firstLine="709"/>
        <w:jc w:val="both"/>
        <w:rPr>
          <w:bCs/>
          <w:snapToGrid w:val="0"/>
          <w:lang w:eastAsia="ru-RU"/>
        </w:rPr>
      </w:pPr>
      <w:r w:rsidRPr="00362CEB">
        <w:rPr>
          <w:bCs/>
          <w:snapToGrid w:val="0"/>
          <w:lang w:eastAsia="ru-RU"/>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292291" w:rsidRPr="00362CEB" w:rsidRDefault="00292291" w:rsidP="00292291">
      <w:pPr>
        <w:suppressAutoHyphens w:val="0"/>
        <w:ind w:firstLine="709"/>
        <w:jc w:val="both"/>
        <w:rPr>
          <w:bCs/>
          <w:snapToGrid w:val="0"/>
          <w:lang w:eastAsia="ru-RU"/>
        </w:rPr>
      </w:pPr>
      <w:r w:rsidRPr="00362CEB">
        <w:rPr>
          <w:bCs/>
          <w:snapToGrid w:val="0"/>
          <w:lang w:eastAsia="ru-RU"/>
        </w:rPr>
        <w:t>г) если Подрядчик некачественно выполнил предусмотренные Договором работы (оказал услуги, поставил товары).</w:t>
      </w:r>
    </w:p>
    <w:p w:rsidR="00292291" w:rsidRDefault="00292291" w:rsidP="00292291">
      <w:pPr>
        <w:suppressAutoHyphens w:val="0"/>
        <w:ind w:firstLine="709"/>
        <w:jc w:val="both"/>
        <w:rPr>
          <w:bCs/>
          <w:snapToGrid w:val="0"/>
          <w:lang w:eastAsia="ru-RU"/>
        </w:rPr>
      </w:pPr>
      <w:r w:rsidRPr="00362CEB">
        <w:rPr>
          <w:bCs/>
          <w:snapToGrid w:val="0"/>
          <w:lang w:eastAsia="ru-RU"/>
        </w:rPr>
        <w:t xml:space="preserve">10.2. 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w:t>
      </w:r>
      <w:r w:rsidRPr="009D1D8A">
        <w:rPr>
          <w:bCs/>
          <w:snapToGrid w:val="0"/>
          <w:lang w:eastAsia="ru-RU"/>
        </w:rPr>
        <w:t>выполнени</w:t>
      </w:r>
      <w:r>
        <w:rPr>
          <w:bCs/>
          <w:snapToGrid w:val="0"/>
          <w:lang w:eastAsia="ru-RU"/>
        </w:rPr>
        <w:t>я</w:t>
      </w:r>
      <w:r w:rsidRPr="009D1D8A">
        <w:rPr>
          <w:bCs/>
          <w:snapToGrid w:val="0"/>
          <w:lang w:eastAsia="ru-RU"/>
        </w:rPr>
        <w:t xml:space="preserve"> комплекса работ по обеспечению комплектом измерительного оборудования для проведения научно-исследовательских работ 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 пуско-наладочным работам, вводу в эксплуа</w:t>
      </w:r>
      <w:r>
        <w:rPr>
          <w:bCs/>
          <w:snapToGrid w:val="0"/>
          <w:lang w:eastAsia="ru-RU"/>
        </w:rPr>
        <w:t xml:space="preserve">тацию, </w:t>
      </w:r>
      <w:r w:rsidRPr="009D1D8A">
        <w:rPr>
          <w:bCs/>
          <w:snapToGrid w:val="0"/>
          <w:lang w:eastAsia="ru-RU"/>
        </w:rPr>
        <w:t>гарантийному обслуживанию</w:t>
      </w:r>
      <w:r>
        <w:rPr>
          <w:bCs/>
          <w:snapToGrid w:val="0"/>
          <w:lang w:eastAsia="ru-RU"/>
        </w:rPr>
        <w:t xml:space="preserve"> и </w:t>
      </w:r>
      <w:r w:rsidRPr="001A4431">
        <w:rPr>
          <w:bCs/>
          <w:snapToGrid w:val="0"/>
          <w:lang w:eastAsia="ru-RU"/>
        </w:rPr>
        <w:t>подготовке специалистов</w:t>
      </w:r>
      <w:r w:rsidRPr="009D1D8A">
        <w:rPr>
          <w:bCs/>
          <w:snapToGrid w:val="0"/>
          <w:lang w:eastAsia="ru-RU"/>
        </w:rPr>
        <w:t xml:space="preserve"> на объекте «Центр энергосберегающей светотехники», расположенном по адресу: Республика Мордовия, г. Саранск, ул. Лодыгина, д.3.</w:t>
      </w:r>
    </w:p>
    <w:p w:rsidR="00292291" w:rsidRPr="00146647" w:rsidRDefault="00292291" w:rsidP="00292291">
      <w:pPr>
        <w:suppressAutoHyphens w:val="0"/>
        <w:ind w:firstLine="709"/>
        <w:jc w:val="both"/>
        <w:rPr>
          <w:bCs/>
          <w:snapToGrid w:val="0"/>
          <w:lang w:eastAsia="ru-RU"/>
        </w:rPr>
      </w:pPr>
      <w:r w:rsidRPr="00362CEB">
        <w:rPr>
          <w:bCs/>
          <w:snapToGrid w:val="0"/>
          <w:lang w:eastAsia="ru-RU"/>
        </w:rPr>
        <w:t xml:space="preserve">10.3. </w:t>
      </w:r>
      <w:r w:rsidRPr="00146647">
        <w:rPr>
          <w:bCs/>
          <w:snapToGrid w:val="0"/>
          <w:lang w:eastAsia="ru-RU"/>
        </w:rPr>
        <w:t>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Подрядчиком), перестало быть действительным (в том числе в случае отзыва лицензии у банка, выдавшего банковскую гарантию), Подрядчик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извещении о проведении закупки.</w:t>
      </w:r>
    </w:p>
    <w:p w:rsidR="00292291" w:rsidRDefault="00292291" w:rsidP="00292291">
      <w:pPr>
        <w:suppressAutoHyphens w:val="0"/>
        <w:ind w:firstLine="709"/>
        <w:jc w:val="both"/>
        <w:rPr>
          <w:bCs/>
          <w:snapToGrid w:val="0"/>
          <w:lang w:eastAsia="ru-RU"/>
        </w:rPr>
      </w:pPr>
      <w:r w:rsidRPr="00146647">
        <w:rPr>
          <w:bCs/>
          <w:snapToGrid w:val="0"/>
          <w:lang w:eastAsia="ru-RU"/>
        </w:rPr>
        <w:t>Действие указанного пункта не распространяется на случаи, если Подрядчиком предоставлена недостоверная (поддельная) банковская гарантия.</w:t>
      </w:r>
    </w:p>
    <w:p w:rsidR="00292291" w:rsidRDefault="00292291" w:rsidP="00292291">
      <w:pPr>
        <w:suppressAutoHyphens w:val="0"/>
        <w:ind w:firstLine="709"/>
        <w:jc w:val="both"/>
        <w:rPr>
          <w:bCs/>
          <w:snapToGrid w:val="0"/>
          <w:lang w:eastAsia="ru-RU"/>
        </w:rPr>
      </w:pPr>
      <w:r>
        <w:rPr>
          <w:bCs/>
          <w:snapToGrid w:val="0"/>
          <w:lang w:eastAsia="ru-RU"/>
        </w:rPr>
        <w:t xml:space="preserve">10.4. </w:t>
      </w:r>
      <w:r w:rsidRPr="00146647">
        <w:rPr>
          <w:bCs/>
          <w:snapToGrid w:val="0"/>
          <w:lang w:eastAsia="ru-RU"/>
        </w:rPr>
        <w:t>Срок действия банковской гарантии должен превышать срок действия Договора не менее чем на 1 (один) месяц.</w:t>
      </w:r>
    </w:p>
    <w:p w:rsidR="00292291" w:rsidRDefault="00292291" w:rsidP="00292291">
      <w:pPr>
        <w:suppressAutoHyphens w:val="0"/>
        <w:ind w:firstLine="709"/>
        <w:jc w:val="both"/>
        <w:rPr>
          <w:bCs/>
          <w:snapToGrid w:val="0"/>
          <w:lang w:eastAsia="ru-RU"/>
        </w:rPr>
      </w:pPr>
      <w:r>
        <w:rPr>
          <w:bCs/>
          <w:snapToGrid w:val="0"/>
          <w:lang w:eastAsia="ru-RU"/>
        </w:rPr>
        <w:t xml:space="preserve">10.5. </w:t>
      </w:r>
      <w:r w:rsidRPr="00362CEB">
        <w:rPr>
          <w:bCs/>
          <w:snapToGrid w:val="0"/>
          <w:lang w:eastAsia="ru-RU"/>
        </w:rPr>
        <w:t xml:space="preserve">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w:t>
      </w:r>
      <w:r>
        <w:rPr>
          <w:bCs/>
          <w:snapToGrid w:val="0"/>
          <w:lang w:eastAsia="ru-RU"/>
        </w:rPr>
        <w:t xml:space="preserve">рабочих </w:t>
      </w:r>
      <w:r w:rsidRPr="00362CEB">
        <w:rPr>
          <w:bCs/>
          <w:snapToGrid w:val="0"/>
          <w:lang w:eastAsia="ru-RU"/>
        </w:rPr>
        <w:t>дней.</w:t>
      </w:r>
    </w:p>
    <w:p w:rsidR="00292291" w:rsidRPr="00416DBB" w:rsidRDefault="00292291" w:rsidP="00292291">
      <w:pPr>
        <w:suppressAutoHyphens w:val="0"/>
        <w:ind w:firstLine="709"/>
        <w:jc w:val="both"/>
        <w:rPr>
          <w:bCs/>
          <w:snapToGrid w:val="0"/>
          <w:lang w:eastAsia="ru-RU"/>
        </w:rPr>
      </w:pPr>
      <w:r w:rsidRPr="00416DBB">
        <w:rPr>
          <w:bCs/>
          <w:snapToGrid w:val="0"/>
          <w:lang w:eastAsia="ru-RU"/>
        </w:rPr>
        <w:t>10.</w:t>
      </w:r>
      <w:r>
        <w:rPr>
          <w:bCs/>
          <w:snapToGrid w:val="0"/>
          <w:lang w:eastAsia="ru-RU"/>
        </w:rPr>
        <w:t>6</w:t>
      </w:r>
      <w:r w:rsidRPr="00416DBB">
        <w:rPr>
          <w:bCs/>
          <w:snapToGrid w:val="0"/>
          <w:lang w:eastAsia="ru-RU"/>
        </w:rPr>
        <w:t>.</w:t>
      </w:r>
      <w:r>
        <w:rPr>
          <w:bCs/>
          <w:snapToGrid w:val="0"/>
          <w:lang w:eastAsia="ru-RU"/>
        </w:rPr>
        <w:t xml:space="preserve"> </w:t>
      </w:r>
      <w:r w:rsidRPr="00416DBB">
        <w:rPr>
          <w:bCs/>
          <w:snapToGrid w:val="0"/>
          <w:lang w:eastAsia="ru-RU"/>
        </w:rPr>
        <w:t>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292291" w:rsidRPr="00362CEB" w:rsidRDefault="00292291" w:rsidP="00292291">
      <w:pPr>
        <w:suppressAutoHyphens w:val="0"/>
        <w:jc w:val="center"/>
        <w:rPr>
          <w:b/>
          <w:bCs/>
          <w:snapToGrid w:val="0"/>
          <w:lang w:eastAsia="ru-RU"/>
        </w:rPr>
      </w:pPr>
    </w:p>
    <w:p w:rsidR="00292291" w:rsidRPr="00362CEB" w:rsidRDefault="00292291" w:rsidP="00292291">
      <w:pPr>
        <w:suppressAutoHyphens w:val="0"/>
        <w:jc w:val="center"/>
        <w:rPr>
          <w:b/>
          <w:bCs/>
          <w:snapToGrid w:val="0"/>
          <w:lang w:eastAsia="ru-RU"/>
        </w:rPr>
      </w:pPr>
      <w:r w:rsidRPr="00362CEB">
        <w:rPr>
          <w:b/>
          <w:bCs/>
          <w:snapToGrid w:val="0"/>
          <w:lang w:eastAsia="ru-RU"/>
        </w:rPr>
        <w:t>11. ПРОЧИЕ УСЛОВИЯ</w:t>
      </w:r>
    </w:p>
    <w:p w:rsidR="00292291" w:rsidRPr="00362CEB" w:rsidRDefault="00292291" w:rsidP="00292291">
      <w:pPr>
        <w:suppressAutoHyphens w:val="0"/>
        <w:ind w:firstLine="709"/>
        <w:jc w:val="both"/>
        <w:rPr>
          <w:lang w:eastAsia="ru-RU"/>
        </w:rPr>
      </w:pPr>
      <w:r w:rsidRPr="00362CEB">
        <w:rPr>
          <w:lang w:eastAsia="ru-RU"/>
        </w:rPr>
        <w:t>11.1. По всем вопросам, не предусмотренным настоящим Договором, Стороны руководствуются действующим законодательством Российской Федерации.</w:t>
      </w:r>
    </w:p>
    <w:p w:rsidR="00292291" w:rsidRPr="00362CEB" w:rsidRDefault="00292291" w:rsidP="00292291">
      <w:pPr>
        <w:suppressAutoHyphens w:val="0"/>
        <w:ind w:firstLine="709"/>
        <w:jc w:val="both"/>
        <w:rPr>
          <w:lang w:eastAsia="ru-RU"/>
        </w:rPr>
      </w:pPr>
      <w:r w:rsidRPr="00362CEB">
        <w:rPr>
          <w:lang w:eastAsia="ru-RU"/>
        </w:rPr>
        <w:t>11.2.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292291" w:rsidRPr="00362CEB" w:rsidRDefault="00292291" w:rsidP="00292291">
      <w:pPr>
        <w:suppressAutoHyphens w:val="0"/>
        <w:ind w:firstLine="709"/>
        <w:jc w:val="both"/>
        <w:rPr>
          <w:lang w:eastAsia="ru-RU"/>
        </w:rPr>
      </w:pPr>
      <w:r w:rsidRPr="00362CEB">
        <w:rPr>
          <w:lang w:eastAsia="ru-RU"/>
        </w:rPr>
        <w:lastRenderedPageBreak/>
        <w:t>11.3. Подрядчик гарантирует, что он обладает в необходимом объеме правами на выполнение Работ, предусмотренных настоящим Договором.</w:t>
      </w:r>
    </w:p>
    <w:p w:rsidR="00292291" w:rsidRPr="00362CEB" w:rsidRDefault="00292291" w:rsidP="00292291">
      <w:pPr>
        <w:suppressAutoHyphens w:val="0"/>
        <w:ind w:firstLine="709"/>
        <w:jc w:val="both"/>
        <w:rPr>
          <w:lang w:eastAsia="ru-RU"/>
        </w:rPr>
      </w:pPr>
      <w:r w:rsidRPr="00362CEB">
        <w:rPr>
          <w:lang w:eastAsia="ru-RU"/>
        </w:rPr>
        <w:t>11.4.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292291" w:rsidRPr="00362CEB" w:rsidRDefault="00292291" w:rsidP="00292291">
      <w:pPr>
        <w:suppressAutoHyphens w:val="0"/>
        <w:ind w:firstLine="709"/>
        <w:jc w:val="both"/>
        <w:rPr>
          <w:snapToGrid w:val="0"/>
          <w:lang w:eastAsia="ru-RU"/>
        </w:rPr>
      </w:pPr>
      <w:r w:rsidRPr="00362CEB">
        <w:rPr>
          <w:lang w:eastAsia="ru-RU"/>
        </w:rPr>
        <w:t>11.5. Подрядчик гарантирует Заказчику отсутствие у третьих лиц права воспрепятствовать выполнению Работ или ограничить их выполнение</w:t>
      </w:r>
      <w:r w:rsidRPr="00362CEB">
        <w:rPr>
          <w:snapToGrid w:val="0"/>
          <w:lang w:eastAsia="ru-RU"/>
        </w:rPr>
        <w:t xml:space="preserve">. </w:t>
      </w:r>
    </w:p>
    <w:p w:rsidR="00292291" w:rsidRPr="00362CEB" w:rsidRDefault="00292291" w:rsidP="00292291">
      <w:pPr>
        <w:suppressAutoHyphens w:val="0"/>
        <w:ind w:firstLine="709"/>
        <w:jc w:val="both"/>
        <w:rPr>
          <w:lang w:eastAsia="ru-RU"/>
        </w:rPr>
      </w:pPr>
      <w:r w:rsidRPr="00362CEB">
        <w:rPr>
          <w:lang w:eastAsia="ru-RU"/>
        </w:rPr>
        <w:t>11.6.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w:t>
      </w:r>
    </w:p>
    <w:p w:rsidR="00292291" w:rsidRPr="00362CEB" w:rsidRDefault="00292291" w:rsidP="00292291">
      <w:pPr>
        <w:suppressAutoHyphens w:val="0"/>
        <w:ind w:firstLine="709"/>
        <w:jc w:val="both"/>
        <w:rPr>
          <w:lang w:eastAsia="ru-RU"/>
        </w:rPr>
      </w:pPr>
      <w:r w:rsidRPr="00362CEB">
        <w:rPr>
          <w:lang w:eastAsia="ru-RU"/>
        </w:rPr>
        <w:t>11.7. Стороны обязуются незамедлительно информировать друг друга обо всех изменениях своих реквизитов и адресов.</w:t>
      </w:r>
    </w:p>
    <w:p w:rsidR="00292291" w:rsidRPr="00362CEB" w:rsidRDefault="00292291" w:rsidP="00292291">
      <w:pPr>
        <w:suppressAutoHyphens w:val="0"/>
        <w:ind w:firstLine="709"/>
        <w:jc w:val="both"/>
        <w:rPr>
          <w:lang w:eastAsia="ru-RU"/>
        </w:rPr>
      </w:pPr>
      <w:r w:rsidRPr="00362CEB">
        <w:rPr>
          <w:lang w:eastAsia="ru-RU"/>
        </w:rPr>
        <w:t>11.8. Договор составлен в 2 (двух) подлинных экземплярах, имеющих одинаковую юридическую силу, по одному для каждой из Сторон Договора.</w:t>
      </w:r>
    </w:p>
    <w:p w:rsidR="00292291" w:rsidRPr="00362CEB" w:rsidRDefault="00292291" w:rsidP="00292291">
      <w:pPr>
        <w:suppressAutoHyphens w:val="0"/>
        <w:ind w:firstLine="709"/>
        <w:jc w:val="both"/>
        <w:rPr>
          <w:lang w:eastAsia="ru-RU"/>
        </w:rPr>
      </w:pPr>
      <w:r w:rsidRPr="00362CEB">
        <w:rPr>
          <w:lang w:eastAsia="ru-RU"/>
        </w:rPr>
        <w:t>11.9. Неотъемлемой частью Договора являются:</w:t>
      </w:r>
    </w:p>
    <w:p w:rsidR="00292291" w:rsidRPr="00362CEB" w:rsidRDefault="00292291" w:rsidP="00292291">
      <w:pPr>
        <w:suppressAutoHyphens w:val="0"/>
        <w:ind w:firstLine="709"/>
        <w:jc w:val="both"/>
        <w:rPr>
          <w:lang w:eastAsia="ru-RU"/>
        </w:rPr>
      </w:pPr>
      <w:r w:rsidRPr="00362CEB">
        <w:rPr>
          <w:lang w:eastAsia="ru-RU"/>
        </w:rPr>
        <w:t>11.9.1. Техническое задание (Приложение №1);</w:t>
      </w:r>
    </w:p>
    <w:p w:rsidR="00292291" w:rsidRPr="00362CEB" w:rsidRDefault="00292291" w:rsidP="00292291">
      <w:pPr>
        <w:suppressAutoHyphens w:val="0"/>
        <w:ind w:firstLine="709"/>
        <w:jc w:val="both"/>
        <w:rPr>
          <w:lang w:eastAsia="ru-RU"/>
        </w:rPr>
      </w:pPr>
      <w:r w:rsidRPr="00362CEB">
        <w:rPr>
          <w:lang w:eastAsia="ru-RU"/>
        </w:rPr>
        <w:t>11.9.2. Календарный план в</w:t>
      </w:r>
      <w:r>
        <w:rPr>
          <w:lang w:eastAsia="ru-RU"/>
        </w:rPr>
        <w:t>ыполнения работ (Приложение №2).</w:t>
      </w:r>
    </w:p>
    <w:p w:rsidR="00292291" w:rsidRPr="00362CEB" w:rsidRDefault="00292291" w:rsidP="00292291">
      <w:pPr>
        <w:suppressAutoHyphens w:val="0"/>
        <w:jc w:val="center"/>
        <w:rPr>
          <w:b/>
          <w:lang w:eastAsia="ru-RU"/>
        </w:rPr>
      </w:pPr>
    </w:p>
    <w:p w:rsidR="00292291" w:rsidRPr="00362CEB" w:rsidRDefault="00292291" w:rsidP="00292291">
      <w:pPr>
        <w:suppressAutoHyphens w:val="0"/>
        <w:jc w:val="center"/>
        <w:rPr>
          <w:b/>
          <w:lang w:eastAsia="ru-RU"/>
        </w:rPr>
      </w:pPr>
      <w:r>
        <w:rPr>
          <w:b/>
          <w:lang w:eastAsia="ru-RU"/>
        </w:rPr>
        <w:t>12. СРОК ДЕЙСТВИЯ ДОГОВОРА</w:t>
      </w:r>
    </w:p>
    <w:p w:rsidR="00292291" w:rsidRPr="00362CEB" w:rsidRDefault="00292291" w:rsidP="00292291">
      <w:pPr>
        <w:suppressAutoHyphens w:val="0"/>
        <w:ind w:firstLine="709"/>
        <w:jc w:val="both"/>
        <w:rPr>
          <w:lang w:eastAsia="ru-RU"/>
        </w:rPr>
      </w:pPr>
      <w:r w:rsidRPr="00362CEB">
        <w:rPr>
          <w:lang w:eastAsia="ru-RU"/>
        </w:rPr>
        <w:t>12.1. Настоящий Договор вступает в силу с момента его подписания Сторонами и действует до полного исполнения ими взятых на себя обязательств.</w:t>
      </w:r>
    </w:p>
    <w:p w:rsidR="00292291" w:rsidRPr="00362CEB" w:rsidRDefault="00292291" w:rsidP="00292291">
      <w:pPr>
        <w:suppressAutoHyphens w:val="0"/>
        <w:jc w:val="center"/>
        <w:rPr>
          <w:b/>
          <w:lang w:eastAsia="ru-RU"/>
        </w:rPr>
      </w:pPr>
    </w:p>
    <w:p w:rsidR="00292291" w:rsidRDefault="00292291" w:rsidP="00292291">
      <w:pPr>
        <w:pStyle w:val="ad"/>
        <w:tabs>
          <w:tab w:val="clear" w:pos="0"/>
        </w:tabs>
        <w:spacing w:line="240" w:lineRule="auto"/>
        <w:ind w:left="0" w:firstLine="0"/>
        <w:jc w:val="center"/>
        <w:rPr>
          <w:b/>
        </w:rPr>
      </w:pPr>
      <w:r w:rsidRPr="00362CEB">
        <w:rPr>
          <w:b/>
          <w:lang w:eastAsia="ru-RU"/>
        </w:rPr>
        <w:t>13. АДРЕСА И РЕКВИЗИТЫ СТОРОН</w:t>
      </w:r>
    </w:p>
    <w:tbl>
      <w:tblPr>
        <w:tblW w:w="9572" w:type="dxa"/>
        <w:tblInd w:w="2" w:type="dxa"/>
        <w:tblLook w:val="01E0" w:firstRow="1" w:lastRow="1" w:firstColumn="1" w:lastColumn="1" w:noHBand="0" w:noVBand="0"/>
      </w:tblPr>
      <w:tblGrid>
        <w:gridCol w:w="4786"/>
        <w:gridCol w:w="4786"/>
      </w:tblGrid>
      <w:tr w:rsidR="00292291" w:rsidRPr="002F5685" w:rsidTr="0069024B">
        <w:tc>
          <w:tcPr>
            <w:tcW w:w="4786" w:type="dxa"/>
          </w:tcPr>
          <w:p w:rsidR="00292291" w:rsidRPr="002F5685" w:rsidRDefault="00292291" w:rsidP="0069024B">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3"/>
                <w:lang w:eastAsia="en-US"/>
              </w:rPr>
              <w:t>Подрядчик:</w:t>
            </w:r>
          </w:p>
        </w:tc>
        <w:tc>
          <w:tcPr>
            <w:tcW w:w="4786" w:type="dxa"/>
          </w:tcPr>
          <w:p w:rsidR="00292291" w:rsidRPr="000B4512" w:rsidRDefault="00292291" w:rsidP="0069024B">
            <w:pPr>
              <w:widowControl w:val="0"/>
              <w:tabs>
                <w:tab w:val="left" w:pos="350"/>
              </w:tabs>
              <w:autoSpaceDE w:val="0"/>
              <w:autoSpaceDN w:val="0"/>
              <w:adjustRightInd w:val="0"/>
              <w:jc w:val="center"/>
              <w:rPr>
                <w:rFonts w:eastAsia="Calibri"/>
                <w:b/>
                <w:bCs/>
                <w:spacing w:val="-2"/>
                <w:sz w:val="22"/>
                <w:szCs w:val="22"/>
                <w:lang w:eastAsia="en-US"/>
              </w:rPr>
            </w:pPr>
            <w:r w:rsidRPr="000B4512">
              <w:rPr>
                <w:rFonts w:eastAsia="Calibri"/>
                <w:b/>
                <w:bCs/>
                <w:spacing w:val="-5"/>
                <w:sz w:val="22"/>
                <w:szCs w:val="22"/>
                <w:lang w:eastAsia="en-US"/>
              </w:rPr>
              <w:t>Заказчик:</w:t>
            </w:r>
          </w:p>
        </w:tc>
      </w:tr>
      <w:tr w:rsidR="00292291" w:rsidRPr="002F5685" w:rsidTr="0069024B">
        <w:trPr>
          <w:trHeight w:val="568"/>
        </w:trPr>
        <w:tc>
          <w:tcPr>
            <w:tcW w:w="4786" w:type="dxa"/>
          </w:tcPr>
          <w:p w:rsidR="00292291" w:rsidRPr="002F5685" w:rsidRDefault="00292291" w:rsidP="0069024B">
            <w:pPr>
              <w:widowControl w:val="0"/>
              <w:shd w:val="clear" w:color="auto" w:fill="FFFFFF"/>
              <w:tabs>
                <w:tab w:val="left" w:pos="350"/>
              </w:tabs>
              <w:autoSpaceDE w:val="0"/>
              <w:autoSpaceDN w:val="0"/>
              <w:adjustRightInd w:val="0"/>
              <w:rPr>
                <w:rFonts w:eastAsia="Calibri"/>
                <w:b/>
                <w:bCs/>
                <w:spacing w:val="-2"/>
                <w:lang w:eastAsia="en-US"/>
              </w:rPr>
            </w:pPr>
          </w:p>
        </w:tc>
        <w:tc>
          <w:tcPr>
            <w:tcW w:w="4786" w:type="dxa"/>
          </w:tcPr>
          <w:p w:rsidR="00292291" w:rsidRPr="000B4512" w:rsidRDefault="00292291" w:rsidP="0069024B">
            <w:pPr>
              <w:widowControl w:val="0"/>
              <w:autoSpaceDE w:val="0"/>
              <w:autoSpaceDN w:val="0"/>
              <w:adjustRightInd w:val="0"/>
              <w:jc w:val="center"/>
              <w:rPr>
                <w:rFonts w:eastAsia="Calibri"/>
                <w:b/>
                <w:bCs/>
                <w:sz w:val="22"/>
                <w:szCs w:val="22"/>
                <w:lang w:eastAsia="en-US"/>
              </w:rPr>
            </w:pPr>
            <w:r w:rsidRPr="000B4512">
              <w:rPr>
                <w:rFonts w:eastAsia="Calibri"/>
                <w:b/>
                <w:bCs/>
                <w:sz w:val="22"/>
                <w:szCs w:val="22"/>
                <w:lang w:eastAsia="en-US"/>
              </w:rPr>
              <w:t>Автономное учреждение</w:t>
            </w:r>
          </w:p>
          <w:p w:rsidR="00292291" w:rsidRPr="000B4512" w:rsidRDefault="00292291" w:rsidP="0069024B">
            <w:pPr>
              <w:widowControl w:val="0"/>
              <w:autoSpaceDE w:val="0"/>
              <w:autoSpaceDN w:val="0"/>
              <w:adjustRightInd w:val="0"/>
              <w:jc w:val="center"/>
              <w:rPr>
                <w:rFonts w:eastAsia="Calibri"/>
                <w:b/>
                <w:bCs/>
                <w:sz w:val="22"/>
                <w:szCs w:val="22"/>
                <w:lang w:eastAsia="en-US"/>
              </w:rPr>
            </w:pPr>
            <w:r w:rsidRPr="000B4512">
              <w:rPr>
                <w:rFonts w:eastAsia="Calibri"/>
                <w:b/>
                <w:bCs/>
                <w:sz w:val="22"/>
                <w:szCs w:val="22"/>
                <w:lang w:eastAsia="en-US"/>
              </w:rPr>
              <w:t>«Технопарк - Мордовия»</w:t>
            </w:r>
          </w:p>
          <w:p w:rsidR="00292291" w:rsidRPr="000B4512" w:rsidRDefault="00292291" w:rsidP="0069024B">
            <w:pPr>
              <w:widowControl w:val="0"/>
              <w:autoSpaceDE w:val="0"/>
              <w:autoSpaceDN w:val="0"/>
              <w:adjustRightInd w:val="0"/>
              <w:jc w:val="both"/>
              <w:rPr>
                <w:rFonts w:eastAsia="Calibri"/>
                <w:sz w:val="22"/>
                <w:szCs w:val="22"/>
                <w:lang w:eastAsia="en-US"/>
              </w:rPr>
            </w:pPr>
            <w:r w:rsidRPr="000B4512">
              <w:rPr>
                <w:rFonts w:eastAsia="Calibri"/>
                <w:sz w:val="22"/>
                <w:szCs w:val="22"/>
                <w:lang w:eastAsia="en-US"/>
              </w:rPr>
              <w:t>Юридический адрес: 430034, Республика Мордовия, г. Саранск, ул. Лодыгина, д.3.</w:t>
            </w:r>
          </w:p>
          <w:p w:rsidR="00292291" w:rsidRPr="000B4512" w:rsidRDefault="00292291" w:rsidP="0069024B">
            <w:pPr>
              <w:widowControl w:val="0"/>
              <w:autoSpaceDE w:val="0"/>
              <w:autoSpaceDN w:val="0"/>
              <w:adjustRightInd w:val="0"/>
              <w:jc w:val="both"/>
              <w:rPr>
                <w:rFonts w:eastAsia="Calibri"/>
                <w:sz w:val="22"/>
                <w:szCs w:val="22"/>
                <w:lang w:eastAsia="en-US"/>
              </w:rPr>
            </w:pPr>
            <w:r w:rsidRPr="000B4512">
              <w:rPr>
                <w:rFonts w:eastAsia="Calibri"/>
                <w:sz w:val="22"/>
                <w:szCs w:val="22"/>
                <w:lang w:eastAsia="en-US"/>
              </w:rPr>
              <w:t xml:space="preserve">Почтовый адрес: 430034, Республика Мордовия, г. Саранск, ул. Лодыгина, д.3. </w:t>
            </w:r>
          </w:p>
          <w:p w:rsidR="00292291" w:rsidRPr="000B4512" w:rsidRDefault="00292291" w:rsidP="0069024B">
            <w:pPr>
              <w:widowControl w:val="0"/>
              <w:autoSpaceDE w:val="0"/>
              <w:autoSpaceDN w:val="0"/>
              <w:adjustRightInd w:val="0"/>
              <w:jc w:val="both"/>
              <w:rPr>
                <w:rFonts w:eastAsia="Calibri"/>
                <w:sz w:val="22"/>
                <w:szCs w:val="22"/>
                <w:lang w:eastAsia="en-US"/>
              </w:rPr>
            </w:pPr>
            <w:r w:rsidRPr="000B4512">
              <w:rPr>
                <w:rFonts w:eastAsia="Calibri"/>
                <w:sz w:val="22"/>
                <w:szCs w:val="22"/>
                <w:lang w:eastAsia="en-US"/>
              </w:rPr>
              <w:t xml:space="preserve">Тел./факс 33-35-33, </w:t>
            </w:r>
          </w:p>
          <w:p w:rsidR="00292291" w:rsidRPr="009D5FD2" w:rsidRDefault="00292291" w:rsidP="0069024B">
            <w:pPr>
              <w:widowControl w:val="0"/>
              <w:autoSpaceDE w:val="0"/>
              <w:autoSpaceDN w:val="0"/>
              <w:adjustRightInd w:val="0"/>
              <w:jc w:val="both"/>
              <w:rPr>
                <w:rFonts w:eastAsia="Calibri"/>
                <w:sz w:val="22"/>
                <w:szCs w:val="22"/>
                <w:lang w:eastAsia="en-US"/>
              </w:rPr>
            </w:pPr>
            <w:proofErr w:type="gramStart"/>
            <w:r w:rsidRPr="000B4512">
              <w:rPr>
                <w:rFonts w:eastAsia="Calibri"/>
                <w:sz w:val="22"/>
                <w:szCs w:val="22"/>
                <w:lang w:val="en-US" w:eastAsia="en-US"/>
              </w:rPr>
              <w:t>e</w:t>
            </w:r>
            <w:r w:rsidRPr="009D5FD2">
              <w:rPr>
                <w:rFonts w:eastAsia="Calibri"/>
                <w:sz w:val="22"/>
                <w:szCs w:val="22"/>
                <w:lang w:eastAsia="en-US"/>
              </w:rPr>
              <w:t>-</w:t>
            </w:r>
            <w:r w:rsidRPr="000B4512">
              <w:rPr>
                <w:rFonts w:eastAsia="Calibri"/>
                <w:sz w:val="22"/>
                <w:szCs w:val="22"/>
                <w:lang w:val="en-US" w:eastAsia="en-US"/>
              </w:rPr>
              <w:t>mail</w:t>
            </w:r>
            <w:proofErr w:type="gramEnd"/>
            <w:r w:rsidRPr="009D5FD2">
              <w:rPr>
                <w:rFonts w:eastAsia="Calibri"/>
                <w:sz w:val="22"/>
                <w:szCs w:val="22"/>
                <w:lang w:eastAsia="en-US"/>
              </w:rPr>
              <w:t xml:space="preserve">: </w:t>
            </w:r>
            <w:proofErr w:type="spellStart"/>
            <w:r w:rsidRPr="000B4512">
              <w:rPr>
                <w:rFonts w:eastAsia="Calibri"/>
                <w:sz w:val="22"/>
                <w:szCs w:val="22"/>
                <w:lang w:val="en-US" w:eastAsia="en-US"/>
              </w:rPr>
              <w:t>tpm</w:t>
            </w:r>
            <w:proofErr w:type="spellEnd"/>
            <w:r w:rsidRPr="009D5FD2">
              <w:rPr>
                <w:rFonts w:eastAsia="Calibri"/>
                <w:sz w:val="22"/>
                <w:szCs w:val="22"/>
                <w:lang w:eastAsia="en-US"/>
              </w:rPr>
              <w:t>-13@</w:t>
            </w:r>
            <w:proofErr w:type="spellStart"/>
            <w:r w:rsidRPr="000B4512">
              <w:rPr>
                <w:rFonts w:eastAsia="Calibri"/>
                <w:sz w:val="22"/>
                <w:szCs w:val="22"/>
                <w:lang w:val="en-US" w:eastAsia="en-US"/>
              </w:rPr>
              <w:t>yandex</w:t>
            </w:r>
            <w:proofErr w:type="spellEnd"/>
            <w:r w:rsidRPr="009D5FD2">
              <w:rPr>
                <w:rFonts w:eastAsia="Calibri"/>
                <w:sz w:val="22"/>
                <w:szCs w:val="22"/>
                <w:lang w:eastAsia="en-US"/>
              </w:rPr>
              <w:t>.</w:t>
            </w:r>
            <w:proofErr w:type="spellStart"/>
            <w:r w:rsidRPr="000B4512">
              <w:rPr>
                <w:rFonts w:eastAsia="Calibri"/>
                <w:sz w:val="22"/>
                <w:szCs w:val="22"/>
                <w:lang w:val="en-US" w:eastAsia="en-US"/>
              </w:rPr>
              <w:t>ru</w:t>
            </w:r>
            <w:proofErr w:type="spellEnd"/>
            <w:r w:rsidRPr="009D5FD2">
              <w:rPr>
                <w:rFonts w:eastAsia="Calibri"/>
                <w:sz w:val="22"/>
                <w:szCs w:val="22"/>
                <w:lang w:eastAsia="en-US"/>
              </w:rPr>
              <w:t>.</w:t>
            </w:r>
          </w:p>
          <w:p w:rsidR="00292291" w:rsidRPr="000B4512" w:rsidRDefault="00292291" w:rsidP="0069024B">
            <w:pPr>
              <w:widowControl w:val="0"/>
              <w:autoSpaceDE w:val="0"/>
              <w:autoSpaceDN w:val="0"/>
              <w:adjustRightInd w:val="0"/>
              <w:jc w:val="both"/>
              <w:rPr>
                <w:rFonts w:eastAsia="Calibri"/>
                <w:sz w:val="22"/>
                <w:szCs w:val="22"/>
                <w:lang w:eastAsia="en-US"/>
              </w:rPr>
            </w:pPr>
            <w:r w:rsidRPr="000B4512">
              <w:rPr>
                <w:rFonts w:eastAsia="Calibri"/>
                <w:sz w:val="22"/>
                <w:szCs w:val="22"/>
                <w:lang w:eastAsia="en-US"/>
              </w:rPr>
              <w:t xml:space="preserve">ИНН 1326211834, КПП 132701001, </w:t>
            </w:r>
          </w:p>
          <w:p w:rsidR="00292291" w:rsidRPr="000B4512" w:rsidRDefault="00292291" w:rsidP="0069024B">
            <w:pPr>
              <w:widowControl w:val="0"/>
              <w:autoSpaceDE w:val="0"/>
              <w:autoSpaceDN w:val="0"/>
              <w:adjustRightInd w:val="0"/>
              <w:jc w:val="both"/>
              <w:rPr>
                <w:rFonts w:eastAsia="Calibri"/>
                <w:sz w:val="22"/>
                <w:szCs w:val="22"/>
                <w:lang w:eastAsia="en-US"/>
              </w:rPr>
            </w:pPr>
            <w:r w:rsidRPr="000B4512">
              <w:rPr>
                <w:rFonts w:eastAsia="Calibri"/>
                <w:sz w:val="22"/>
                <w:szCs w:val="22"/>
                <w:lang w:eastAsia="en-US"/>
              </w:rPr>
              <w:t>ОГРН 1091326002020,</w:t>
            </w:r>
          </w:p>
          <w:p w:rsidR="00292291" w:rsidRPr="000B4512" w:rsidRDefault="00292291" w:rsidP="0069024B">
            <w:pPr>
              <w:widowControl w:val="0"/>
              <w:autoSpaceDE w:val="0"/>
              <w:autoSpaceDN w:val="0"/>
              <w:adjustRightInd w:val="0"/>
              <w:jc w:val="both"/>
              <w:rPr>
                <w:rFonts w:eastAsia="Calibri"/>
                <w:sz w:val="22"/>
                <w:szCs w:val="22"/>
                <w:lang w:eastAsia="en-US"/>
              </w:rPr>
            </w:pPr>
            <w:r w:rsidRPr="000B4512">
              <w:rPr>
                <w:rFonts w:eastAsia="Calibri"/>
                <w:sz w:val="22"/>
                <w:szCs w:val="22"/>
                <w:lang w:eastAsia="en-US"/>
              </w:rPr>
              <w:t xml:space="preserve">р/с 40603810539150000009 в Мордовском отделении № 8589 Сбербанка России (ОАО) г. Саранска, к/с 30101810100000000615, БИК 048952615. </w:t>
            </w:r>
          </w:p>
          <w:p w:rsidR="00292291" w:rsidRPr="000B4512" w:rsidRDefault="00292291" w:rsidP="0069024B">
            <w:pPr>
              <w:widowControl w:val="0"/>
              <w:autoSpaceDE w:val="0"/>
              <w:autoSpaceDN w:val="0"/>
              <w:adjustRightInd w:val="0"/>
              <w:jc w:val="both"/>
              <w:rPr>
                <w:rFonts w:eastAsia="Calibri"/>
                <w:sz w:val="22"/>
                <w:szCs w:val="22"/>
                <w:lang w:eastAsia="en-US"/>
              </w:rPr>
            </w:pPr>
            <w:r w:rsidRPr="000B4512">
              <w:rPr>
                <w:rFonts w:eastAsia="Calibri"/>
                <w:sz w:val="22"/>
                <w:szCs w:val="22"/>
                <w:lang w:eastAsia="en-US"/>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0B4512">
              <w:rPr>
                <w:rFonts w:eastAsia="Calibri"/>
                <w:sz w:val="22"/>
                <w:szCs w:val="22"/>
                <w:lang w:eastAsia="en-US"/>
              </w:rPr>
              <w:t>г.Саранск</w:t>
            </w:r>
            <w:proofErr w:type="spellEnd"/>
            <w:r w:rsidRPr="000B4512">
              <w:rPr>
                <w:rFonts w:eastAsia="Calibri"/>
                <w:sz w:val="22"/>
                <w:szCs w:val="22"/>
                <w:lang w:eastAsia="en-US"/>
              </w:rPr>
              <w:t>, БИК 048952001.</w:t>
            </w:r>
          </w:p>
          <w:p w:rsidR="00292291" w:rsidRDefault="00292291" w:rsidP="0069024B">
            <w:pPr>
              <w:widowControl w:val="0"/>
              <w:autoSpaceDE w:val="0"/>
              <w:autoSpaceDN w:val="0"/>
              <w:adjustRightInd w:val="0"/>
              <w:jc w:val="both"/>
              <w:rPr>
                <w:rFonts w:eastAsia="Calibri"/>
                <w:b/>
                <w:sz w:val="22"/>
                <w:szCs w:val="22"/>
                <w:lang w:eastAsia="en-US"/>
              </w:rPr>
            </w:pPr>
          </w:p>
          <w:p w:rsidR="00292291" w:rsidRPr="000B4512" w:rsidRDefault="00292291" w:rsidP="0069024B">
            <w:pPr>
              <w:widowControl w:val="0"/>
              <w:autoSpaceDE w:val="0"/>
              <w:autoSpaceDN w:val="0"/>
              <w:adjustRightInd w:val="0"/>
              <w:jc w:val="both"/>
              <w:rPr>
                <w:rFonts w:eastAsia="Calibri"/>
                <w:b/>
                <w:sz w:val="22"/>
                <w:szCs w:val="22"/>
                <w:lang w:eastAsia="en-US"/>
              </w:rPr>
            </w:pPr>
            <w:r w:rsidRPr="000B4512">
              <w:rPr>
                <w:rFonts w:eastAsia="Calibri"/>
                <w:b/>
                <w:sz w:val="22"/>
                <w:szCs w:val="22"/>
                <w:lang w:eastAsia="en-US"/>
              </w:rPr>
              <w:t>Генеральный директор</w:t>
            </w:r>
          </w:p>
          <w:p w:rsidR="00292291" w:rsidRPr="000B4512" w:rsidRDefault="00292291" w:rsidP="0069024B">
            <w:pPr>
              <w:widowControl w:val="0"/>
              <w:autoSpaceDE w:val="0"/>
              <w:autoSpaceDN w:val="0"/>
              <w:adjustRightInd w:val="0"/>
              <w:jc w:val="both"/>
              <w:rPr>
                <w:rFonts w:eastAsia="Calibri"/>
                <w:sz w:val="22"/>
                <w:szCs w:val="22"/>
                <w:lang w:eastAsia="en-US"/>
              </w:rPr>
            </w:pPr>
          </w:p>
        </w:tc>
      </w:tr>
      <w:tr w:rsidR="00292291" w:rsidRPr="00E1345F" w:rsidTr="0069024B">
        <w:tc>
          <w:tcPr>
            <w:tcW w:w="4786" w:type="dxa"/>
          </w:tcPr>
          <w:p w:rsidR="00292291" w:rsidRPr="00E1345F" w:rsidRDefault="00292291" w:rsidP="0069024B">
            <w:pPr>
              <w:widowControl w:val="0"/>
              <w:tabs>
                <w:tab w:val="center" w:pos="4961"/>
              </w:tabs>
              <w:autoSpaceDE w:val="0"/>
              <w:autoSpaceDN w:val="0"/>
              <w:adjustRightInd w:val="0"/>
              <w:rPr>
                <w:rFonts w:eastAsia="Calibri"/>
                <w:lang w:eastAsia="en-US"/>
              </w:rPr>
            </w:pPr>
            <w:r w:rsidRPr="002F5685">
              <w:rPr>
                <w:rFonts w:eastAsia="Calibri"/>
                <w:b/>
                <w:bCs/>
                <w:lang w:eastAsia="en-US"/>
              </w:rPr>
              <w:t>________________________ /____________/</w:t>
            </w:r>
          </w:p>
        </w:tc>
        <w:tc>
          <w:tcPr>
            <w:tcW w:w="4786" w:type="dxa"/>
          </w:tcPr>
          <w:p w:rsidR="00292291" w:rsidRPr="002F5685" w:rsidRDefault="00292291" w:rsidP="0069024B">
            <w:pPr>
              <w:widowControl w:val="0"/>
              <w:tabs>
                <w:tab w:val="center" w:pos="4961"/>
              </w:tabs>
              <w:autoSpaceDE w:val="0"/>
              <w:autoSpaceDN w:val="0"/>
              <w:adjustRightInd w:val="0"/>
              <w:rPr>
                <w:rFonts w:eastAsia="Calibri"/>
                <w:b/>
                <w:bCs/>
                <w:lang w:eastAsia="en-US"/>
              </w:rPr>
            </w:pPr>
            <w:r w:rsidRPr="002F5685">
              <w:rPr>
                <w:rFonts w:eastAsia="Calibri"/>
                <w:b/>
                <w:bCs/>
                <w:lang w:eastAsia="en-US"/>
              </w:rPr>
              <w:t xml:space="preserve"> _________________________ /В.В. </w:t>
            </w:r>
            <w:proofErr w:type="spellStart"/>
            <w:r w:rsidRPr="002F5685">
              <w:rPr>
                <w:rFonts w:eastAsia="Calibri"/>
                <w:b/>
                <w:bCs/>
                <w:lang w:eastAsia="en-US"/>
              </w:rPr>
              <w:t>Якуба</w:t>
            </w:r>
            <w:proofErr w:type="spellEnd"/>
            <w:r w:rsidRPr="002F5685">
              <w:rPr>
                <w:rFonts w:eastAsia="Calibri"/>
                <w:b/>
                <w:bCs/>
                <w:lang w:eastAsia="en-US"/>
              </w:rPr>
              <w:t>/</w:t>
            </w:r>
          </w:p>
        </w:tc>
      </w:tr>
    </w:tbl>
    <w:p w:rsidR="00292291" w:rsidRDefault="00292291" w:rsidP="00292291">
      <w:pPr>
        <w:spacing w:line="360" w:lineRule="auto"/>
        <w:jc w:val="right"/>
        <w:rPr>
          <w:b/>
          <w:bCs/>
        </w:rPr>
      </w:pPr>
    </w:p>
    <w:p w:rsidR="00292291" w:rsidRDefault="00292291" w:rsidP="00292291">
      <w:pPr>
        <w:spacing w:line="360" w:lineRule="auto"/>
        <w:jc w:val="right"/>
        <w:rPr>
          <w:b/>
          <w:bCs/>
        </w:rPr>
      </w:pPr>
    </w:p>
    <w:p w:rsidR="00292291" w:rsidRDefault="00292291" w:rsidP="00292291">
      <w:pPr>
        <w:spacing w:line="360" w:lineRule="auto"/>
        <w:jc w:val="right"/>
        <w:rPr>
          <w:b/>
          <w:bCs/>
        </w:rPr>
      </w:pPr>
    </w:p>
    <w:p w:rsidR="00292291" w:rsidRDefault="00292291" w:rsidP="00292291">
      <w:pPr>
        <w:spacing w:line="360" w:lineRule="auto"/>
        <w:jc w:val="right"/>
        <w:rPr>
          <w:b/>
          <w:bCs/>
        </w:rPr>
      </w:pPr>
    </w:p>
    <w:p w:rsidR="00292291" w:rsidRDefault="00292291" w:rsidP="00292291">
      <w:pPr>
        <w:spacing w:line="360" w:lineRule="auto"/>
        <w:jc w:val="right"/>
        <w:rPr>
          <w:b/>
          <w:bCs/>
        </w:rPr>
      </w:pPr>
    </w:p>
    <w:p w:rsidR="00292291" w:rsidRDefault="00292291" w:rsidP="00292291">
      <w:pPr>
        <w:spacing w:line="360" w:lineRule="auto"/>
        <w:jc w:val="right"/>
        <w:rPr>
          <w:b/>
          <w:bCs/>
        </w:rPr>
      </w:pPr>
    </w:p>
    <w:p w:rsidR="00292291" w:rsidRDefault="00292291" w:rsidP="00292291">
      <w:pPr>
        <w:spacing w:line="360" w:lineRule="auto"/>
        <w:jc w:val="right"/>
        <w:rPr>
          <w:b/>
          <w:bCs/>
        </w:rPr>
      </w:pPr>
    </w:p>
    <w:p w:rsidR="00292291" w:rsidRDefault="00292291" w:rsidP="00292291">
      <w:pPr>
        <w:spacing w:line="360" w:lineRule="auto"/>
        <w:jc w:val="right"/>
        <w:rPr>
          <w:b/>
          <w:bCs/>
        </w:rPr>
      </w:pPr>
    </w:p>
    <w:p w:rsidR="00292291" w:rsidRPr="00292F50" w:rsidRDefault="00292291" w:rsidP="00292291">
      <w:pPr>
        <w:spacing w:line="360" w:lineRule="auto"/>
        <w:jc w:val="right"/>
        <w:rPr>
          <w:b/>
          <w:bCs/>
        </w:rPr>
      </w:pPr>
      <w:r w:rsidRPr="00292F50">
        <w:rPr>
          <w:b/>
          <w:bCs/>
        </w:rPr>
        <w:t xml:space="preserve">Приложение №1 </w:t>
      </w:r>
    </w:p>
    <w:p w:rsidR="00292291" w:rsidRPr="00292F50" w:rsidRDefault="00292291" w:rsidP="00292291">
      <w:pPr>
        <w:jc w:val="right"/>
        <w:rPr>
          <w:b/>
          <w:bCs/>
        </w:rPr>
      </w:pPr>
      <w:r w:rsidRPr="00292F50">
        <w:rPr>
          <w:b/>
          <w:bCs/>
        </w:rPr>
        <w:t>к договору №______ от «__</w:t>
      </w:r>
      <w:proofErr w:type="gramStart"/>
      <w:r w:rsidRPr="00292F50">
        <w:rPr>
          <w:b/>
          <w:bCs/>
        </w:rPr>
        <w:t>_»_</w:t>
      </w:r>
      <w:proofErr w:type="gramEnd"/>
      <w:r w:rsidRPr="00292F50">
        <w:rPr>
          <w:b/>
          <w:bCs/>
        </w:rPr>
        <w:t>___________2015 г.</w:t>
      </w:r>
    </w:p>
    <w:p w:rsidR="00292291" w:rsidRPr="00292F50" w:rsidRDefault="00292291" w:rsidP="00292291">
      <w:pPr>
        <w:jc w:val="center"/>
        <w:rPr>
          <w:b/>
        </w:rPr>
      </w:pPr>
    </w:p>
    <w:p w:rsidR="00292291" w:rsidRPr="00FF7D5C" w:rsidRDefault="00292291" w:rsidP="00292291">
      <w:pPr>
        <w:jc w:val="center"/>
        <w:rPr>
          <w:b/>
          <w:caps/>
        </w:rPr>
      </w:pPr>
      <w:r w:rsidRPr="00292F50">
        <w:rPr>
          <w:b/>
          <w:caps/>
        </w:rPr>
        <w:t>ТЕХНИЧЕСКОЕ ЗАДАНИЕ</w:t>
      </w:r>
    </w:p>
    <w:p w:rsidR="00292291" w:rsidRPr="00FF7D5C" w:rsidRDefault="00292291" w:rsidP="00292291">
      <w:pPr>
        <w:jc w:val="center"/>
        <w:rPr>
          <w:b/>
        </w:rPr>
      </w:pPr>
    </w:p>
    <w:p w:rsidR="00292291" w:rsidRPr="00FF7D5C" w:rsidRDefault="00292291" w:rsidP="00292291">
      <w:pPr>
        <w:spacing w:line="276" w:lineRule="auto"/>
        <w:jc w:val="center"/>
        <w:rPr>
          <w:b/>
          <w:caps/>
        </w:rPr>
      </w:pPr>
      <w:r w:rsidRPr="00292F50">
        <w:rPr>
          <w:b/>
          <w:caps/>
        </w:rPr>
        <w:t>Наименование, ЦЕЛЬ И НАЗНАЧЕНИЕ работ</w:t>
      </w:r>
    </w:p>
    <w:p w:rsidR="00292291" w:rsidRDefault="00292291" w:rsidP="00292291">
      <w:pPr>
        <w:ind w:firstLine="709"/>
        <w:jc w:val="both"/>
      </w:pPr>
      <w:r w:rsidRPr="00292F50">
        <w:t xml:space="preserve">Выполнение комплекса работ </w:t>
      </w:r>
      <w:r>
        <w:t xml:space="preserve">по обеспечению комплектом измерительного оборудования для проведения научно-исследовательских работ </w:t>
      </w:r>
      <w:r w:rsidRPr="00292F50">
        <w:t>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w:t>
      </w:r>
      <w:r>
        <w:t xml:space="preserve">, </w:t>
      </w:r>
      <w:r w:rsidRPr="00292F50">
        <w:t>поставке, пуско-наладочным работам, вводу в эксплуатац</w:t>
      </w:r>
      <w:r>
        <w:t xml:space="preserve">ию, </w:t>
      </w:r>
      <w:r w:rsidRPr="00292F50">
        <w:t>гарантийному обслуживанию</w:t>
      </w:r>
      <w:r>
        <w:t xml:space="preserve"> и </w:t>
      </w:r>
      <w:r w:rsidRPr="001A4431">
        <w:t>подготовке специалистов</w:t>
      </w:r>
      <w:r w:rsidRPr="00292F50">
        <w:t xml:space="preserve"> на объекте «Центр энергосберегающей светотехники», расположенном по адресу: Республика Мордовия, г. </w:t>
      </w:r>
      <w:r>
        <w:t>Саранск, ул. Лодыгина, д.3.</w:t>
      </w:r>
    </w:p>
    <w:p w:rsidR="00292291" w:rsidRDefault="00292291" w:rsidP="00292291">
      <w:pPr>
        <w:ind w:firstLine="709"/>
        <w:jc w:val="both"/>
      </w:pPr>
      <w:r w:rsidRPr="00B37E8F">
        <w:t>Комплект оборудования представляет полный комплекс</w:t>
      </w:r>
      <w:r>
        <w:t xml:space="preserve"> проведения измерений электрических параметров при проведении научно-исследовательских работ по </w:t>
      </w:r>
      <w:r w:rsidRPr="00292F50">
        <w:t>создани</w:t>
      </w:r>
      <w:r>
        <w:t>ю</w:t>
      </w:r>
      <w:r w:rsidRPr="00292F50">
        <w:t xml:space="preserve"> энергоэффективных источников света, световых приборов и систем освещения</w:t>
      </w:r>
      <w:r>
        <w:t>. Для проведения измерений необходимо с помощью анализатора качества электроэнергии произвести соответствие качества электрической сети при подключении измеряемого образца.  Проверка работоспособности блока питания (ЭПРА)</w:t>
      </w:r>
      <w:r w:rsidRPr="0062757E">
        <w:t xml:space="preserve"> </w:t>
      </w:r>
      <w:r>
        <w:t xml:space="preserve">осуществляется путем измерений </w:t>
      </w:r>
      <w:proofErr w:type="gramStart"/>
      <w:r>
        <w:t>параметров</w:t>
      </w:r>
      <w:proofErr w:type="gramEnd"/>
      <w:r>
        <w:t xml:space="preserve"> его комплектующих с помощью </w:t>
      </w:r>
      <w:proofErr w:type="spellStart"/>
      <w:r>
        <w:t>мультиметра</w:t>
      </w:r>
      <w:proofErr w:type="spellEnd"/>
      <w:r>
        <w:t xml:space="preserve"> и осциллографа. Применение измерителя электрической мощности позволяет произвести точные измерения всех электрических параметров образца.</w:t>
      </w:r>
    </w:p>
    <w:p w:rsidR="00292291" w:rsidRPr="008A7157" w:rsidRDefault="00292291" w:rsidP="00292291">
      <w:pPr>
        <w:ind w:firstLine="709"/>
        <w:jc w:val="both"/>
      </w:pPr>
      <w:r>
        <w:t>Таким образом, данный комплект оборудования представляет полный комплекс проведения измерений электрических параметров при проведении научно-исследовательских работ при создании энергоэффективных источников света, световых приборов и систем освещения и его применение позволяет качественно изучить работоспособность и произвести измерения.</w:t>
      </w:r>
    </w:p>
    <w:p w:rsidR="00292291" w:rsidRPr="00292F50" w:rsidRDefault="00292291" w:rsidP="00292291">
      <w:pPr>
        <w:rPr>
          <w:lang w:eastAsia="ru-RU"/>
        </w:rPr>
      </w:pPr>
      <w:r w:rsidRPr="00292F50">
        <w:rPr>
          <w:rFonts w:ascii="Calibri" w:hAnsi="Calibri"/>
          <w:color w:val="1F497D"/>
          <w:lang w:eastAsia="ru-RU"/>
        </w:rPr>
        <w:t> </w:t>
      </w:r>
    </w:p>
    <w:p w:rsidR="00292291" w:rsidRPr="00BF739D" w:rsidRDefault="00292291" w:rsidP="00292291">
      <w:pPr>
        <w:keepNext/>
        <w:keepLines/>
        <w:widowControl w:val="0"/>
        <w:ind w:firstLine="709"/>
        <w:mirrorIndents/>
        <w:jc w:val="both"/>
        <w:rPr>
          <w:b/>
          <w:caps/>
        </w:rPr>
      </w:pPr>
      <w:r w:rsidRPr="00BF739D">
        <w:rPr>
          <w:b/>
          <w:caps/>
        </w:rPr>
        <w:t>1. Содержание работ и основные технические требования</w:t>
      </w:r>
    </w:p>
    <w:p w:rsidR="00292291" w:rsidRPr="00BF739D" w:rsidRDefault="00292291" w:rsidP="00292291">
      <w:pPr>
        <w:keepNext/>
        <w:keepLines/>
        <w:widowControl w:val="0"/>
        <w:ind w:firstLine="709"/>
        <w:mirrorIndents/>
        <w:jc w:val="both"/>
        <w:rPr>
          <w:b/>
        </w:rPr>
      </w:pPr>
      <w:r w:rsidRPr="00BF739D">
        <w:rPr>
          <w:b/>
        </w:rPr>
        <w:t xml:space="preserve">1.1. </w:t>
      </w:r>
      <w:r w:rsidRPr="00BF739D">
        <w:rPr>
          <w:b/>
          <w:caps/>
        </w:rPr>
        <w:t>Требования, предъявляемые к комплексу оборудования и сопутствующим услугам</w:t>
      </w:r>
    </w:p>
    <w:p w:rsidR="00292291" w:rsidRPr="00BF739D" w:rsidRDefault="00292291" w:rsidP="00292291">
      <w:pPr>
        <w:keepNext/>
        <w:keepLines/>
        <w:widowControl w:val="0"/>
        <w:ind w:firstLine="709"/>
        <w:mirrorIndents/>
        <w:jc w:val="both"/>
      </w:pPr>
      <w:r w:rsidRPr="00BF739D">
        <w:t xml:space="preserve">1.1.1. </w:t>
      </w:r>
      <w:r w:rsidRPr="00BF739D">
        <w:rPr>
          <w:i/>
        </w:rPr>
        <w:t>Общие требования</w:t>
      </w:r>
      <w:r w:rsidRPr="00BF739D">
        <w:t xml:space="preserve"> </w:t>
      </w:r>
    </w:p>
    <w:p w:rsidR="00292291" w:rsidRPr="00BF739D" w:rsidRDefault="00292291" w:rsidP="00292291">
      <w:pPr>
        <w:ind w:firstLine="709"/>
        <w:jc w:val="both"/>
      </w:pPr>
      <w:r w:rsidRPr="00BF739D">
        <w:t>1.1.1.1.</w:t>
      </w:r>
      <w:r w:rsidRPr="00EB7743">
        <w:t xml:space="preserve"> В стоимость Договора включены все расходы Подрядчика, в том числе по поставке Оборудования, доставке его на объект Заказчика </w:t>
      </w:r>
      <w:r w:rsidRPr="00BF739D">
        <w:t>по адресу: Республика Мордовия, г. Саранск, ул. Лодыгина, д.3</w:t>
      </w:r>
      <w:r w:rsidRPr="00EB7743">
        <w:t>, погрузочно-разгрузочным работам, пуско-наладке, вводу в эксплуатацию, гарантийному обслуживанию</w:t>
      </w:r>
      <w:r>
        <w:t xml:space="preserve">, </w:t>
      </w:r>
      <w:r w:rsidRPr="001A4431">
        <w:t>подготовке специалистов</w:t>
      </w:r>
      <w:r w:rsidRPr="00EB7743">
        <w:t>,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w:t>
      </w:r>
      <w:r w:rsidRPr="00BF739D">
        <w:t xml:space="preserve"> </w:t>
      </w:r>
      <w:r w:rsidR="00403861" w:rsidRPr="00416DBB">
        <w:t xml:space="preserve">Все затраты, связанные с заключением и оформлением </w:t>
      </w:r>
      <w:r w:rsidR="00403861">
        <w:t>Д</w:t>
      </w:r>
      <w:r w:rsidR="00403861" w:rsidRPr="00416DBB">
        <w:t>оговора и иных документов по обеспечению исполнения Договора</w:t>
      </w:r>
      <w:r w:rsidR="00403861">
        <w:t>, несет Подрядчик.</w:t>
      </w:r>
    </w:p>
    <w:p w:rsidR="00292291" w:rsidRPr="00BF739D" w:rsidRDefault="00292291" w:rsidP="00292291">
      <w:pPr>
        <w:ind w:firstLine="709"/>
        <w:jc w:val="both"/>
      </w:pPr>
      <w:r w:rsidRPr="00BF739D">
        <w:t>1.1.1.2. Все оборудование должно быть новым и не бывшим в употреблении. 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292291" w:rsidRPr="00BF739D" w:rsidRDefault="00292291" w:rsidP="00292291">
      <w:pPr>
        <w:ind w:firstLine="709"/>
        <w:jc w:val="both"/>
      </w:pPr>
      <w:r w:rsidRPr="00BF739D">
        <w:t xml:space="preserve">1.1.1.3. Все оборудование должно соответствовать техническим требованиям, установленным в п.3 Технического задания. </w:t>
      </w:r>
    </w:p>
    <w:p w:rsidR="00292291" w:rsidRDefault="00292291" w:rsidP="00292291">
      <w:pPr>
        <w:ind w:firstLine="709"/>
        <w:jc w:val="both"/>
      </w:pPr>
      <w:r w:rsidRPr="00BF739D">
        <w:t xml:space="preserve">1.1.1.4. При поставке импортного оборудования, такое оборудование должно быть официально предназначено для поставки в Российскую Федерацию, иметь сертификаты соответствия. В случае, если оборудование подлежит сертификации Госстандарта РФ, должны быть представлены сертификаты соответствия. </w:t>
      </w:r>
    </w:p>
    <w:p w:rsidR="00292291" w:rsidRDefault="00292291" w:rsidP="00292291">
      <w:pPr>
        <w:ind w:firstLine="709"/>
        <w:jc w:val="both"/>
      </w:pPr>
      <w:r w:rsidRPr="00BF739D">
        <w:t xml:space="preserve">1.1.2. </w:t>
      </w:r>
      <w:r w:rsidRPr="00BF739D">
        <w:rPr>
          <w:i/>
        </w:rPr>
        <w:t>Требования к совместимости</w:t>
      </w:r>
      <w:r w:rsidRPr="00BF739D">
        <w:t xml:space="preserve"> </w:t>
      </w:r>
    </w:p>
    <w:p w:rsidR="00292291" w:rsidRPr="00A62351" w:rsidRDefault="00292291" w:rsidP="00292291">
      <w:pPr>
        <w:ind w:firstLine="709"/>
        <w:jc w:val="both"/>
        <w:rPr>
          <w:color w:val="FF0000"/>
        </w:rPr>
      </w:pPr>
      <w:r w:rsidRPr="00BF739D">
        <w:t>1.1.2.1</w:t>
      </w:r>
      <w:r w:rsidRPr="004D264D">
        <w:rPr>
          <w:color w:val="FF0000"/>
        </w:rPr>
        <w:t xml:space="preserve">. </w:t>
      </w:r>
      <w:r w:rsidRPr="004D264D">
        <w:rPr>
          <w:color w:val="000000" w:themeColor="text1"/>
        </w:rPr>
        <w:t>Все оборудование должно быть совместимым и иметь возможность конфигурации для совместной работы в комплекте</w:t>
      </w:r>
      <w:r w:rsidRPr="004D264D">
        <w:rPr>
          <w:color w:val="FF0000"/>
        </w:rPr>
        <w:t>.</w:t>
      </w:r>
    </w:p>
    <w:p w:rsidR="00292291" w:rsidRDefault="00292291" w:rsidP="00292291">
      <w:pPr>
        <w:ind w:firstLine="709"/>
        <w:jc w:val="both"/>
      </w:pPr>
      <w:r w:rsidRPr="00BF739D">
        <w:t xml:space="preserve">1.1.3. </w:t>
      </w:r>
      <w:r w:rsidRPr="00BF739D">
        <w:rPr>
          <w:i/>
        </w:rPr>
        <w:t>Требования к сертификации</w:t>
      </w:r>
      <w:r w:rsidRPr="00BF739D">
        <w:t xml:space="preserve"> </w:t>
      </w:r>
    </w:p>
    <w:p w:rsidR="00292291" w:rsidRDefault="00292291" w:rsidP="00292291">
      <w:pPr>
        <w:ind w:firstLine="709"/>
        <w:jc w:val="both"/>
      </w:pPr>
      <w:r w:rsidRPr="00BF739D">
        <w:lastRenderedPageBreak/>
        <w:t>1.1.3.1. Должны быть представлены сертификаты соответствия на все поставляемое оборудование.</w:t>
      </w:r>
    </w:p>
    <w:p w:rsidR="00292291" w:rsidRDefault="00292291" w:rsidP="00292291">
      <w:pPr>
        <w:ind w:firstLine="709"/>
        <w:jc w:val="both"/>
      </w:pPr>
      <w:r w:rsidRPr="00BF739D">
        <w:t xml:space="preserve">1.1.4. </w:t>
      </w:r>
      <w:r w:rsidRPr="00BF739D">
        <w:rPr>
          <w:i/>
        </w:rPr>
        <w:t>Требования к технической документации</w:t>
      </w:r>
      <w:r w:rsidRPr="00BF739D">
        <w:t xml:space="preserve"> </w:t>
      </w:r>
    </w:p>
    <w:p w:rsidR="00292291" w:rsidRDefault="00292291" w:rsidP="00292291">
      <w:pPr>
        <w:ind w:firstLine="709"/>
        <w:jc w:val="both"/>
      </w:pPr>
      <w:r w:rsidRPr="00BF739D">
        <w:t xml:space="preserve">1.1.4.1 Подрядчик должен представить инструкцию пользователя на русском языке в одном экземпляре на бумажном носителе и в электронном виде на электронном носителе. </w:t>
      </w:r>
    </w:p>
    <w:p w:rsidR="00292291" w:rsidRDefault="00292291" w:rsidP="00292291">
      <w:pPr>
        <w:ind w:firstLine="709"/>
        <w:jc w:val="both"/>
      </w:pPr>
    </w:p>
    <w:p w:rsidR="00292291" w:rsidRDefault="00292291" w:rsidP="00292291">
      <w:pPr>
        <w:ind w:firstLine="709"/>
        <w:jc w:val="both"/>
        <w:rPr>
          <w:b/>
        </w:rPr>
      </w:pPr>
      <w:r w:rsidRPr="00BF739D">
        <w:rPr>
          <w:b/>
        </w:rPr>
        <w:t xml:space="preserve">1.2. ТРЕБОВАНИЯ К ГАРАНТИЙНОМУ ОБСЛУЖИВАНИЮ </w:t>
      </w:r>
    </w:p>
    <w:p w:rsidR="00292291" w:rsidRDefault="00292291" w:rsidP="00292291">
      <w:pPr>
        <w:ind w:firstLine="709"/>
        <w:jc w:val="both"/>
        <w:rPr>
          <w:b/>
        </w:rPr>
      </w:pPr>
    </w:p>
    <w:p w:rsidR="00292291" w:rsidRDefault="00292291" w:rsidP="00292291">
      <w:pPr>
        <w:ind w:firstLine="709"/>
        <w:jc w:val="both"/>
      </w:pPr>
      <w:r w:rsidRPr="00BF739D">
        <w:t>1.2.1. Для всего комплекта оборудования должен быть обеспечен срок гарантийного обслуживания согласно п.3 настоящего Технического задания, но не менее 12 месяцев. Начало гарантийного периода отсчитывается с момента подписания акта ввода Оборудования в эксплуатацию.</w:t>
      </w:r>
    </w:p>
    <w:p w:rsidR="00292291" w:rsidRDefault="00292291" w:rsidP="00292291">
      <w:pPr>
        <w:ind w:firstLine="709"/>
        <w:jc w:val="both"/>
      </w:pPr>
      <w:r w:rsidRPr="00BF739D">
        <w:t>Гарантийное обслуживание проводится в пределах срока гарантии.</w:t>
      </w:r>
    </w:p>
    <w:p w:rsidR="00292291" w:rsidRDefault="00292291" w:rsidP="00292291">
      <w:pPr>
        <w:ind w:firstLine="709"/>
        <w:jc w:val="both"/>
      </w:pPr>
      <w:r w:rsidRPr="00BF739D">
        <w:t>Гарантия качества распространяется на товар в целом и на все комплектующие его части.</w:t>
      </w:r>
    </w:p>
    <w:p w:rsidR="00292291" w:rsidRDefault="00292291" w:rsidP="00292291">
      <w:pPr>
        <w:ind w:firstLine="709"/>
        <w:jc w:val="both"/>
      </w:pPr>
      <w:r w:rsidRPr="00BF739D">
        <w:t xml:space="preserve">1.2.2. Для всего комплекта оборудования: все обнаруженные во время гарантийного периода неисправности устраняются Подрядчиком или его уполномоченным представителем в течение 20 (двадцати) рабочих дней после получения извещения о неисправности. </w:t>
      </w:r>
    </w:p>
    <w:p w:rsidR="00292291" w:rsidRDefault="00292291" w:rsidP="00292291">
      <w:pPr>
        <w:ind w:firstLine="709"/>
        <w:jc w:val="both"/>
      </w:pPr>
      <w:r w:rsidRPr="00BF739D">
        <w:t>1.2.3.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Подрядчик</w:t>
      </w:r>
      <w:r>
        <w:t xml:space="preserve"> </w:t>
      </w:r>
      <w:r w:rsidRPr="00BF739D">
        <w:t xml:space="preserve">за свой счет. </w:t>
      </w:r>
    </w:p>
    <w:p w:rsidR="00292291" w:rsidRDefault="00292291" w:rsidP="00292291">
      <w:pPr>
        <w:ind w:firstLine="709"/>
        <w:jc w:val="both"/>
      </w:pPr>
      <w:r w:rsidRPr="00BF739D">
        <w:t xml:space="preserve">1.2.4. Заказчик требует, чтобы все запасные части, которые </w:t>
      </w:r>
      <w:proofErr w:type="gramStart"/>
      <w:r w:rsidRPr="00BF739D">
        <w:t>Подрядчик  устанавливает</w:t>
      </w:r>
      <w:proofErr w:type="gramEnd"/>
      <w:r w:rsidRPr="00BF739D">
        <w:t xml:space="preserve"> на оборудование в течение гарантийного периода, были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292291" w:rsidRDefault="00292291" w:rsidP="00292291">
      <w:pPr>
        <w:ind w:firstLine="709"/>
        <w:jc w:val="both"/>
      </w:pPr>
      <w:r w:rsidRPr="00BF739D">
        <w:t xml:space="preserve">1.2.5. </w:t>
      </w:r>
      <w:proofErr w:type="gramStart"/>
      <w:r w:rsidRPr="00BF739D">
        <w:t>Подрядчик</w:t>
      </w:r>
      <w:r>
        <w:t xml:space="preserve"> </w:t>
      </w:r>
      <w:r w:rsidRPr="00BF739D">
        <w:t xml:space="preserve"> должен</w:t>
      </w:r>
      <w:proofErr w:type="gramEnd"/>
      <w:r w:rsidRPr="00BF739D">
        <w:t xml:space="preserve"> обеспечить возможность послегарантийного обслуживания оборудования по дополнительному договору.</w:t>
      </w:r>
    </w:p>
    <w:p w:rsidR="00292291" w:rsidRDefault="00292291" w:rsidP="00292291">
      <w:pPr>
        <w:ind w:firstLine="709"/>
        <w:jc w:val="both"/>
      </w:pPr>
    </w:p>
    <w:p w:rsidR="00292291" w:rsidRDefault="00292291" w:rsidP="00292291">
      <w:pPr>
        <w:ind w:firstLine="709"/>
        <w:jc w:val="both"/>
        <w:rPr>
          <w:b/>
          <w:caps/>
        </w:rPr>
      </w:pPr>
      <w:r w:rsidRPr="00BF739D">
        <w:rPr>
          <w:b/>
          <w:caps/>
        </w:rPr>
        <w:t xml:space="preserve">1.3. ТРЕБОВАНИЯ К </w:t>
      </w:r>
      <w:r w:rsidRPr="005F677C">
        <w:rPr>
          <w:b/>
          <w:caps/>
        </w:rPr>
        <w:t>ПОДГОТОВКЕ</w:t>
      </w:r>
      <w:r w:rsidRPr="00BF739D">
        <w:rPr>
          <w:b/>
          <w:caps/>
        </w:rPr>
        <w:t xml:space="preserve"> сотрудников ЗАКАЗЧИКА</w:t>
      </w:r>
    </w:p>
    <w:p w:rsidR="00292291" w:rsidRDefault="00292291" w:rsidP="00292291">
      <w:pPr>
        <w:ind w:firstLine="709"/>
        <w:jc w:val="both"/>
        <w:rPr>
          <w:b/>
          <w:caps/>
        </w:rPr>
      </w:pPr>
    </w:p>
    <w:p w:rsidR="00292291" w:rsidRPr="001A4431" w:rsidRDefault="00292291" w:rsidP="00292291">
      <w:pPr>
        <w:ind w:firstLine="709"/>
        <w:jc w:val="both"/>
      </w:pPr>
      <w:r w:rsidRPr="001A4431">
        <w:t>1.3.1. Подрядчик обязан провести подготовку сотрудников Заказчика в виде инструктажа в количестве 3 (трех) человек в объеме, необходимом для работы на оборудовании и оперативному устранению недостатков и дефектов оборудования. Детализированный список сотрудников Заказчика с закреплением по конкретным единицам оборудования будет предоставлен Подрядчику к моменту пусконаладочных работ.</w:t>
      </w:r>
    </w:p>
    <w:p w:rsidR="00292291" w:rsidRDefault="00292291" w:rsidP="00292291">
      <w:pPr>
        <w:ind w:firstLine="709"/>
        <w:jc w:val="both"/>
      </w:pPr>
      <w:r w:rsidRPr="001A4431">
        <w:t>1.3.2.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 и товарной накладной по форме ТОРГ-12. Инструктаж проводится по адресу установки оборудования: Республика Мордовия, г. Саранск, ул. Лодыгина, д. 3.</w:t>
      </w:r>
    </w:p>
    <w:p w:rsidR="00292291" w:rsidRDefault="00292291" w:rsidP="00292291">
      <w:pPr>
        <w:ind w:firstLine="709"/>
        <w:jc w:val="both"/>
      </w:pPr>
    </w:p>
    <w:p w:rsidR="00292291" w:rsidRDefault="00292291" w:rsidP="00292291">
      <w:pPr>
        <w:ind w:firstLine="709"/>
        <w:jc w:val="both"/>
        <w:rPr>
          <w:b/>
          <w:caps/>
        </w:rPr>
      </w:pPr>
      <w:r w:rsidRPr="00BF739D">
        <w:rPr>
          <w:b/>
        </w:rPr>
        <w:t>1.</w:t>
      </w:r>
      <w:r>
        <w:rPr>
          <w:b/>
        </w:rPr>
        <w:t>4</w:t>
      </w:r>
      <w:r w:rsidRPr="00BF739D">
        <w:rPr>
          <w:b/>
        </w:rPr>
        <w:t xml:space="preserve">. </w:t>
      </w:r>
      <w:r w:rsidRPr="00BF739D">
        <w:rPr>
          <w:b/>
          <w:caps/>
        </w:rPr>
        <w:t>ТРЕБОВАНИЯ К выполнению работ по пуско-наладке оборудования и вводу в эксплуатацию</w:t>
      </w:r>
    </w:p>
    <w:p w:rsidR="00292291" w:rsidRDefault="00292291" w:rsidP="00292291">
      <w:pPr>
        <w:ind w:firstLine="709"/>
        <w:jc w:val="both"/>
        <w:rPr>
          <w:b/>
          <w:caps/>
        </w:rPr>
      </w:pPr>
    </w:p>
    <w:p w:rsidR="00292291" w:rsidRPr="00BF739D" w:rsidRDefault="00292291" w:rsidP="00292291">
      <w:pPr>
        <w:ind w:firstLine="709"/>
        <w:jc w:val="both"/>
      </w:pPr>
      <w:r w:rsidRPr="00BF739D">
        <w:t>1.</w:t>
      </w:r>
      <w:r>
        <w:t>4</w:t>
      </w:r>
      <w:r w:rsidRPr="00BF739D">
        <w:t>.1. 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количества, качества, ассортимента, с оформлением товарной накладной.</w:t>
      </w:r>
    </w:p>
    <w:p w:rsidR="00292291" w:rsidRPr="00BF739D" w:rsidRDefault="00292291" w:rsidP="00292291">
      <w:pPr>
        <w:keepNext/>
        <w:keepLines/>
        <w:widowControl w:val="0"/>
        <w:ind w:firstLine="709"/>
        <w:mirrorIndents/>
        <w:jc w:val="both"/>
      </w:pPr>
      <w:r w:rsidRPr="00BF739D">
        <w:lastRenderedPageBreak/>
        <w:t>1.</w:t>
      </w:r>
      <w:r>
        <w:t>4</w:t>
      </w:r>
      <w:r w:rsidRPr="00BF739D">
        <w:t xml:space="preserve">.2. Оборудование считается </w:t>
      </w:r>
      <w:r>
        <w:t>введенным</w:t>
      </w:r>
      <w:r w:rsidRPr="00BF739D">
        <w:t xml:space="preserve"> в эксплуатацию после подписания акта ввода </w:t>
      </w:r>
      <w:r>
        <w:t>о</w:t>
      </w:r>
      <w:r w:rsidRPr="00BF739D">
        <w:t xml:space="preserve">борудования в эксплуатацию и </w:t>
      </w:r>
      <w:r>
        <w:t>товарной накладной по форме ТОРГ-12</w:t>
      </w:r>
      <w:r w:rsidRPr="00BF739D">
        <w:t>.</w:t>
      </w:r>
    </w:p>
    <w:p w:rsidR="00292291" w:rsidRPr="00BF739D" w:rsidRDefault="00292291" w:rsidP="00292291">
      <w:pPr>
        <w:keepNext/>
        <w:keepLines/>
        <w:widowControl w:val="0"/>
        <w:ind w:firstLine="709"/>
        <w:mirrorIndents/>
        <w:jc w:val="both"/>
      </w:pPr>
      <w:r w:rsidRPr="001A4431">
        <w:t>1.4.3. Пуско-наладка, ввод Оборудования в эксплуатацию, инструктаж технического персонала Заказчика должны проводиться специалистами Подрядчика или иной организации по согласованию с производителем Оборудования.</w:t>
      </w:r>
    </w:p>
    <w:p w:rsidR="00292291" w:rsidRPr="00BF739D" w:rsidRDefault="00292291" w:rsidP="00292291">
      <w:pPr>
        <w:keepNext/>
        <w:keepLines/>
        <w:widowControl w:val="0"/>
        <w:ind w:firstLine="709"/>
        <w:mirrorIndents/>
        <w:jc w:val="both"/>
      </w:pPr>
    </w:p>
    <w:p w:rsidR="00292291" w:rsidRPr="00BF739D" w:rsidRDefault="00292291" w:rsidP="00292291">
      <w:pPr>
        <w:keepNext/>
        <w:keepLines/>
        <w:widowControl w:val="0"/>
        <w:ind w:firstLine="709"/>
        <w:mirrorIndents/>
        <w:jc w:val="both"/>
        <w:rPr>
          <w:b/>
          <w:caps/>
        </w:rPr>
      </w:pPr>
      <w:r w:rsidRPr="00BF739D">
        <w:rPr>
          <w:b/>
          <w:caps/>
        </w:rPr>
        <w:t>2. Сроки и порядок проведения работ:</w:t>
      </w:r>
    </w:p>
    <w:p w:rsidR="00292291" w:rsidRPr="00BF739D" w:rsidRDefault="00292291" w:rsidP="00292291">
      <w:pPr>
        <w:keepNext/>
        <w:keepLines/>
        <w:widowControl w:val="0"/>
        <w:ind w:firstLine="709"/>
        <w:mirrorIndents/>
        <w:jc w:val="both"/>
      </w:pPr>
      <w:r w:rsidRPr="00BF739D">
        <w:t>2.1. 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292291" w:rsidRDefault="00292291" w:rsidP="00292291">
      <w:pPr>
        <w:pStyle w:val="xl72"/>
        <w:pBdr>
          <w:bottom w:val="none" w:sz="0" w:space="0" w:color="auto"/>
          <w:right w:val="none" w:sz="0" w:space="0" w:color="auto"/>
        </w:pBdr>
        <w:spacing w:before="0" w:after="0"/>
        <w:ind w:right="-32"/>
        <w:jc w:val="left"/>
        <w:sectPr w:rsidR="00292291" w:rsidSect="00562C55">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567" w:left="1134" w:header="720" w:footer="74" w:gutter="0"/>
          <w:pgNumType w:start="35"/>
          <w:cols w:space="720"/>
          <w:docGrid w:linePitch="360"/>
        </w:sectPr>
      </w:pPr>
    </w:p>
    <w:p w:rsidR="00292291" w:rsidRDefault="00292291" w:rsidP="00292291">
      <w:pPr>
        <w:keepNext/>
        <w:keepLines/>
        <w:widowControl w:val="0"/>
        <w:mirrorIndents/>
        <w:jc w:val="both"/>
        <w:rPr>
          <w:b/>
          <w:caps/>
        </w:rPr>
      </w:pPr>
      <w:r w:rsidRPr="00BF739D">
        <w:rPr>
          <w:b/>
          <w:caps/>
        </w:rPr>
        <w:lastRenderedPageBreak/>
        <w:t>3. СПЕЦИФИКАЦИЯ и Технические требования, предъявляемые к ОБОРУДОВАНИЮ</w:t>
      </w:r>
    </w:p>
    <w:p w:rsidR="00292291" w:rsidRDefault="00292291" w:rsidP="00292291">
      <w:pPr>
        <w:keepNext/>
        <w:keepLines/>
        <w:widowControl w:val="0"/>
        <w:mirrorIndents/>
        <w:jc w:val="both"/>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5528"/>
        <w:gridCol w:w="1418"/>
        <w:gridCol w:w="850"/>
        <w:gridCol w:w="1559"/>
        <w:gridCol w:w="1701"/>
        <w:gridCol w:w="228"/>
        <w:gridCol w:w="132"/>
        <w:gridCol w:w="1483"/>
      </w:tblGrid>
      <w:tr w:rsidR="00292291" w:rsidRPr="00354B2C" w:rsidTr="0069024B">
        <w:trPr>
          <w:trHeight w:val="570"/>
        </w:trPr>
        <w:tc>
          <w:tcPr>
            <w:tcW w:w="675" w:type="dxa"/>
            <w:shd w:val="clear" w:color="auto" w:fill="auto"/>
            <w:noWrap/>
          </w:tcPr>
          <w:p w:rsidR="00292291" w:rsidRPr="00467C9B" w:rsidRDefault="00292291" w:rsidP="0069024B">
            <w:pPr>
              <w:keepNext/>
              <w:keepLines/>
              <w:widowControl w:val="0"/>
              <w:mirrorIndents/>
              <w:jc w:val="center"/>
              <w:rPr>
                <w:rFonts w:eastAsia="Calibri"/>
              </w:rPr>
            </w:pPr>
            <w:r w:rsidRPr="00467C9B">
              <w:rPr>
                <w:rFonts w:eastAsia="Calibri"/>
              </w:rPr>
              <w:t>№</w:t>
            </w:r>
          </w:p>
          <w:p w:rsidR="00292291" w:rsidRPr="00467C9B" w:rsidRDefault="00292291" w:rsidP="0069024B">
            <w:pPr>
              <w:keepNext/>
              <w:keepLines/>
              <w:widowControl w:val="0"/>
              <w:mirrorIndents/>
              <w:jc w:val="center"/>
              <w:rPr>
                <w:rFonts w:eastAsia="Calibri"/>
              </w:rPr>
            </w:pPr>
            <w:r w:rsidRPr="00467C9B">
              <w:rPr>
                <w:rFonts w:eastAsia="Calibri"/>
              </w:rPr>
              <w:t>п/п</w:t>
            </w:r>
          </w:p>
        </w:tc>
        <w:tc>
          <w:tcPr>
            <w:tcW w:w="1985" w:type="dxa"/>
            <w:shd w:val="clear" w:color="auto" w:fill="auto"/>
          </w:tcPr>
          <w:p w:rsidR="00292291" w:rsidRPr="00467C9B" w:rsidRDefault="00292291" w:rsidP="0069024B">
            <w:pPr>
              <w:keepNext/>
              <w:keepLines/>
              <w:widowControl w:val="0"/>
              <w:mirrorIndents/>
              <w:jc w:val="center"/>
              <w:rPr>
                <w:rFonts w:eastAsia="Calibri"/>
              </w:rPr>
            </w:pPr>
            <w:r w:rsidRPr="00467C9B">
              <w:rPr>
                <w:rFonts w:eastAsia="Calibri"/>
              </w:rPr>
              <w:t>Наименование оборудования</w:t>
            </w:r>
          </w:p>
        </w:tc>
        <w:tc>
          <w:tcPr>
            <w:tcW w:w="6946" w:type="dxa"/>
            <w:gridSpan w:val="2"/>
            <w:shd w:val="clear" w:color="auto" w:fill="auto"/>
          </w:tcPr>
          <w:p w:rsidR="00292291" w:rsidRPr="00467C9B" w:rsidRDefault="00292291" w:rsidP="0069024B">
            <w:pPr>
              <w:keepNext/>
              <w:keepLines/>
              <w:widowControl w:val="0"/>
              <w:mirrorIndents/>
              <w:jc w:val="center"/>
              <w:rPr>
                <w:rFonts w:eastAsia="Calibri"/>
              </w:rPr>
            </w:pPr>
            <w:r w:rsidRPr="00467C9B">
              <w:rPr>
                <w:rFonts w:eastAsia="Calibri"/>
              </w:rPr>
              <w:t>Описание оборудования</w:t>
            </w:r>
          </w:p>
        </w:tc>
        <w:tc>
          <w:tcPr>
            <w:tcW w:w="850" w:type="dxa"/>
            <w:shd w:val="clear" w:color="auto" w:fill="auto"/>
          </w:tcPr>
          <w:p w:rsidR="00292291" w:rsidRPr="00467C9B" w:rsidRDefault="00292291" w:rsidP="0069024B">
            <w:pPr>
              <w:keepNext/>
              <w:keepLines/>
              <w:widowControl w:val="0"/>
              <w:mirrorIndents/>
              <w:jc w:val="center"/>
              <w:rPr>
                <w:rFonts w:eastAsia="Calibri"/>
              </w:rPr>
            </w:pPr>
            <w:r w:rsidRPr="00467C9B">
              <w:rPr>
                <w:rFonts w:eastAsia="Calibri"/>
              </w:rPr>
              <w:t>Кол-во, шт.</w:t>
            </w:r>
          </w:p>
        </w:tc>
        <w:tc>
          <w:tcPr>
            <w:tcW w:w="1559" w:type="dxa"/>
            <w:shd w:val="clear" w:color="auto" w:fill="auto"/>
          </w:tcPr>
          <w:p w:rsidR="00292291" w:rsidRPr="00467C9B" w:rsidRDefault="00292291" w:rsidP="0069024B">
            <w:pPr>
              <w:keepNext/>
              <w:keepLines/>
              <w:widowControl w:val="0"/>
              <w:mirrorIndents/>
              <w:jc w:val="center"/>
              <w:rPr>
                <w:rFonts w:eastAsia="Calibri"/>
              </w:rPr>
            </w:pPr>
            <w:r w:rsidRPr="00467C9B">
              <w:rPr>
                <w:rFonts w:eastAsia="Calibri"/>
              </w:rPr>
              <w:t>Срок гарантии</w:t>
            </w:r>
          </w:p>
        </w:tc>
        <w:tc>
          <w:tcPr>
            <w:tcW w:w="1701" w:type="dxa"/>
            <w:shd w:val="clear" w:color="auto" w:fill="auto"/>
          </w:tcPr>
          <w:p w:rsidR="00292291" w:rsidRPr="00467C9B" w:rsidRDefault="00292291" w:rsidP="0069024B">
            <w:pPr>
              <w:keepNext/>
              <w:keepLines/>
              <w:widowControl w:val="0"/>
              <w:mirrorIndents/>
              <w:jc w:val="center"/>
              <w:rPr>
                <w:rFonts w:eastAsia="Calibri"/>
              </w:rPr>
            </w:pPr>
            <w:r w:rsidRPr="00467C9B">
              <w:rPr>
                <w:rFonts w:eastAsia="Calibri"/>
              </w:rPr>
              <w:t xml:space="preserve">Цена за единицу, в </w:t>
            </w:r>
            <w:proofErr w:type="spellStart"/>
            <w:r w:rsidRPr="00467C9B">
              <w:rPr>
                <w:rFonts w:eastAsia="Calibri"/>
              </w:rPr>
              <w:t>т.ч</w:t>
            </w:r>
            <w:proofErr w:type="spellEnd"/>
            <w:r w:rsidRPr="00467C9B">
              <w:rPr>
                <w:rFonts w:eastAsia="Calibri"/>
              </w:rPr>
              <w:t>. НДС (руб.)</w:t>
            </w:r>
          </w:p>
        </w:tc>
        <w:tc>
          <w:tcPr>
            <w:tcW w:w="1843" w:type="dxa"/>
            <w:gridSpan w:val="3"/>
            <w:shd w:val="clear" w:color="auto" w:fill="auto"/>
          </w:tcPr>
          <w:p w:rsidR="00292291" w:rsidRPr="00467C9B" w:rsidRDefault="00292291" w:rsidP="0069024B">
            <w:pPr>
              <w:keepNext/>
              <w:keepLines/>
              <w:widowControl w:val="0"/>
              <w:mirrorIndents/>
              <w:jc w:val="center"/>
              <w:rPr>
                <w:rFonts w:eastAsia="Calibri"/>
              </w:rPr>
            </w:pPr>
            <w:r>
              <w:rPr>
                <w:rFonts w:eastAsia="Calibri"/>
              </w:rPr>
              <w:t>Стои</w:t>
            </w:r>
            <w:r w:rsidRPr="00467C9B">
              <w:rPr>
                <w:rFonts w:eastAsia="Calibri"/>
              </w:rPr>
              <w:t xml:space="preserve">мость, в </w:t>
            </w:r>
            <w:proofErr w:type="spellStart"/>
            <w:r w:rsidRPr="00467C9B">
              <w:rPr>
                <w:rFonts w:eastAsia="Calibri"/>
              </w:rPr>
              <w:t>т.ч</w:t>
            </w:r>
            <w:proofErr w:type="spellEnd"/>
            <w:r w:rsidRPr="00467C9B">
              <w:rPr>
                <w:rFonts w:eastAsia="Calibri"/>
              </w:rPr>
              <w:t>. НДС (руб.)</w:t>
            </w:r>
          </w:p>
        </w:tc>
      </w:tr>
      <w:tr w:rsidR="00292291" w:rsidRPr="00354B2C" w:rsidTr="0069024B">
        <w:trPr>
          <w:trHeight w:val="461"/>
        </w:trPr>
        <w:tc>
          <w:tcPr>
            <w:tcW w:w="675" w:type="dxa"/>
            <w:shd w:val="clear" w:color="auto" w:fill="auto"/>
            <w:noWrap/>
          </w:tcPr>
          <w:p w:rsidR="00292291" w:rsidRPr="00427356" w:rsidRDefault="00292291" w:rsidP="0069024B">
            <w:pPr>
              <w:keepNext/>
              <w:keepLines/>
              <w:widowControl w:val="0"/>
              <w:mirrorIndents/>
              <w:rPr>
                <w:rFonts w:eastAsia="Calibri"/>
                <w:color w:val="000000"/>
              </w:rPr>
            </w:pPr>
            <w:r w:rsidRPr="00427356">
              <w:rPr>
                <w:rFonts w:eastAsia="Calibri"/>
                <w:color w:val="000000"/>
              </w:rPr>
              <w:t>1.</w:t>
            </w:r>
          </w:p>
        </w:tc>
        <w:tc>
          <w:tcPr>
            <w:tcW w:w="1985" w:type="dxa"/>
            <w:shd w:val="clear" w:color="auto" w:fill="auto"/>
          </w:tcPr>
          <w:p w:rsidR="00292291" w:rsidRPr="00427356" w:rsidRDefault="00292291" w:rsidP="0069024B">
            <w:pPr>
              <w:keepNext/>
              <w:keepLines/>
              <w:widowControl w:val="0"/>
              <w:mirrorIndents/>
              <w:jc w:val="both"/>
              <w:rPr>
                <w:rFonts w:eastAsia="Calibri"/>
                <w:color w:val="000000"/>
              </w:rPr>
            </w:pPr>
            <w:r w:rsidRPr="00427356">
              <w:t xml:space="preserve">Осциллограф </w:t>
            </w:r>
            <w:r w:rsidRPr="00427356">
              <w:rPr>
                <w:lang w:val="en-US"/>
              </w:rPr>
              <w:t>K</w:t>
            </w:r>
            <w:proofErr w:type="spellStart"/>
            <w:r w:rsidRPr="00427356">
              <w:t>eysight</w:t>
            </w:r>
            <w:proofErr w:type="spellEnd"/>
            <w:r w:rsidRPr="00427356">
              <w:t xml:space="preserve"> DSOX4054A (с гос. поверкой) </w:t>
            </w:r>
          </w:p>
        </w:tc>
        <w:tc>
          <w:tcPr>
            <w:tcW w:w="6946" w:type="dxa"/>
            <w:gridSpan w:val="2"/>
            <w:shd w:val="clear" w:color="auto" w:fill="auto"/>
          </w:tcPr>
          <w:p w:rsidR="00292291" w:rsidRPr="00427356" w:rsidRDefault="00292291" w:rsidP="0069024B">
            <w:pPr>
              <w:keepNext/>
              <w:keepLines/>
              <w:widowControl w:val="0"/>
              <w:tabs>
                <w:tab w:val="right" w:pos="7406"/>
              </w:tabs>
              <w:mirrorIndents/>
              <w:jc w:val="both"/>
              <w:rPr>
                <w:rFonts w:eastAsia="Calibri"/>
                <w:b/>
              </w:rPr>
            </w:pPr>
            <w:r w:rsidRPr="00427356">
              <w:rPr>
                <w:rFonts w:eastAsia="Calibri"/>
                <w:b/>
              </w:rPr>
              <w:t>Технические характеристики:</w:t>
            </w:r>
          </w:p>
          <w:p w:rsidR="00292291" w:rsidRPr="00427356" w:rsidRDefault="00292291" w:rsidP="0069024B">
            <w:pPr>
              <w:ind w:right="91"/>
              <w:jc w:val="both"/>
            </w:pPr>
            <w:r w:rsidRPr="00427356">
              <w:t xml:space="preserve">Полоса пропускания, МГц                                                 </w:t>
            </w:r>
            <w:r>
              <w:t xml:space="preserve">      </w:t>
            </w:r>
            <w:r w:rsidRPr="00427356">
              <w:t>500</w:t>
            </w:r>
          </w:p>
          <w:p w:rsidR="00292291" w:rsidRPr="00427356" w:rsidRDefault="00292291" w:rsidP="0069024B">
            <w:pPr>
              <w:ind w:right="91"/>
              <w:jc w:val="both"/>
            </w:pPr>
            <w:r w:rsidRPr="00427356">
              <w:t xml:space="preserve">Максимальная частота дискретизации, </w:t>
            </w:r>
            <w:proofErr w:type="spellStart"/>
            <w:r w:rsidRPr="00427356">
              <w:t>Гвыб</w:t>
            </w:r>
            <w:proofErr w:type="spellEnd"/>
            <w:r w:rsidRPr="00427356">
              <w:t xml:space="preserve">/с                    </w:t>
            </w:r>
            <w:r>
              <w:t xml:space="preserve">      </w:t>
            </w:r>
            <w:r w:rsidRPr="00427356">
              <w:t xml:space="preserve"> 5</w:t>
            </w:r>
          </w:p>
          <w:p w:rsidR="00292291" w:rsidRPr="00427356" w:rsidRDefault="00292291" w:rsidP="0069024B">
            <w:pPr>
              <w:ind w:right="91"/>
              <w:jc w:val="both"/>
            </w:pPr>
            <w:r w:rsidRPr="00427356">
              <w:t xml:space="preserve">Максимальная глубина памяти, </w:t>
            </w:r>
            <w:proofErr w:type="spellStart"/>
            <w:r w:rsidRPr="00427356">
              <w:t>Мвыб</w:t>
            </w:r>
            <w:proofErr w:type="spellEnd"/>
            <w:r w:rsidRPr="00427356">
              <w:t xml:space="preserve">.                                </w:t>
            </w:r>
            <w:r>
              <w:t xml:space="preserve">     </w:t>
            </w:r>
            <w:r w:rsidRPr="00427356">
              <w:t xml:space="preserve"> 4</w:t>
            </w:r>
          </w:p>
          <w:p w:rsidR="00292291" w:rsidRPr="00427356" w:rsidRDefault="00292291" w:rsidP="0069024B">
            <w:pPr>
              <w:ind w:right="91"/>
              <w:jc w:val="both"/>
            </w:pPr>
            <w:r w:rsidRPr="00427356">
              <w:t xml:space="preserve">Количество аналоговых </w:t>
            </w:r>
            <w:r>
              <w:t>каналов</w:t>
            </w:r>
            <w:r w:rsidRPr="00427356">
              <w:t xml:space="preserve">, шт.                             </w:t>
            </w:r>
            <w:r>
              <w:t xml:space="preserve">            </w:t>
            </w:r>
            <w:r w:rsidRPr="00427356">
              <w:t>4</w:t>
            </w:r>
          </w:p>
          <w:p w:rsidR="00292291" w:rsidRPr="00427356" w:rsidRDefault="00292291" w:rsidP="0069024B">
            <w:pPr>
              <w:ind w:right="91"/>
              <w:jc w:val="both"/>
            </w:pPr>
            <w:r w:rsidRPr="00427356">
              <w:t xml:space="preserve">Обнаружение пиков, </w:t>
            </w:r>
            <w:proofErr w:type="spellStart"/>
            <w:r w:rsidRPr="00427356">
              <w:t>пс</w:t>
            </w:r>
            <w:proofErr w:type="spellEnd"/>
            <w:r w:rsidRPr="00427356">
              <w:t xml:space="preserve">                                                       </w:t>
            </w:r>
            <w:r>
              <w:t xml:space="preserve">  </w:t>
            </w:r>
            <w:r w:rsidRPr="00427356">
              <w:t>200</w:t>
            </w:r>
          </w:p>
          <w:p w:rsidR="00292291" w:rsidRPr="00427356" w:rsidRDefault="00292291" w:rsidP="0069024B">
            <w:pPr>
              <w:ind w:right="91"/>
              <w:jc w:val="both"/>
            </w:pPr>
            <w:r w:rsidRPr="00427356">
              <w:t xml:space="preserve">Диапазон коэффициента отклонения </w:t>
            </w:r>
          </w:p>
          <w:p w:rsidR="00292291" w:rsidRDefault="00292291" w:rsidP="0069024B">
            <w:pPr>
              <w:ind w:right="91"/>
              <w:jc w:val="both"/>
            </w:pPr>
            <w:r w:rsidRPr="00427356">
              <w:t xml:space="preserve">от 200 до 500 </w:t>
            </w:r>
            <w:proofErr w:type="gramStart"/>
            <w:r w:rsidRPr="00427356">
              <w:t xml:space="preserve">МГц,   </w:t>
            </w:r>
            <w:proofErr w:type="gramEnd"/>
            <w:r w:rsidRPr="00427356">
              <w:t xml:space="preserve">                          </w:t>
            </w:r>
            <w:r>
              <w:t xml:space="preserve">       </w:t>
            </w:r>
            <w:r w:rsidRPr="00427356">
              <w:t xml:space="preserve"> от 1 мВ/дел до 5 В/дел </w:t>
            </w:r>
          </w:p>
          <w:p w:rsidR="00292291" w:rsidRPr="006F0814" w:rsidRDefault="00292291" w:rsidP="0069024B">
            <w:pPr>
              <w:ind w:right="91"/>
              <w:jc w:val="both"/>
            </w:pPr>
            <w:r w:rsidRPr="006F0814">
              <w:t>Сенсорный емкостной дисплей                       12,1 дюйм (30,7 см)</w:t>
            </w:r>
          </w:p>
          <w:p w:rsidR="00292291" w:rsidRPr="006F0814" w:rsidRDefault="00292291" w:rsidP="0069024B">
            <w:pPr>
              <w:ind w:right="91"/>
              <w:jc w:val="both"/>
              <w:rPr>
                <w:rFonts w:eastAsia="Calibri"/>
              </w:rPr>
            </w:pPr>
            <w:r w:rsidRPr="006F0814">
              <w:rPr>
                <w:rFonts w:eastAsia="Calibri"/>
              </w:rPr>
              <w:t>Режим сегментированной памяти</w:t>
            </w:r>
          </w:p>
          <w:p w:rsidR="00292291" w:rsidRPr="00427356" w:rsidRDefault="00292291" w:rsidP="0069024B">
            <w:pPr>
              <w:ind w:right="91"/>
              <w:jc w:val="both"/>
              <w:rPr>
                <w:rFonts w:eastAsia="Calibri"/>
              </w:rPr>
            </w:pPr>
            <w:r w:rsidRPr="00427356">
              <w:t xml:space="preserve">Интерфейсы      </w:t>
            </w:r>
            <w:r>
              <w:t xml:space="preserve">                                                        </w:t>
            </w:r>
            <w:r w:rsidRPr="00887BD4">
              <w:rPr>
                <w:rFonts w:eastAsia="Calibri"/>
              </w:rPr>
              <w:t>USB 2.0, LAN</w:t>
            </w:r>
          </w:p>
        </w:tc>
        <w:tc>
          <w:tcPr>
            <w:tcW w:w="850" w:type="dxa"/>
            <w:shd w:val="clear" w:color="auto" w:fill="auto"/>
          </w:tcPr>
          <w:p w:rsidR="00292291" w:rsidRPr="00427356" w:rsidRDefault="00292291" w:rsidP="0069024B">
            <w:pPr>
              <w:keepNext/>
              <w:keepLines/>
              <w:widowControl w:val="0"/>
              <w:mirrorIndents/>
              <w:jc w:val="center"/>
              <w:rPr>
                <w:rFonts w:eastAsia="Calibri"/>
                <w:color w:val="000000"/>
              </w:rPr>
            </w:pPr>
            <w:r w:rsidRPr="00427356">
              <w:rPr>
                <w:rFonts w:eastAsia="Calibri"/>
                <w:color w:val="000000"/>
              </w:rPr>
              <w:t>1.</w:t>
            </w:r>
          </w:p>
        </w:tc>
        <w:tc>
          <w:tcPr>
            <w:tcW w:w="1559" w:type="dxa"/>
            <w:shd w:val="clear" w:color="auto" w:fill="auto"/>
          </w:tcPr>
          <w:p w:rsidR="00292291" w:rsidRDefault="00292291" w:rsidP="0069024B">
            <w:pPr>
              <w:keepNext/>
              <w:keepLines/>
              <w:widowControl w:val="0"/>
              <w:mirrorIndents/>
              <w:jc w:val="center"/>
              <w:rPr>
                <w:rFonts w:eastAsia="Calibri"/>
              </w:rPr>
            </w:pPr>
            <w:r w:rsidRPr="00427356">
              <w:rPr>
                <w:rFonts w:eastAsia="Calibri"/>
              </w:rPr>
              <w:t xml:space="preserve">не менее </w:t>
            </w:r>
            <w:r>
              <w:rPr>
                <w:rFonts w:eastAsia="Calibri"/>
              </w:rPr>
              <w:t xml:space="preserve">12 </w:t>
            </w:r>
            <w:r w:rsidRPr="00427356">
              <w:rPr>
                <w:rFonts w:eastAsia="Calibri"/>
              </w:rPr>
              <w:t>месяцев</w:t>
            </w:r>
          </w:p>
          <w:p w:rsidR="00292291" w:rsidRPr="00427356" w:rsidRDefault="00292291" w:rsidP="0069024B">
            <w:pPr>
              <w:keepNext/>
              <w:keepLines/>
              <w:widowControl w:val="0"/>
              <w:mirrorIndents/>
              <w:jc w:val="center"/>
              <w:rPr>
                <w:rFonts w:eastAsia="Calibri"/>
              </w:rPr>
            </w:pPr>
          </w:p>
        </w:tc>
        <w:tc>
          <w:tcPr>
            <w:tcW w:w="1701" w:type="dxa"/>
            <w:shd w:val="clear" w:color="auto" w:fill="auto"/>
          </w:tcPr>
          <w:p w:rsidR="00292291" w:rsidRDefault="00292291" w:rsidP="0069024B">
            <w:pPr>
              <w:widowControl w:val="0"/>
              <w:autoSpaceDE w:val="0"/>
              <w:autoSpaceDN w:val="0"/>
              <w:adjustRightInd w:val="0"/>
              <w:spacing w:before="120"/>
              <w:jc w:val="center"/>
              <w:rPr>
                <w:color w:val="000000"/>
                <w:sz w:val="20"/>
                <w:szCs w:val="20"/>
              </w:rPr>
            </w:pPr>
          </w:p>
        </w:tc>
        <w:tc>
          <w:tcPr>
            <w:tcW w:w="1843" w:type="dxa"/>
            <w:gridSpan w:val="3"/>
            <w:shd w:val="clear" w:color="auto" w:fill="auto"/>
          </w:tcPr>
          <w:p w:rsidR="00292291" w:rsidRPr="00427356" w:rsidRDefault="00292291" w:rsidP="0069024B">
            <w:pPr>
              <w:keepNext/>
              <w:keepLines/>
              <w:widowControl w:val="0"/>
              <w:mirrorIndents/>
              <w:jc w:val="center"/>
              <w:rPr>
                <w:rFonts w:eastAsia="Calibri"/>
              </w:rPr>
            </w:pPr>
          </w:p>
        </w:tc>
      </w:tr>
      <w:tr w:rsidR="00292291" w:rsidRPr="00354B2C" w:rsidTr="0069024B">
        <w:trPr>
          <w:trHeight w:val="461"/>
        </w:trPr>
        <w:tc>
          <w:tcPr>
            <w:tcW w:w="675" w:type="dxa"/>
            <w:shd w:val="clear" w:color="auto" w:fill="auto"/>
            <w:noWrap/>
          </w:tcPr>
          <w:p w:rsidR="00292291" w:rsidRPr="00427356" w:rsidRDefault="00292291" w:rsidP="0069024B">
            <w:pPr>
              <w:keepNext/>
              <w:keepLines/>
              <w:widowControl w:val="0"/>
              <w:mirrorIndents/>
              <w:rPr>
                <w:rFonts w:eastAsia="Calibri"/>
              </w:rPr>
            </w:pPr>
            <w:r w:rsidRPr="00427356">
              <w:rPr>
                <w:rFonts w:eastAsia="Calibri"/>
              </w:rPr>
              <w:t>2.</w:t>
            </w:r>
          </w:p>
        </w:tc>
        <w:tc>
          <w:tcPr>
            <w:tcW w:w="1985" w:type="dxa"/>
            <w:shd w:val="clear" w:color="auto" w:fill="auto"/>
          </w:tcPr>
          <w:p w:rsidR="00292291" w:rsidRPr="00427356" w:rsidRDefault="00292291" w:rsidP="0069024B">
            <w:pPr>
              <w:keepNext/>
              <w:keepLines/>
              <w:widowControl w:val="0"/>
              <w:mirrorIndents/>
              <w:jc w:val="both"/>
              <w:rPr>
                <w:rFonts w:eastAsia="Calibri"/>
                <w:color w:val="000000"/>
              </w:rPr>
            </w:pPr>
            <w:r w:rsidRPr="00427356">
              <w:t xml:space="preserve">Цифровой </w:t>
            </w:r>
            <w:proofErr w:type="spellStart"/>
            <w:r w:rsidRPr="00427356">
              <w:t>мультиметр</w:t>
            </w:r>
            <w:proofErr w:type="spellEnd"/>
            <w:r w:rsidRPr="00427356">
              <w:t xml:space="preserve"> </w:t>
            </w:r>
            <w:proofErr w:type="spellStart"/>
            <w:r w:rsidRPr="00427356">
              <w:t>Keysight</w:t>
            </w:r>
            <w:proofErr w:type="spellEnd"/>
            <w:r w:rsidRPr="00427356">
              <w:t xml:space="preserve"> 34411А (с гос. поверкой)</w:t>
            </w:r>
          </w:p>
        </w:tc>
        <w:tc>
          <w:tcPr>
            <w:tcW w:w="6946" w:type="dxa"/>
            <w:gridSpan w:val="2"/>
            <w:shd w:val="clear" w:color="auto" w:fill="auto"/>
          </w:tcPr>
          <w:p w:rsidR="00292291" w:rsidRPr="00427356" w:rsidRDefault="00292291" w:rsidP="0069024B">
            <w:pPr>
              <w:keepNext/>
              <w:keepLines/>
              <w:widowControl w:val="0"/>
              <w:tabs>
                <w:tab w:val="right" w:pos="7406"/>
              </w:tabs>
              <w:mirrorIndents/>
              <w:jc w:val="both"/>
              <w:rPr>
                <w:rFonts w:eastAsia="Calibri"/>
                <w:b/>
              </w:rPr>
            </w:pPr>
            <w:r w:rsidRPr="00427356">
              <w:rPr>
                <w:rFonts w:eastAsia="Calibri"/>
                <w:b/>
              </w:rPr>
              <w:t xml:space="preserve">Описание: </w:t>
            </w:r>
          </w:p>
          <w:p w:rsidR="00292291" w:rsidRPr="00427356" w:rsidRDefault="00292291" w:rsidP="0069024B">
            <w:pPr>
              <w:keepNext/>
              <w:keepLines/>
              <w:widowControl w:val="0"/>
              <w:tabs>
                <w:tab w:val="right" w:pos="7406"/>
              </w:tabs>
              <w:mirrorIndents/>
              <w:jc w:val="both"/>
            </w:pPr>
            <w:r w:rsidRPr="00427356">
              <w:t xml:space="preserve">Цифровой </w:t>
            </w:r>
            <w:proofErr w:type="spellStart"/>
            <w:r w:rsidRPr="00427356">
              <w:t>мультиметр</w:t>
            </w:r>
            <w:proofErr w:type="spellEnd"/>
            <w:r w:rsidRPr="00427356">
              <w:t xml:space="preserve"> предназначен для измерения параметров электрических цепей постоянного и переменного тока, определения работоспособности полупроводниковых диодов и тестирования электрических цепей на непрерывность. </w:t>
            </w:r>
          </w:p>
          <w:p w:rsidR="00292291" w:rsidRPr="00427356" w:rsidRDefault="00292291" w:rsidP="0069024B">
            <w:pPr>
              <w:keepNext/>
              <w:keepLines/>
              <w:widowControl w:val="0"/>
              <w:tabs>
                <w:tab w:val="right" w:pos="7406"/>
              </w:tabs>
              <w:mirrorIndents/>
              <w:jc w:val="both"/>
              <w:rPr>
                <w:rFonts w:eastAsia="Calibri"/>
                <w:b/>
              </w:rPr>
            </w:pPr>
            <w:r w:rsidRPr="00427356">
              <w:rPr>
                <w:rFonts w:eastAsia="Calibri"/>
                <w:b/>
              </w:rPr>
              <w:t>Технические характеристики:</w:t>
            </w:r>
          </w:p>
          <w:p w:rsidR="00292291" w:rsidRPr="00427356" w:rsidRDefault="00292291" w:rsidP="0069024B">
            <w:pPr>
              <w:keepNext/>
              <w:keepLines/>
              <w:widowControl w:val="0"/>
              <w:tabs>
                <w:tab w:val="right" w:pos="7406"/>
              </w:tabs>
              <w:mirrorIndents/>
              <w:jc w:val="both"/>
            </w:pPr>
            <w:r w:rsidRPr="00427356">
              <w:t xml:space="preserve">Рабочая полоса частот                                       </w:t>
            </w:r>
            <w:r>
              <w:t xml:space="preserve">          </w:t>
            </w:r>
            <w:r w:rsidRPr="00427356">
              <w:t>3 Гц - 300 кГц</w:t>
            </w:r>
          </w:p>
          <w:p w:rsidR="00292291" w:rsidRPr="00427356" w:rsidRDefault="00292291" w:rsidP="0069024B">
            <w:pPr>
              <w:keepNext/>
              <w:keepLines/>
              <w:widowControl w:val="0"/>
              <w:tabs>
                <w:tab w:val="right" w:pos="7406"/>
              </w:tabs>
              <w:mirrorIndents/>
              <w:jc w:val="both"/>
            </w:pPr>
            <w:r w:rsidRPr="00427356">
              <w:t xml:space="preserve">Скорость измерений, </w:t>
            </w:r>
            <w:proofErr w:type="spellStart"/>
            <w:proofErr w:type="gramStart"/>
            <w:r w:rsidRPr="00427356">
              <w:t>счит</w:t>
            </w:r>
            <w:proofErr w:type="spellEnd"/>
            <w:r w:rsidRPr="00427356">
              <w:t>./</w:t>
            </w:r>
            <w:proofErr w:type="gramEnd"/>
            <w:r w:rsidRPr="00427356">
              <w:t xml:space="preserve">с                                     </w:t>
            </w:r>
            <w:r>
              <w:t xml:space="preserve">      </w:t>
            </w:r>
            <w:r w:rsidRPr="00427356">
              <w:t xml:space="preserve">до 50 000 </w:t>
            </w:r>
          </w:p>
          <w:p w:rsidR="00292291" w:rsidRPr="00427356" w:rsidRDefault="00292291" w:rsidP="0069024B">
            <w:pPr>
              <w:keepNext/>
              <w:keepLines/>
              <w:widowControl w:val="0"/>
              <w:tabs>
                <w:tab w:val="right" w:pos="7406"/>
              </w:tabs>
              <w:mirrorIndents/>
              <w:jc w:val="both"/>
            </w:pPr>
            <w:r w:rsidRPr="00427356">
              <w:t xml:space="preserve">Базовая погрешность, %                                                   </w:t>
            </w:r>
            <w:r>
              <w:t xml:space="preserve">     </w:t>
            </w:r>
            <w:r w:rsidRPr="00427356">
              <w:t xml:space="preserve">0,003 </w:t>
            </w:r>
          </w:p>
          <w:p w:rsidR="00292291" w:rsidRPr="00427356" w:rsidRDefault="00292291" w:rsidP="0069024B">
            <w:pPr>
              <w:keepNext/>
              <w:keepLines/>
              <w:widowControl w:val="0"/>
              <w:tabs>
                <w:tab w:val="right" w:pos="7406"/>
              </w:tabs>
              <w:mirrorIndents/>
              <w:jc w:val="both"/>
            </w:pPr>
            <w:proofErr w:type="gramStart"/>
            <w:r w:rsidRPr="00427356">
              <w:t>Пост./</w:t>
            </w:r>
            <w:proofErr w:type="gramEnd"/>
            <w:r w:rsidRPr="00427356">
              <w:t xml:space="preserve"> пер. напряжение, В                                             </w:t>
            </w:r>
            <w:r>
              <w:t xml:space="preserve">      </w:t>
            </w:r>
            <w:r w:rsidRPr="00427356">
              <w:t xml:space="preserve">0-1000 </w:t>
            </w:r>
          </w:p>
          <w:p w:rsidR="00292291" w:rsidRPr="00427356" w:rsidRDefault="00292291" w:rsidP="0069024B">
            <w:pPr>
              <w:keepNext/>
              <w:keepLines/>
              <w:widowControl w:val="0"/>
              <w:tabs>
                <w:tab w:val="right" w:pos="7406"/>
              </w:tabs>
              <w:mirrorIndents/>
              <w:jc w:val="both"/>
            </w:pPr>
            <w:r w:rsidRPr="00427356">
              <w:t xml:space="preserve">Дисплей                                                                  </w:t>
            </w:r>
            <w:r>
              <w:t xml:space="preserve">   </w:t>
            </w:r>
            <w:r w:rsidRPr="00427356">
              <w:t>6,5 разрядов</w:t>
            </w:r>
          </w:p>
          <w:p w:rsidR="00292291" w:rsidRPr="00427356" w:rsidRDefault="00292291" w:rsidP="0069024B">
            <w:pPr>
              <w:keepNext/>
              <w:keepLines/>
              <w:widowControl w:val="0"/>
              <w:tabs>
                <w:tab w:val="right" w:pos="7406"/>
              </w:tabs>
              <w:mirrorIndents/>
              <w:jc w:val="both"/>
            </w:pPr>
            <w:r w:rsidRPr="00427356">
              <w:t xml:space="preserve">Сопротивление, ГОм                                                            </w:t>
            </w:r>
            <w:r>
              <w:t xml:space="preserve">   </w:t>
            </w:r>
            <w:r w:rsidRPr="00427356">
              <w:t xml:space="preserve"> 0-1 </w:t>
            </w:r>
          </w:p>
          <w:p w:rsidR="00292291" w:rsidRPr="00A62351" w:rsidRDefault="00292291" w:rsidP="0069024B">
            <w:pPr>
              <w:keepNext/>
              <w:keepLines/>
              <w:widowControl w:val="0"/>
              <w:tabs>
                <w:tab w:val="right" w:pos="7406"/>
              </w:tabs>
              <w:mirrorIndents/>
              <w:jc w:val="both"/>
            </w:pPr>
            <w:r w:rsidRPr="00427356">
              <w:t xml:space="preserve">Интерфейсы               </w:t>
            </w:r>
            <w:r>
              <w:t xml:space="preserve">                               </w:t>
            </w:r>
            <w:r>
              <w:rPr>
                <w:color w:val="FF0000"/>
              </w:rPr>
              <w:t xml:space="preserve">                              </w:t>
            </w:r>
            <w:r w:rsidRPr="00427356">
              <w:t>USB</w:t>
            </w:r>
            <w:r>
              <w:t>;</w:t>
            </w:r>
          </w:p>
          <w:p w:rsidR="00292291" w:rsidRPr="00427356" w:rsidRDefault="00292291" w:rsidP="0069024B">
            <w:pPr>
              <w:keepNext/>
              <w:keepLines/>
              <w:widowControl w:val="0"/>
              <w:tabs>
                <w:tab w:val="right" w:pos="7406"/>
              </w:tabs>
              <w:mirrorIndents/>
              <w:jc w:val="both"/>
            </w:pPr>
            <w:r w:rsidRPr="00427356">
              <w:t xml:space="preserve">Память                                                 </w:t>
            </w:r>
            <w:r>
              <w:t xml:space="preserve">      </w:t>
            </w:r>
            <w:r w:rsidRPr="00427356">
              <w:t>на 1 миллион отсчетов</w:t>
            </w:r>
          </w:p>
          <w:p w:rsidR="00292291" w:rsidRPr="00427356" w:rsidRDefault="00292291" w:rsidP="0069024B">
            <w:pPr>
              <w:keepNext/>
              <w:keepLines/>
              <w:widowControl w:val="0"/>
              <w:tabs>
                <w:tab w:val="right" w:pos="7406"/>
              </w:tabs>
              <w:mirrorIndents/>
              <w:jc w:val="both"/>
            </w:pPr>
            <w:r w:rsidRPr="00427356">
              <w:t xml:space="preserve">Масса, кг                                                                                 3,8 </w:t>
            </w:r>
          </w:p>
        </w:tc>
        <w:tc>
          <w:tcPr>
            <w:tcW w:w="850" w:type="dxa"/>
            <w:shd w:val="clear" w:color="auto" w:fill="auto"/>
          </w:tcPr>
          <w:p w:rsidR="00292291" w:rsidRPr="00427356" w:rsidRDefault="00292291" w:rsidP="0069024B">
            <w:pPr>
              <w:keepNext/>
              <w:keepLines/>
              <w:widowControl w:val="0"/>
              <w:mirrorIndents/>
              <w:jc w:val="center"/>
              <w:rPr>
                <w:rFonts w:eastAsia="Calibri"/>
                <w:color w:val="000000"/>
              </w:rPr>
            </w:pPr>
            <w:r w:rsidRPr="00427356">
              <w:rPr>
                <w:rFonts w:eastAsia="Calibri"/>
                <w:color w:val="000000"/>
              </w:rPr>
              <w:t xml:space="preserve">1 </w:t>
            </w:r>
          </w:p>
        </w:tc>
        <w:tc>
          <w:tcPr>
            <w:tcW w:w="1559" w:type="dxa"/>
            <w:shd w:val="clear" w:color="auto" w:fill="auto"/>
          </w:tcPr>
          <w:p w:rsidR="00292291" w:rsidRPr="00427356" w:rsidRDefault="00292291" w:rsidP="0069024B">
            <w:pPr>
              <w:keepNext/>
              <w:keepLines/>
              <w:widowControl w:val="0"/>
              <w:mirrorIndents/>
              <w:jc w:val="center"/>
              <w:rPr>
                <w:rFonts w:eastAsia="Calibri"/>
              </w:rPr>
            </w:pPr>
            <w:r w:rsidRPr="00427356">
              <w:rPr>
                <w:rFonts w:eastAsia="Calibri"/>
              </w:rPr>
              <w:t>не м</w:t>
            </w:r>
            <w:r>
              <w:rPr>
                <w:rFonts w:eastAsia="Calibri"/>
              </w:rPr>
              <w:t xml:space="preserve">енее 12 </w:t>
            </w:r>
          </w:p>
          <w:p w:rsidR="00292291" w:rsidRPr="00427356" w:rsidRDefault="00292291" w:rsidP="0069024B">
            <w:pPr>
              <w:keepNext/>
              <w:keepLines/>
              <w:widowControl w:val="0"/>
              <w:mirrorIndents/>
              <w:jc w:val="center"/>
              <w:rPr>
                <w:rFonts w:eastAsia="Calibri"/>
              </w:rPr>
            </w:pPr>
            <w:r>
              <w:rPr>
                <w:rFonts w:eastAsia="Calibri"/>
              </w:rPr>
              <w:t>месяцев</w:t>
            </w:r>
          </w:p>
        </w:tc>
        <w:tc>
          <w:tcPr>
            <w:tcW w:w="1701" w:type="dxa"/>
            <w:shd w:val="clear" w:color="auto" w:fill="auto"/>
          </w:tcPr>
          <w:p w:rsidR="00292291" w:rsidRPr="006040B0" w:rsidRDefault="00292291" w:rsidP="0069024B">
            <w:pPr>
              <w:widowControl w:val="0"/>
              <w:autoSpaceDE w:val="0"/>
              <w:autoSpaceDN w:val="0"/>
              <w:adjustRightInd w:val="0"/>
              <w:spacing w:before="120"/>
              <w:jc w:val="center"/>
              <w:rPr>
                <w:color w:val="000000"/>
                <w:sz w:val="20"/>
                <w:szCs w:val="20"/>
                <w:lang w:val="en-US"/>
              </w:rPr>
            </w:pPr>
          </w:p>
        </w:tc>
        <w:tc>
          <w:tcPr>
            <w:tcW w:w="1843" w:type="dxa"/>
            <w:gridSpan w:val="3"/>
            <w:shd w:val="clear" w:color="auto" w:fill="auto"/>
          </w:tcPr>
          <w:p w:rsidR="00292291" w:rsidRPr="00427356" w:rsidRDefault="00292291" w:rsidP="0069024B">
            <w:pPr>
              <w:keepNext/>
              <w:keepLines/>
              <w:widowControl w:val="0"/>
              <w:mirrorIndents/>
              <w:jc w:val="center"/>
              <w:rPr>
                <w:rFonts w:eastAsia="Calibri"/>
              </w:rPr>
            </w:pPr>
          </w:p>
        </w:tc>
      </w:tr>
      <w:tr w:rsidR="00292291" w:rsidRPr="00354B2C" w:rsidTr="0069024B">
        <w:trPr>
          <w:trHeight w:val="461"/>
        </w:trPr>
        <w:tc>
          <w:tcPr>
            <w:tcW w:w="675" w:type="dxa"/>
            <w:shd w:val="clear" w:color="auto" w:fill="auto"/>
            <w:noWrap/>
          </w:tcPr>
          <w:p w:rsidR="00292291" w:rsidRPr="00427356" w:rsidRDefault="00292291" w:rsidP="0069024B">
            <w:pPr>
              <w:keepNext/>
              <w:keepLines/>
              <w:widowControl w:val="0"/>
              <w:mirrorIndents/>
              <w:rPr>
                <w:rFonts w:eastAsia="Calibri"/>
              </w:rPr>
            </w:pPr>
            <w:r w:rsidRPr="00427356">
              <w:rPr>
                <w:rFonts w:eastAsia="Calibri"/>
              </w:rPr>
              <w:t>3.</w:t>
            </w:r>
          </w:p>
        </w:tc>
        <w:tc>
          <w:tcPr>
            <w:tcW w:w="1985" w:type="dxa"/>
            <w:shd w:val="clear" w:color="auto" w:fill="auto"/>
          </w:tcPr>
          <w:p w:rsidR="00292291" w:rsidRPr="00427356" w:rsidRDefault="00292291" w:rsidP="0069024B">
            <w:pPr>
              <w:keepNext/>
              <w:keepLines/>
              <w:widowControl w:val="0"/>
              <w:mirrorIndents/>
              <w:jc w:val="both"/>
            </w:pPr>
            <w:r>
              <w:t>Анализатор качества электроэне</w:t>
            </w:r>
            <w:r w:rsidRPr="00427356">
              <w:t xml:space="preserve">ргии </w:t>
            </w:r>
            <w:proofErr w:type="spellStart"/>
            <w:r w:rsidRPr="00427356">
              <w:t>Fluke</w:t>
            </w:r>
            <w:proofErr w:type="spellEnd"/>
            <w:r w:rsidRPr="00427356">
              <w:t xml:space="preserve"> 435 (с гос. </w:t>
            </w:r>
            <w:r w:rsidRPr="00427356">
              <w:lastRenderedPageBreak/>
              <w:t>поверкой)</w:t>
            </w:r>
          </w:p>
        </w:tc>
        <w:tc>
          <w:tcPr>
            <w:tcW w:w="6946" w:type="dxa"/>
            <w:gridSpan w:val="2"/>
            <w:shd w:val="clear" w:color="auto" w:fill="auto"/>
          </w:tcPr>
          <w:p w:rsidR="00292291" w:rsidRPr="00427356" w:rsidRDefault="00292291" w:rsidP="0069024B">
            <w:pPr>
              <w:keepNext/>
              <w:keepLines/>
              <w:widowControl w:val="0"/>
              <w:tabs>
                <w:tab w:val="right" w:pos="7406"/>
              </w:tabs>
              <w:mirrorIndents/>
              <w:jc w:val="both"/>
              <w:rPr>
                <w:rFonts w:eastAsia="Calibri"/>
                <w:b/>
              </w:rPr>
            </w:pPr>
            <w:r w:rsidRPr="00427356">
              <w:rPr>
                <w:rFonts w:eastAsia="Calibri"/>
                <w:b/>
              </w:rPr>
              <w:lastRenderedPageBreak/>
              <w:t xml:space="preserve">Описание: </w:t>
            </w:r>
          </w:p>
          <w:p w:rsidR="00292291" w:rsidRPr="00427356" w:rsidRDefault="00292291" w:rsidP="0069024B">
            <w:pPr>
              <w:shd w:val="clear" w:color="auto" w:fill="FFFFFF"/>
              <w:suppressAutoHyphens w:val="0"/>
              <w:ind w:left="34"/>
              <w:jc w:val="both"/>
            </w:pPr>
            <w:r>
              <w:t>Анализатор качества электроэне</w:t>
            </w:r>
            <w:r w:rsidRPr="00427356">
              <w:t>ргии прибор для поиска не</w:t>
            </w:r>
            <w:r>
              <w:t>и</w:t>
            </w:r>
            <w:r w:rsidRPr="00427356">
              <w:t>справностей в трехфазной сети с полным набором функций: измерение всех параметров электропитания: напряжение, ток, ча</w:t>
            </w:r>
            <w:r w:rsidRPr="00427356">
              <w:lastRenderedPageBreak/>
              <w:t xml:space="preserve">стота, мощность, потребление энергии, дисбаланс и мерцание, гармоники и промежуточные гармоники. </w:t>
            </w:r>
          </w:p>
          <w:p w:rsidR="00292291" w:rsidRPr="00427356" w:rsidRDefault="00292291" w:rsidP="0069024B">
            <w:pPr>
              <w:keepNext/>
              <w:keepLines/>
              <w:widowControl w:val="0"/>
              <w:tabs>
                <w:tab w:val="right" w:pos="7406"/>
              </w:tabs>
              <w:mirrorIndents/>
              <w:jc w:val="both"/>
              <w:rPr>
                <w:rFonts w:eastAsia="Calibri"/>
                <w:b/>
              </w:rPr>
            </w:pPr>
            <w:r w:rsidRPr="00427356">
              <w:rPr>
                <w:rFonts w:eastAsia="Calibri"/>
                <w:b/>
              </w:rPr>
              <w:t>Технические характеристики:</w:t>
            </w:r>
          </w:p>
          <w:p w:rsidR="00292291" w:rsidRPr="00427356" w:rsidRDefault="00292291" w:rsidP="0069024B">
            <w:pPr>
              <w:keepNext/>
              <w:keepLines/>
              <w:widowControl w:val="0"/>
              <w:tabs>
                <w:tab w:val="right" w:pos="7406"/>
              </w:tabs>
              <w:mirrorIndents/>
              <w:jc w:val="both"/>
            </w:pPr>
            <w:r w:rsidRPr="00427356">
              <w:t xml:space="preserve">Количество каналов входа, шт.                                               </w:t>
            </w:r>
            <w:r>
              <w:t xml:space="preserve">   </w:t>
            </w:r>
            <w:r w:rsidRPr="00427356">
              <w:t xml:space="preserve"> 4</w:t>
            </w:r>
          </w:p>
          <w:p w:rsidR="00292291" w:rsidRPr="00427356" w:rsidRDefault="00292291" w:rsidP="0069024B">
            <w:pPr>
              <w:shd w:val="clear" w:color="auto" w:fill="FFFFFF"/>
              <w:suppressAutoHyphens w:val="0"/>
              <w:ind w:left="34"/>
              <w:jc w:val="both"/>
            </w:pPr>
            <w:r w:rsidRPr="00427356">
              <w:t xml:space="preserve">Максимальная частота дискретизации </w:t>
            </w:r>
          </w:p>
          <w:p w:rsidR="00292291" w:rsidRPr="00427356" w:rsidRDefault="00292291" w:rsidP="0069024B">
            <w:pPr>
              <w:shd w:val="clear" w:color="auto" w:fill="FFFFFF"/>
              <w:suppressAutoHyphens w:val="0"/>
              <w:ind w:left="34"/>
              <w:jc w:val="both"/>
            </w:pPr>
            <w:r w:rsidRPr="00427356">
              <w:t xml:space="preserve">по каждому из каналов           </w:t>
            </w:r>
            <w:r>
              <w:t xml:space="preserve">            </w:t>
            </w:r>
            <w:r w:rsidRPr="00427356">
              <w:t>200 тыс. отсчетов в секунду</w:t>
            </w:r>
          </w:p>
          <w:p w:rsidR="00292291" w:rsidRPr="00427356" w:rsidRDefault="00292291" w:rsidP="0069024B">
            <w:pPr>
              <w:shd w:val="clear" w:color="auto" w:fill="FFFFFF"/>
              <w:suppressAutoHyphens w:val="0"/>
              <w:ind w:left="34"/>
              <w:jc w:val="both"/>
            </w:pPr>
            <w:r w:rsidRPr="00427356">
              <w:t xml:space="preserve">Диапазон измерений тока, кА                                      </w:t>
            </w:r>
            <w:r>
              <w:t xml:space="preserve"> </w:t>
            </w:r>
            <w:r w:rsidRPr="00427356">
              <w:t xml:space="preserve"> </w:t>
            </w:r>
            <w:r>
              <w:t xml:space="preserve">     </w:t>
            </w:r>
            <w:r w:rsidRPr="00427356">
              <w:t xml:space="preserve">0 - 5,5 </w:t>
            </w:r>
          </w:p>
          <w:p w:rsidR="00292291" w:rsidRPr="00427356" w:rsidRDefault="00292291" w:rsidP="0069024B">
            <w:pPr>
              <w:shd w:val="clear" w:color="auto" w:fill="FFFFFF"/>
              <w:suppressAutoHyphens w:val="0"/>
              <w:ind w:left="34"/>
              <w:jc w:val="both"/>
            </w:pPr>
            <w:r w:rsidRPr="00427356">
              <w:t xml:space="preserve">Точность измерений тока, %                                                 </w:t>
            </w:r>
            <w:r>
              <w:t xml:space="preserve">     </w:t>
            </w:r>
            <w:r w:rsidRPr="00427356">
              <w:t xml:space="preserve">5 </w:t>
            </w:r>
          </w:p>
          <w:p w:rsidR="00292291" w:rsidRPr="00427356" w:rsidRDefault="00292291" w:rsidP="0069024B">
            <w:pPr>
              <w:shd w:val="clear" w:color="auto" w:fill="FFFFFF"/>
              <w:suppressAutoHyphens w:val="0"/>
              <w:ind w:left="34"/>
              <w:jc w:val="both"/>
            </w:pPr>
            <w:r w:rsidRPr="00427356">
              <w:t xml:space="preserve">Диапазон измерений коэффициента </w:t>
            </w:r>
          </w:p>
          <w:p w:rsidR="00292291" w:rsidRPr="00427356" w:rsidRDefault="00292291" w:rsidP="0069024B">
            <w:pPr>
              <w:shd w:val="clear" w:color="auto" w:fill="FFFFFF"/>
              <w:suppressAutoHyphens w:val="0"/>
              <w:ind w:left="34"/>
              <w:jc w:val="both"/>
            </w:pPr>
            <w:r w:rsidRPr="00427356">
              <w:t xml:space="preserve">формы тока                                                                        </w:t>
            </w:r>
            <w:r>
              <w:t xml:space="preserve">   </w:t>
            </w:r>
            <w:r w:rsidRPr="00427356">
              <w:t xml:space="preserve"> 1-10</w:t>
            </w:r>
          </w:p>
          <w:p w:rsidR="00292291" w:rsidRPr="00427356" w:rsidRDefault="00292291" w:rsidP="0069024B">
            <w:pPr>
              <w:shd w:val="clear" w:color="auto" w:fill="FFFFFF"/>
              <w:suppressAutoHyphens w:val="0"/>
              <w:ind w:left="34"/>
              <w:jc w:val="both"/>
            </w:pPr>
            <w:r w:rsidRPr="00427356">
              <w:t xml:space="preserve">Точность измерений коэффициента </w:t>
            </w:r>
          </w:p>
          <w:p w:rsidR="00292291" w:rsidRPr="00427356" w:rsidRDefault="00292291" w:rsidP="0069024B">
            <w:pPr>
              <w:shd w:val="clear" w:color="auto" w:fill="FFFFFF"/>
              <w:suppressAutoHyphens w:val="0"/>
              <w:ind w:left="34"/>
              <w:jc w:val="both"/>
            </w:pPr>
            <w:r w:rsidRPr="00427356">
              <w:t xml:space="preserve">формы тока, %                                                                    </w:t>
            </w:r>
            <w:r>
              <w:t xml:space="preserve">   </w:t>
            </w:r>
            <w:r w:rsidRPr="00427356">
              <w:t xml:space="preserve">   ±5</w:t>
            </w:r>
          </w:p>
          <w:p w:rsidR="00292291" w:rsidRPr="00427356" w:rsidRDefault="00292291" w:rsidP="0069024B">
            <w:pPr>
              <w:shd w:val="clear" w:color="auto" w:fill="FFFFFF"/>
              <w:suppressAutoHyphens w:val="0"/>
              <w:ind w:left="34"/>
              <w:jc w:val="both"/>
            </w:pPr>
            <w:r w:rsidRPr="00427356">
              <w:t xml:space="preserve">Диапазон измерений пиковых значений </w:t>
            </w:r>
          </w:p>
          <w:p w:rsidR="00292291" w:rsidRPr="00427356" w:rsidRDefault="00292291" w:rsidP="0069024B">
            <w:pPr>
              <w:shd w:val="clear" w:color="auto" w:fill="FFFFFF"/>
              <w:suppressAutoHyphens w:val="0"/>
              <w:ind w:left="34"/>
              <w:jc w:val="both"/>
            </w:pPr>
            <w:r w:rsidRPr="00427356">
              <w:t xml:space="preserve">напряжения, </w:t>
            </w:r>
            <w:proofErr w:type="gramStart"/>
            <w:r w:rsidRPr="00427356">
              <w:t>В</w:t>
            </w:r>
            <w:proofErr w:type="gramEnd"/>
            <w:r w:rsidRPr="00427356">
              <w:t xml:space="preserve">                                                            </w:t>
            </w:r>
            <w:r>
              <w:t xml:space="preserve">    </w:t>
            </w:r>
            <w:r w:rsidRPr="00427356">
              <w:t xml:space="preserve"> 0 - 1 400 </w:t>
            </w:r>
          </w:p>
          <w:p w:rsidR="00292291" w:rsidRPr="00427356" w:rsidRDefault="00292291" w:rsidP="0069024B">
            <w:pPr>
              <w:shd w:val="clear" w:color="auto" w:fill="FFFFFF"/>
              <w:suppressAutoHyphens w:val="0"/>
              <w:ind w:left="34"/>
              <w:jc w:val="both"/>
            </w:pPr>
            <w:r w:rsidRPr="00427356">
              <w:t xml:space="preserve">Точность измерений пиковых значений </w:t>
            </w:r>
          </w:p>
          <w:p w:rsidR="00292291" w:rsidRPr="00427356" w:rsidRDefault="00292291" w:rsidP="0069024B">
            <w:pPr>
              <w:shd w:val="clear" w:color="auto" w:fill="FFFFFF"/>
              <w:suppressAutoHyphens w:val="0"/>
              <w:ind w:left="34"/>
              <w:jc w:val="both"/>
            </w:pPr>
            <w:r w:rsidRPr="00427356">
              <w:t xml:space="preserve">напряжения, %                                                                       </w:t>
            </w:r>
            <w:r>
              <w:t xml:space="preserve">   </w:t>
            </w:r>
            <w:r w:rsidRPr="00427356">
              <w:t xml:space="preserve">  5 </w:t>
            </w:r>
          </w:p>
          <w:p w:rsidR="00292291" w:rsidRPr="00427356" w:rsidRDefault="00292291" w:rsidP="0069024B">
            <w:pPr>
              <w:shd w:val="clear" w:color="auto" w:fill="FFFFFF"/>
              <w:suppressAutoHyphens w:val="0"/>
              <w:ind w:left="34"/>
              <w:jc w:val="both"/>
            </w:pPr>
            <w:r w:rsidRPr="00427356">
              <w:t xml:space="preserve">Диапазон измерений коэффициента </w:t>
            </w:r>
          </w:p>
          <w:p w:rsidR="00292291" w:rsidRPr="00427356" w:rsidRDefault="00292291" w:rsidP="0069024B">
            <w:pPr>
              <w:shd w:val="clear" w:color="auto" w:fill="FFFFFF"/>
              <w:suppressAutoHyphens w:val="0"/>
              <w:ind w:left="34"/>
              <w:jc w:val="both"/>
            </w:pPr>
            <w:r w:rsidRPr="00427356">
              <w:t xml:space="preserve">формы напряжения                                                     </w:t>
            </w:r>
            <w:r>
              <w:t xml:space="preserve">     </w:t>
            </w:r>
            <w:r w:rsidRPr="00427356">
              <w:t xml:space="preserve"> 1,0 - 2,8</w:t>
            </w:r>
          </w:p>
          <w:p w:rsidR="00292291" w:rsidRPr="00427356" w:rsidRDefault="00292291" w:rsidP="0069024B">
            <w:pPr>
              <w:shd w:val="clear" w:color="auto" w:fill="FFFFFF"/>
              <w:suppressAutoHyphens w:val="0"/>
              <w:ind w:left="34"/>
              <w:jc w:val="both"/>
            </w:pPr>
            <w:r w:rsidRPr="00427356">
              <w:t xml:space="preserve">Точность измерений коэффициента </w:t>
            </w:r>
          </w:p>
          <w:p w:rsidR="00292291" w:rsidRPr="00427356" w:rsidRDefault="00292291" w:rsidP="0069024B">
            <w:pPr>
              <w:shd w:val="clear" w:color="auto" w:fill="FFFFFF"/>
              <w:suppressAutoHyphens w:val="0"/>
              <w:ind w:left="34"/>
              <w:jc w:val="both"/>
            </w:pPr>
            <w:r w:rsidRPr="00427356">
              <w:t xml:space="preserve">формы напряжения, %                                                        </w:t>
            </w:r>
            <w:r>
              <w:t xml:space="preserve">     </w:t>
            </w:r>
            <w:r w:rsidRPr="00427356">
              <w:t xml:space="preserve">  ±5</w:t>
            </w:r>
          </w:p>
          <w:p w:rsidR="00292291" w:rsidRPr="00427356" w:rsidRDefault="00292291" w:rsidP="0069024B">
            <w:pPr>
              <w:shd w:val="clear" w:color="auto" w:fill="FFFFFF"/>
              <w:suppressAutoHyphens w:val="0"/>
              <w:ind w:left="34"/>
              <w:jc w:val="both"/>
            </w:pPr>
            <w:r w:rsidRPr="00427356">
              <w:t xml:space="preserve">Диапазон измерений среднеквадратичного </w:t>
            </w:r>
          </w:p>
          <w:p w:rsidR="00292291" w:rsidRPr="00427356" w:rsidRDefault="00292291" w:rsidP="0069024B">
            <w:pPr>
              <w:shd w:val="clear" w:color="auto" w:fill="FFFFFF"/>
              <w:suppressAutoHyphens w:val="0"/>
              <w:ind w:left="34"/>
              <w:jc w:val="both"/>
            </w:pPr>
            <w:r w:rsidRPr="00427356">
              <w:t xml:space="preserve">значения силы тока и постоянного и </w:t>
            </w:r>
          </w:p>
          <w:p w:rsidR="00292291" w:rsidRPr="00427356" w:rsidRDefault="00292291" w:rsidP="0069024B">
            <w:pPr>
              <w:shd w:val="clear" w:color="auto" w:fill="FFFFFF"/>
              <w:suppressAutoHyphens w:val="0"/>
              <w:ind w:left="34"/>
              <w:jc w:val="both"/>
            </w:pPr>
            <w:r w:rsidRPr="00427356">
              <w:t xml:space="preserve">переменного тока, кА                                                       </w:t>
            </w:r>
            <w:r>
              <w:t xml:space="preserve">     </w:t>
            </w:r>
            <w:r w:rsidRPr="00427356">
              <w:t xml:space="preserve"> 0-20 </w:t>
            </w:r>
          </w:p>
          <w:p w:rsidR="00292291" w:rsidRPr="00427356" w:rsidRDefault="00292291" w:rsidP="0069024B">
            <w:pPr>
              <w:shd w:val="clear" w:color="auto" w:fill="FFFFFF"/>
              <w:suppressAutoHyphens w:val="0"/>
              <w:ind w:left="34"/>
              <w:jc w:val="both"/>
            </w:pPr>
            <w:r w:rsidRPr="00427356">
              <w:t xml:space="preserve">Точность измерений среднеквадратичного </w:t>
            </w:r>
          </w:p>
          <w:p w:rsidR="00292291" w:rsidRPr="00427356" w:rsidRDefault="00292291" w:rsidP="0069024B">
            <w:pPr>
              <w:shd w:val="clear" w:color="auto" w:fill="FFFFFF"/>
              <w:suppressAutoHyphens w:val="0"/>
              <w:ind w:left="34"/>
              <w:jc w:val="both"/>
            </w:pPr>
            <w:r w:rsidRPr="00427356">
              <w:t xml:space="preserve">значения силы тока и постоянного и </w:t>
            </w:r>
          </w:p>
          <w:p w:rsidR="00292291" w:rsidRPr="00427356" w:rsidRDefault="00292291" w:rsidP="0069024B">
            <w:pPr>
              <w:shd w:val="clear" w:color="auto" w:fill="FFFFFF"/>
              <w:suppressAutoHyphens w:val="0"/>
              <w:ind w:left="34"/>
              <w:jc w:val="both"/>
            </w:pPr>
            <w:r w:rsidRPr="00427356">
              <w:t xml:space="preserve">переменного тока                                     </w:t>
            </w:r>
            <w:r>
              <w:t xml:space="preserve">       </w:t>
            </w:r>
            <w:r w:rsidRPr="00427356">
              <w:t>±0.5% ± 5 отсчетов</w:t>
            </w:r>
          </w:p>
          <w:p w:rsidR="00292291" w:rsidRPr="00427356" w:rsidRDefault="00292291" w:rsidP="0069024B">
            <w:pPr>
              <w:shd w:val="clear" w:color="auto" w:fill="FFFFFF"/>
              <w:suppressAutoHyphens w:val="0"/>
              <w:ind w:left="34"/>
              <w:jc w:val="both"/>
            </w:pPr>
            <w:r w:rsidRPr="00427356">
              <w:t xml:space="preserve">Частотный диапазон </w:t>
            </w:r>
          </w:p>
          <w:p w:rsidR="00292291" w:rsidRPr="00427356" w:rsidRDefault="00292291" w:rsidP="0069024B">
            <w:pPr>
              <w:shd w:val="clear" w:color="auto" w:fill="FFFFFF"/>
              <w:suppressAutoHyphens w:val="0"/>
              <w:ind w:left="34"/>
              <w:jc w:val="both"/>
            </w:pPr>
            <w:r w:rsidRPr="00427356">
              <w:t xml:space="preserve">измерений, Гц                                                         </w:t>
            </w:r>
            <w:r>
              <w:t xml:space="preserve">    </w:t>
            </w:r>
            <w:r w:rsidRPr="00427356">
              <w:t>42,50-57,50</w:t>
            </w:r>
          </w:p>
          <w:p w:rsidR="00292291" w:rsidRPr="00427356" w:rsidRDefault="00292291" w:rsidP="0069024B">
            <w:pPr>
              <w:shd w:val="clear" w:color="auto" w:fill="FFFFFF"/>
              <w:suppressAutoHyphens w:val="0"/>
              <w:ind w:left="34"/>
              <w:jc w:val="both"/>
            </w:pPr>
            <w:r w:rsidRPr="00427356">
              <w:t xml:space="preserve">Точность измерений частоты, Гц                                </w:t>
            </w:r>
            <w:r>
              <w:t xml:space="preserve">       </w:t>
            </w:r>
            <w:r w:rsidRPr="00427356">
              <w:t xml:space="preserve">   ±0.01 </w:t>
            </w:r>
          </w:p>
          <w:p w:rsidR="00292291" w:rsidRPr="00427356" w:rsidRDefault="00292291" w:rsidP="0069024B">
            <w:pPr>
              <w:shd w:val="clear" w:color="auto" w:fill="FFFFFF"/>
              <w:suppressAutoHyphens w:val="0"/>
              <w:ind w:left="34"/>
              <w:jc w:val="both"/>
            </w:pPr>
            <w:r w:rsidRPr="00427356">
              <w:t xml:space="preserve">Диапазон измерений угла сдвига фаз  </w:t>
            </w:r>
            <w:r>
              <w:t xml:space="preserve"> </w:t>
            </w:r>
            <w:r w:rsidRPr="00427356">
              <w:t>-360</w:t>
            </w:r>
            <w:proofErr w:type="gramStart"/>
            <w:r w:rsidRPr="00427356">
              <w:t>º...</w:t>
            </w:r>
            <w:proofErr w:type="gramEnd"/>
            <w:r w:rsidRPr="00427356">
              <w:t>+360º</w:t>
            </w:r>
            <w:r w:rsidRPr="00427356">
              <w:br/>
              <w:t xml:space="preserve">Точность измерений угла сдвига фаз                     </w:t>
            </w:r>
            <w:r>
              <w:t xml:space="preserve">        </w:t>
            </w:r>
            <w:r w:rsidRPr="00427356">
              <w:t xml:space="preserve"> ± n × 1,5º</w:t>
            </w:r>
          </w:p>
          <w:p w:rsidR="00292291" w:rsidRPr="00427356" w:rsidRDefault="00292291" w:rsidP="0069024B">
            <w:pPr>
              <w:shd w:val="clear" w:color="auto" w:fill="FFFFFF"/>
              <w:suppressAutoHyphens w:val="0"/>
              <w:ind w:left="34"/>
              <w:jc w:val="both"/>
            </w:pPr>
            <w:r w:rsidRPr="00427356">
              <w:t xml:space="preserve">Диапазон измерений мощности, МВА                    </w:t>
            </w:r>
            <w:r>
              <w:t xml:space="preserve">   </w:t>
            </w:r>
            <w:r w:rsidRPr="00427356">
              <w:t xml:space="preserve">  </w:t>
            </w:r>
            <w:r>
              <w:t xml:space="preserve">   </w:t>
            </w:r>
            <w:r w:rsidRPr="00427356">
              <w:t xml:space="preserve">1,0-20,00 </w:t>
            </w:r>
          </w:p>
          <w:p w:rsidR="00292291" w:rsidRPr="00427356" w:rsidRDefault="00292291" w:rsidP="0069024B">
            <w:pPr>
              <w:shd w:val="clear" w:color="auto" w:fill="FFFFFF"/>
              <w:suppressAutoHyphens w:val="0"/>
              <w:ind w:left="34"/>
              <w:jc w:val="both"/>
            </w:pPr>
            <w:proofErr w:type="gramStart"/>
            <w:r w:rsidRPr="00427356">
              <w:t>Точность  измерения</w:t>
            </w:r>
            <w:proofErr w:type="gramEnd"/>
            <w:r w:rsidRPr="00427356">
              <w:t xml:space="preserve"> мощности                   </w:t>
            </w:r>
            <w:r>
              <w:t xml:space="preserve">         </w:t>
            </w:r>
            <w:r w:rsidRPr="00427356">
              <w:t xml:space="preserve"> ±1% ± отсчетов</w:t>
            </w:r>
          </w:p>
          <w:p w:rsidR="00292291" w:rsidRPr="00427356" w:rsidRDefault="00292291" w:rsidP="0069024B">
            <w:pPr>
              <w:shd w:val="clear" w:color="auto" w:fill="FFFFFF"/>
              <w:suppressAutoHyphens w:val="0"/>
              <w:ind w:left="34"/>
              <w:jc w:val="both"/>
            </w:pPr>
            <w:r w:rsidRPr="00427356">
              <w:t xml:space="preserve">Диапазон измерений электроэнергии, </w:t>
            </w:r>
            <w:proofErr w:type="spellStart"/>
            <w:r w:rsidRPr="00427356">
              <w:t>ГВАч</w:t>
            </w:r>
            <w:proofErr w:type="spellEnd"/>
            <w:r w:rsidRPr="00427356">
              <w:t xml:space="preserve">              </w:t>
            </w:r>
            <w:r>
              <w:t xml:space="preserve">          </w:t>
            </w:r>
            <w:r w:rsidRPr="00427356">
              <w:t xml:space="preserve"> 0-200</w:t>
            </w:r>
          </w:p>
          <w:p w:rsidR="00292291" w:rsidRPr="00427356" w:rsidRDefault="00292291" w:rsidP="0069024B">
            <w:pPr>
              <w:shd w:val="clear" w:color="auto" w:fill="FFFFFF"/>
              <w:suppressAutoHyphens w:val="0"/>
              <w:ind w:left="34"/>
              <w:jc w:val="both"/>
            </w:pPr>
            <w:r w:rsidRPr="00427356">
              <w:t xml:space="preserve">Точность измерений </w:t>
            </w:r>
          </w:p>
          <w:p w:rsidR="00292291" w:rsidRPr="00427356" w:rsidRDefault="00292291" w:rsidP="0069024B">
            <w:pPr>
              <w:shd w:val="clear" w:color="auto" w:fill="FFFFFF"/>
              <w:suppressAutoHyphens w:val="0"/>
              <w:ind w:left="34"/>
              <w:jc w:val="both"/>
            </w:pPr>
            <w:r w:rsidRPr="00427356">
              <w:t xml:space="preserve">электроэнергии                                      </w:t>
            </w:r>
            <w:r>
              <w:t xml:space="preserve">        </w:t>
            </w:r>
            <w:r w:rsidRPr="00427356">
              <w:t>± 1,5% ± 10 отсчетов</w:t>
            </w:r>
          </w:p>
          <w:p w:rsidR="00292291" w:rsidRPr="00427356" w:rsidRDefault="00292291" w:rsidP="0069024B">
            <w:pPr>
              <w:shd w:val="clear" w:color="auto" w:fill="FFFFFF"/>
              <w:suppressAutoHyphens w:val="0"/>
              <w:ind w:left="34"/>
              <w:jc w:val="both"/>
            </w:pPr>
            <w:r w:rsidRPr="00427356">
              <w:lastRenderedPageBreak/>
              <w:t xml:space="preserve">Рабочая температура                                        </w:t>
            </w:r>
            <w:r>
              <w:t xml:space="preserve">     </w:t>
            </w:r>
            <w:r w:rsidRPr="00427356">
              <w:t>от 0ºC до +50ºC</w:t>
            </w:r>
          </w:p>
          <w:p w:rsidR="00292291" w:rsidRPr="00427356" w:rsidRDefault="00292291" w:rsidP="0069024B">
            <w:pPr>
              <w:shd w:val="clear" w:color="auto" w:fill="FFFFFF"/>
              <w:suppressAutoHyphens w:val="0"/>
              <w:ind w:left="34"/>
              <w:jc w:val="both"/>
            </w:pPr>
            <w:r w:rsidRPr="00427356">
              <w:t xml:space="preserve">Размер, мм.                                                          </w:t>
            </w:r>
            <w:r>
              <w:t xml:space="preserve">    </w:t>
            </w:r>
            <w:r w:rsidRPr="00427356">
              <w:t>256 x 169 x 64</w:t>
            </w:r>
          </w:p>
          <w:p w:rsidR="00292291" w:rsidRPr="00427356" w:rsidRDefault="00292291" w:rsidP="0069024B">
            <w:pPr>
              <w:shd w:val="clear" w:color="auto" w:fill="FFFFFF"/>
              <w:suppressAutoHyphens w:val="0"/>
              <w:ind w:left="34"/>
              <w:jc w:val="both"/>
            </w:pPr>
            <w:r w:rsidRPr="00427356">
              <w:t xml:space="preserve">Вес, кг.                                                                               </w:t>
            </w:r>
            <w:r>
              <w:t xml:space="preserve">  </w:t>
            </w:r>
            <w:r w:rsidRPr="00427356">
              <w:t xml:space="preserve">    1,1   </w:t>
            </w:r>
          </w:p>
          <w:p w:rsidR="00292291" w:rsidRPr="00427356" w:rsidRDefault="00292291" w:rsidP="0069024B">
            <w:pPr>
              <w:shd w:val="clear" w:color="auto" w:fill="FFFFFF"/>
              <w:suppressAutoHyphens w:val="0"/>
              <w:ind w:left="34"/>
              <w:jc w:val="both"/>
            </w:pPr>
            <w:proofErr w:type="spellStart"/>
            <w:r w:rsidRPr="00427356">
              <w:t>Ударопрочность</w:t>
            </w:r>
            <w:proofErr w:type="spellEnd"/>
            <w:r w:rsidRPr="00427356">
              <w:t xml:space="preserve">, гр.                                                          </w:t>
            </w:r>
            <w:r>
              <w:t xml:space="preserve">   </w:t>
            </w:r>
            <w:r w:rsidRPr="00427356">
              <w:t xml:space="preserve">    30</w:t>
            </w:r>
          </w:p>
          <w:p w:rsidR="00292291" w:rsidRPr="00427356" w:rsidRDefault="00292291" w:rsidP="0069024B">
            <w:pPr>
              <w:shd w:val="clear" w:color="auto" w:fill="FFFFFF"/>
              <w:suppressAutoHyphens w:val="0"/>
              <w:ind w:left="34"/>
              <w:jc w:val="both"/>
            </w:pPr>
            <w:proofErr w:type="spellStart"/>
            <w:r w:rsidRPr="00427356">
              <w:t>Вибростойкость</w:t>
            </w:r>
            <w:proofErr w:type="spellEnd"/>
            <w:r w:rsidRPr="00427356">
              <w:t xml:space="preserve">                                       </w:t>
            </w:r>
            <w:r>
              <w:t xml:space="preserve">       </w:t>
            </w:r>
            <w:r w:rsidRPr="00427356">
              <w:t xml:space="preserve">3g в соответствии с </w:t>
            </w:r>
          </w:p>
          <w:p w:rsidR="00292291" w:rsidRPr="00427356" w:rsidRDefault="00292291" w:rsidP="0069024B">
            <w:pPr>
              <w:shd w:val="clear" w:color="auto" w:fill="FFFFFF"/>
              <w:suppressAutoHyphens w:val="0"/>
              <w:ind w:left="34"/>
              <w:jc w:val="both"/>
            </w:pPr>
            <w:r w:rsidRPr="00427356">
              <w:t xml:space="preserve">                                                          </w:t>
            </w:r>
            <w:r>
              <w:t xml:space="preserve">    </w:t>
            </w:r>
            <w:r w:rsidRPr="00427356">
              <w:t>MIL-PRF-28800F класса 2</w:t>
            </w:r>
          </w:p>
          <w:p w:rsidR="00292291" w:rsidRPr="00427356" w:rsidRDefault="00292291" w:rsidP="0069024B">
            <w:pPr>
              <w:shd w:val="clear" w:color="auto" w:fill="FFFFFF"/>
              <w:suppressAutoHyphens w:val="0"/>
              <w:ind w:left="34"/>
              <w:jc w:val="both"/>
              <w:rPr>
                <w:b/>
              </w:rPr>
            </w:pPr>
            <w:proofErr w:type="spellStart"/>
            <w:r w:rsidRPr="00427356">
              <w:rPr>
                <w:b/>
              </w:rPr>
              <w:t>Разбаланс</w:t>
            </w:r>
            <w:proofErr w:type="spellEnd"/>
            <w:r w:rsidRPr="00427356">
              <w:rPr>
                <w:b/>
              </w:rPr>
              <w:t>:</w:t>
            </w:r>
          </w:p>
          <w:p w:rsidR="00292291" w:rsidRPr="00427356" w:rsidRDefault="00292291" w:rsidP="0069024B">
            <w:pPr>
              <w:shd w:val="clear" w:color="auto" w:fill="FFFFFF"/>
              <w:suppressAutoHyphens w:val="0"/>
              <w:ind w:left="34"/>
              <w:jc w:val="both"/>
              <w:rPr>
                <w:i/>
              </w:rPr>
            </w:pPr>
            <w:r w:rsidRPr="00427356">
              <w:rPr>
                <w:i/>
              </w:rPr>
              <w:t>- Напряжения</w:t>
            </w:r>
          </w:p>
          <w:p w:rsidR="00292291" w:rsidRPr="00427356" w:rsidRDefault="00292291" w:rsidP="0069024B">
            <w:pPr>
              <w:shd w:val="clear" w:color="auto" w:fill="FFFFFF"/>
              <w:suppressAutoHyphens w:val="0"/>
              <w:ind w:left="34"/>
              <w:jc w:val="both"/>
            </w:pPr>
            <w:r w:rsidRPr="00427356">
              <w:t xml:space="preserve">Диапазон измерений, %                                                 </w:t>
            </w:r>
            <w:r>
              <w:t xml:space="preserve">    </w:t>
            </w:r>
            <w:r w:rsidRPr="00427356">
              <w:t>0,0-5,0</w:t>
            </w:r>
          </w:p>
          <w:p w:rsidR="00292291" w:rsidRPr="00427356" w:rsidRDefault="00292291" w:rsidP="0069024B">
            <w:pPr>
              <w:shd w:val="clear" w:color="auto" w:fill="FFFFFF"/>
              <w:suppressAutoHyphens w:val="0"/>
              <w:ind w:left="34"/>
              <w:jc w:val="both"/>
            </w:pPr>
            <w:r w:rsidRPr="00427356">
              <w:t>Точность, %                                                                          ±0,5</w:t>
            </w:r>
          </w:p>
          <w:p w:rsidR="00292291" w:rsidRPr="00427356" w:rsidRDefault="00292291" w:rsidP="0069024B">
            <w:pPr>
              <w:shd w:val="clear" w:color="auto" w:fill="FFFFFF"/>
              <w:suppressAutoHyphens w:val="0"/>
              <w:ind w:left="34"/>
              <w:jc w:val="both"/>
              <w:rPr>
                <w:i/>
              </w:rPr>
            </w:pPr>
            <w:r w:rsidRPr="00427356">
              <w:rPr>
                <w:i/>
              </w:rPr>
              <w:t>- Ток</w:t>
            </w:r>
          </w:p>
          <w:p w:rsidR="00292291" w:rsidRPr="00427356" w:rsidRDefault="00292291" w:rsidP="0069024B">
            <w:pPr>
              <w:shd w:val="clear" w:color="auto" w:fill="FFFFFF"/>
              <w:suppressAutoHyphens w:val="0"/>
              <w:ind w:left="34"/>
              <w:jc w:val="both"/>
            </w:pPr>
            <w:r w:rsidRPr="00427356">
              <w:t xml:space="preserve">Диапазон измерений, %                                                     </w:t>
            </w:r>
            <w:r>
              <w:t xml:space="preserve">     </w:t>
            </w:r>
            <w:r w:rsidRPr="00427356">
              <w:t>0-20</w:t>
            </w:r>
          </w:p>
          <w:p w:rsidR="00292291" w:rsidRPr="00427356" w:rsidRDefault="00292291" w:rsidP="0069024B">
            <w:pPr>
              <w:shd w:val="clear" w:color="auto" w:fill="FFFFFF"/>
              <w:suppressAutoHyphens w:val="0"/>
              <w:ind w:left="34"/>
              <w:jc w:val="both"/>
            </w:pPr>
            <w:r w:rsidRPr="00427356">
              <w:t xml:space="preserve">Точность, %                                                                        </w:t>
            </w:r>
            <w:r>
              <w:t xml:space="preserve"> </w:t>
            </w:r>
            <w:r w:rsidRPr="00427356">
              <w:t xml:space="preserve">     ±1</w:t>
            </w:r>
          </w:p>
          <w:p w:rsidR="00292291" w:rsidRPr="00427356" w:rsidRDefault="00292291" w:rsidP="0069024B">
            <w:pPr>
              <w:shd w:val="clear" w:color="auto" w:fill="FFFFFF"/>
              <w:suppressAutoHyphens w:val="0"/>
              <w:ind w:left="34"/>
              <w:jc w:val="both"/>
              <w:rPr>
                <w:b/>
              </w:rPr>
            </w:pPr>
            <w:r w:rsidRPr="00427356">
              <w:rPr>
                <w:b/>
              </w:rPr>
              <w:t xml:space="preserve">Запись изменений параметров во времени: </w:t>
            </w:r>
          </w:p>
          <w:p w:rsidR="00292291" w:rsidRPr="00427356" w:rsidRDefault="00292291" w:rsidP="0069024B">
            <w:pPr>
              <w:shd w:val="clear" w:color="auto" w:fill="FFFFFF"/>
              <w:suppressAutoHyphens w:val="0"/>
              <w:ind w:left="34"/>
              <w:jc w:val="both"/>
            </w:pPr>
            <w:r w:rsidRPr="00427356">
              <w:t xml:space="preserve">Дискретизация                                                </w:t>
            </w:r>
            <w:r>
              <w:t xml:space="preserve">     </w:t>
            </w:r>
            <w:r w:rsidRPr="00427356">
              <w:t xml:space="preserve"> 5 значений/сек. </w:t>
            </w:r>
          </w:p>
          <w:p w:rsidR="00292291" w:rsidRPr="00427356" w:rsidRDefault="00292291" w:rsidP="0069024B">
            <w:pPr>
              <w:shd w:val="clear" w:color="auto" w:fill="FFFFFF"/>
              <w:suppressAutoHyphens w:val="0"/>
              <w:ind w:left="34"/>
              <w:jc w:val="both"/>
            </w:pPr>
            <w:r w:rsidRPr="00427356">
              <w:t xml:space="preserve">                                                                                 на канал при </w:t>
            </w:r>
          </w:p>
          <w:p w:rsidR="00292291" w:rsidRPr="00427356" w:rsidRDefault="00292291" w:rsidP="0069024B">
            <w:pPr>
              <w:shd w:val="clear" w:color="auto" w:fill="FFFFFF"/>
              <w:suppressAutoHyphens w:val="0"/>
              <w:ind w:left="34"/>
              <w:jc w:val="both"/>
            </w:pPr>
            <w:r w:rsidRPr="00427356">
              <w:t xml:space="preserve">                                                  </w:t>
            </w:r>
            <w:r>
              <w:t xml:space="preserve">     </w:t>
            </w:r>
            <w:r w:rsidRPr="00427356">
              <w:t xml:space="preserve">  непрерывной дискретизации</w:t>
            </w:r>
          </w:p>
          <w:p w:rsidR="00292291" w:rsidRPr="00427356" w:rsidRDefault="00292291" w:rsidP="0069024B">
            <w:pPr>
              <w:shd w:val="clear" w:color="auto" w:fill="FFFFFF"/>
              <w:suppressAutoHyphens w:val="0"/>
              <w:ind w:left="34"/>
              <w:jc w:val="both"/>
            </w:pPr>
            <w:r w:rsidRPr="00427356">
              <w:t xml:space="preserve">Память                                      </w:t>
            </w:r>
            <w:r>
              <w:t xml:space="preserve">       </w:t>
            </w:r>
            <w:r w:rsidRPr="00427356">
              <w:t xml:space="preserve">1800 отсчетов (минимальное, </w:t>
            </w:r>
          </w:p>
          <w:p w:rsidR="00292291" w:rsidRPr="00427356" w:rsidRDefault="00292291" w:rsidP="0069024B">
            <w:pPr>
              <w:shd w:val="clear" w:color="auto" w:fill="FFFFFF"/>
              <w:suppressAutoHyphens w:val="0"/>
              <w:ind w:left="34"/>
              <w:jc w:val="both"/>
            </w:pPr>
            <w:r w:rsidRPr="00427356">
              <w:t xml:space="preserve">                                                          </w:t>
            </w:r>
            <w:r>
              <w:t xml:space="preserve">     </w:t>
            </w:r>
            <w:r w:rsidRPr="00427356">
              <w:t xml:space="preserve"> максимальное и среднее </w:t>
            </w:r>
          </w:p>
          <w:p w:rsidR="00292291" w:rsidRPr="00427356" w:rsidRDefault="00292291" w:rsidP="0069024B">
            <w:pPr>
              <w:shd w:val="clear" w:color="auto" w:fill="FFFFFF"/>
              <w:suppressAutoHyphens w:val="0"/>
              <w:ind w:left="34"/>
              <w:jc w:val="both"/>
            </w:pPr>
            <w:r w:rsidRPr="00427356">
              <w:t xml:space="preserve">                                                                        </w:t>
            </w:r>
            <w:r>
              <w:t xml:space="preserve">   </w:t>
            </w:r>
            <w:r w:rsidRPr="00427356">
              <w:t xml:space="preserve">  значений точки </w:t>
            </w:r>
          </w:p>
          <w:p w:rsidR="00292291" w:rsidRPr="00427356" w:rsidRDefault="00292291" w:rsidP="0069024B">
            <w:pPr>
              <w:shd w:val="clear" w:color="auto" w:fill="FFFFFF"/>
              <w:suppressAutoHyphens w:val="0"/>
              <w:ind w:left="34"/>
              <w:jc w:val="both"/>
            </w:pPr>
            <w:r w:rsidRPr="00427356">
              <w:t xml:space="preserve">                                                                 </w:t>
            </w:r>
            <w:r>
              <w:t xml:space="preserve">     </w:t>
            </w:r>
            <w:r w:rsidRPr="00427356">
              <w:t>для каждого отсчета)</w:t>
            </w:r>
          </w:p>
          <w:p w:rsidR="00292291" w:rsidRPr="00427356" w:rsidRDefault="00292291" w:rsidP="0069024B">
            <w:pPr>
              <w:shd w:val="clear" w:color="auto" w:fill="FFFFFF"/>
              <w:suppressAutoHyphens w:val="0"/>
              <w:ind w:left="34"/>
              <w:jc w:val="both"/>
            </w:pPr>
            <w:r w:rsidRPr="00427356">
              <w:t xml:space="preserve">Время записи, дней                                                     </w:t>
            </w:r>
            <w:r>
              <w:t xml:space="preserve">     </w:t>
            </w:r>
            <w:r w:rsidRPr="00427356">
              <w:t xml:space="preserve">   до 450 </w:t>
            </w:r>
          </w:p>
          <w:p w:rsidR="00292291" w:rsidRPr="00427356" w:rsidRDefault="00292291" w:rsidP="0069024B">
            <w:pPr>
              <w:shd w:val="clear" w:color="auto" w:fill="FFFFFF"/>
              <w:suppressAutoHyphens w:val="0"/>
              <w:ind w:left="34"/>
              <w:jc w:val="both"/>
            </w:pPr>
            <w:r w:rsidRPr="00427356">
              <w:t xml:space="preserve">Увеличение по горизонтали                                     </w:t>
            </w:r>
            <w:r>
              <w:t xml:space="preserve">     </w:t>
            </w:r>
            <w:r w:rsidRPr="00427356">
              <w:t xml:space="preserve">  до 12 раз</w:t>
            </w:r>
          </w:p>
          <w:p w:rsidR="00292291" w:rsidRPr="00427356" w:rsidRDefault="00292291" w:rsidP="0069024B">
            <w:pPr>
              <w:shd w:val="clear" w:color="auto" w:fill="FFFFFF"/>
              <w:suppressAutoHyphens w:val="0"/>
              <w:ind w:left="34"/>
              <w:jc w:val="both"/>
              <w:rPr>
                <w:b/>
              </w:rPr>
            </w:pPr>
            <w:r w:rsidRPr="00427356">
              <w:rPr>
                <w:b/>
              </w:rPr>
              <w:t>В состав комплекта входит:</w:t>
            </w:r>
          </w:p>
          <w:p w:rsidR="00292291" w:rsidRPr="00427356" w:rsidRDefault="00292291" w:rsidP="0069024B">
            <w:pPr>
              <w:shd w:val="clear" w:color="auto" w:fill="FFFFFF"/>
              <w:suppressAutoHyphens w:val="0"/>
              <w:ind w:left="34"/>
              <w:jc w:val="both"/>
            </w:pPr>
            <w:r w:rsidRPr="00427356">
              <w:t xml:space="preserve">- C435 Жесткий водостойкий чехол с роликами, шт.          </w:t>
            </w:r>
            <w:r>
              <w:t xml:space="preserve">          </w:t>
            </w:r>
            <w:r w:rsidRPr="00427356">
              <w:t>1</w:t>
            </w:r>
          </w:p>
          <w:p w:rsidR="00292291" w:rsidRPr="00262A96" w:rsidRDefault="00292291" w:rsidP="0069024B">
            <w:pPr>
              <w:shd w:val="clear" w:color="auto" w:fill="FFFFFF"/>
              <w:suppressAutoHyphens w:val="0"/>
              <w:ind w:left="34"/>
              <w:jc w:val="both"/>
            </w:pPr>
            <w:r w:rsidRPr="00427356">
              <w:t xml:space="preserve">- </w:t>
            </w:r>
            <w:r w:rsidRPr="00262A96">
              <w:t xml:space="preserve">Токоизмерительные клещи, i430-Flex-4pk, </w:t>
            </w:r>
          </w:p>
          <w:p w:rsidR="00292291" w:rsidRPr="00427356" w:rsidRDefault="00292291" w:rsidP="0069024B">
            <w:pPr>
              <w:shd w:val="clear" w:color="auto" w:fill="FFFFFF"/>
              <w:suppressAutoHyphens w:val="0"/>
              <w:ind w:left="34"/>
              <w:jc w:val="both"/>
            </w:pPr>
            <w:r w:rsidRPr="00262A96">
              <w:t>CAT IV 600 V (435), шт.                                                             4</w:t>
            </w:r>
          </w:p>
          <w:p w:rsidR="00292291" w:rsidRPr="00427356" w:rsidRDefault="00292291" w:rsidP="0069024B">
            <w:pPr>
              <w:shd w:val="clear" w:color="auto" w:fill="FFFFFF"/>
              <w:suppressAutoHyphens w:val="0"/>
              <w:ind w:left="34"/>
              <w:jc w:val="both"/>
            </w:pPr>
            <w:r w:rsidRPr="00427356">
              <w:t xml:space="preserve">- Тестовые провода, 4 черных, 1 зеленый, комплект          </w:t>
            </w:r>
            <w:r>
              <w:t xml:space="preserve">         </w:t>
            </w:r>
            <w:r w:rsidRPr="00427356">
              <w:t xml:space="preserve"> 1</w:t>
            </w:r>
          </w:p>
          <w:p w:rsidR="00292291" w:rsidRPr="00427356" w:rsidRDefault="00292291" w:rsidP="0069024B">
            <w:pPr>
              <w:shd w:val="clear" w:color="auto" w:fill="FFFFFF"/>
              <w:suppressAutoHyphens w:val="0"/>
              <w:ind w:left="34"/>
              <w:jc w:val="both"/>
            </w:pPr>
            <w:r w:rsidRPr="00427356">
              <w:t xml:space="preserve">- Заменитель зарядного устройства, BC430, шт.                </w:t>
            </w:r>
            <w:r>
              <w:t xml:space="preserve">         </w:t>
            </w:r>
            <w:r w:rsidRPr="00427356">
              <w:t xml:space="preserve"> 1</w:t>
            </w:r>
          </w:p>
          <w:p w:rsidR="00292291" w:rsidRPr="00427356" w:rsidRDefault="00292291" w:rsidP="0069024B">
            <w:pPr>
              <w:shd w:val="clear" w:color="auto" w:fill="FFFFFF"/>
              <w:suppressAutoHyphens w:val="0"/>
              <w:ind w:left="34"/>
              <w:jc w:val="both"/>
            </w:pPr>
            <w:r w:rsidRPr="00427356">
              <w:t xml:space="preserve">- Программное обеспечение SW43W </w:t>
            </w:r>
            <w:proofErr w:type="spellStart"/>
            <w:r w:rsidRPr="00427356">
              <w:t>FlukeView</w:t>
            </w:r>
            <w:proofErr w:type="spellEnd"/>
            <w:r w:rsidRPr="00427356">
              <w:t xml:space="preserve">, ед.          </w:t>
            </w:r>
            <w:r>
              <w:t xml:space="preserve">          </w:t>
            </w:r>
            <w:r w:rsidRPr="00427356">
              <w:t>1</w:t>
            </w:r>
          </w:p>
          <w:p w:rsidR="00292291" w:rsidRPr="00427356" w:rsidRDefault="00292291" w:rsidP="0069024B">
            <w:pPr>
              <w:shd w:val="clear" w:color="auto" w:fill="FFFFFF"/>
              <w:suppressAutoHyphens w:val="0"/>
              <w:ind w:left="34"/>
              <w:jc w:val="both"/>
            </w:pPr>
            <w:r w:rsidRPr="00427356">
              <w:t xml:space="preserve">- Программа </w:t>
            </w:r>
            <w:proofErr w:type="spellStart"/>
            <w:r w:rsidRPr="00427356">
              <w:t>Power</w:t>
            </w:r>
            <w:proofErr w:type="spellEnd"/>
            <w:r w:rsidRPr="00427356">
              <w:t xml:space="preserve"> </w:t>
            </w:r>
            <w:proofErr w:type="spellStart"/>
            <w:r w:rsidRPr="00427356">
              <w:t>Log</w:t>
            </w:r>
            <w:proofErr w:type="spellEnd"/>
            <w:r w:rsidRPr="00427356">
              <w:t xml:space="preserve"> (435), ед.                                       </w:t>
            </w:r>
            <w:r>
              <w:t xml:space="preserve">    </w:t>
            </w:r>
            <w:r w:rsidRPr="00427356">
              <w:t xml:space="preserve">     1</w:t>
            </w:r>
          </w:p>
          <w:p w:rsidR="00292291" w:rsidRPr="00427356" w:rsidRDefault="00292291" w:rsidP="0069024B">
            <w:pPr>
              <w:shd w:val="clear" w:color="auto" w:fill="FFFFFF"/>
              <w:suppressAutoHyphens w:val="0"/>
              <w:ind w:left="34"/>
              <w:jc w:val="both"/>
            </w:pPr>
            <w:r w:rsidRPr="00427356">
              <w:t>- Оптический кабель USB, OC4USB</w:t>
            </w:r>
          </w:p>
          <w:p w:rsidR="00292291" w:rsidRPr="00427356" w:rsidRDefault="00292291" w:rsidP="0069024B">
            <w:pPr>
              <w:shd w:val="clear" w:color="auto" w:fill="FFFFFF"/>
              <w:suppressAutoHyphens w:val="0"/>
              <w:ind w:left="34"/>
              <w:jc w:val="both"/>
            </w:pPr>
            <w:r w:rsidRPr="00427356">
              <w:t xml:space="preserve">- WC100: комплект цветных наклеек по национальным стандартам, шт.                                                                        </w:t>
            </w:r>
            <w:r>
              <w:t xml:space="preserve">               </w:t>
            </w:r>
            <w:r w:rsidRPr="00427356">
              <w:t>1</w:t>
            </w:r>
          </w:p>
          <w:p w:rsidR="00292291" w:rsidRPr="00427356" w:rsidRDefault="00292291" w:rsidP="0069024B">
            <w:pPr>
              <w:shd w:val="clear" w:color="auto" w:fill="FFFFFF"/>
              <w:suppressAutoHyphens w:val="0"/>
              <w:ind w:left="34"/>
              <w:jc w:val="both"/>
            </w:pPr>
            <w:r w:rsidRPr="00427356">
              <w:t>- Ознакомительное руководство (печатное</w:t>
            </w:r>
            <w:proofErr w:type="gramStart"/>
            <w:r w:rsidRPr="00427356">
              <w:t>),  экз.</w:t>
            </w:r>
            <w:proofErr w:type="gramEnd"/>
            <w:r w:rsidRPr="00427356">
              <w:t xml:space="preserve">              </w:t>
            </w:r>
            <w:r>
              <w:t xml:space="preserve">        </w:t>
            </w:r>
            <w:r w:rsidRPr="00427356">
              <w:t xml:space="preserve">  1</w:t>
            </w:r>
          </w:p>
          <w:p w:rsidR="00292291" w:rsidRPr="00427356" w:rsidRDefault="00292291" w:rsidP="0069024B">
            <w:pPr>
              <w:shd w:val="clear" w:color="auto" w:fill="FFFFFF"/>
              <w:suppressAutoHyphens w:val="0"/>
              <w:ind w:left="34"/>
              <w:jc w:val="both"/>
            </w:pPr>
            <w:r w:rsidRPr="00427356">
              <w:t xml:space="preserve">- Руководство пользователя (на компакт-диске), экз.        </w:t>
            </w:r>
            <w:r>
              <w:t xml:space="preserve">         </w:t>
            </w:r>
            <w:r w:rsidRPr="00427356">
              <w:t xml:space="preserve"> 1</w:t>
            </w:r>
          </w:p>
        </w:tc>
        <w:tc>
          <w:tcPr>
            <w:tcW w:w="850" w:type="dxa"/>
            <w:shd w:val="clear" w:color="auto" w:fill="auto"/>
          </w:tcPr>
          <w:p w:rsidR="00292291" w:rsidRPr="00427356" w:rsidRDefault="00292291" w:rsidP="0069024B">
            <w:pPr>
              <w:keepNext/>
              <w:keepLines/>
              <w:widowControl w:val="0"/>
              <w:mirrorIndents/>
              <w:jc w:val="center"/>
              <w:rPr>
                <w:rFonts w:eastAsia="Calibri"/>
                <w:color w:val="000000"/>
              </w:rPr>
            </w:pPr>
            <w:r w:rsidRPr="00427356">
              <w:rPr>
                <w:rFonts w:eastAsia="Calibri"/>
                <w:color w:val="000000"/>
              </w:rPr>
              <w:lastRenderedPageBreak/>
              <w:t xml:space="preserve">1 </w:t>
            </w:r>
          </w:p>
        </w:tc>
        <w:tc>
          <w:tcPr>
            <w:tcW w:w="1559" w:type="dxa"/>
            <w:shd w:val="clear" w:color="auto" w:fill="auto"/>
          </w:tcPr>
          <w:p w:rsidR="00292291" w:rsidRPr="00427356" w:rsidRDefault="00292291" w:rsidP="0069024B">
            <w:pPr>
              <w:keepNext/>
              <w:keepLines/>
              <w:widowControl w:val="0"/>
              <w:mirrorIndents/>
              <w:jc w:val="center"/>
              <w:rPr>
                <w:rFonts w:eastAsia="Calibri"/>
              </w:rPr>
            </w:pPr>
            <w:r w:rsidRPr="00427356">
              <w:rPr>
                <w:rFonts w:eastAsia="Calibri"/>
              </w:rPr>
              <w:t xml:space="preserve">не менее </w:t>
            </w:r>
            <w:r>
              <w:rPr>
                <w:rFonts w:eastAsia="Calibri"/>
              </w:rPr>
              <w:t>12</w:t>
            </w:r>
            <w:r w:rsidRPr="00427356">
              <w:rPr>
                <w:rFonts w:eastAsia="Calibri"/>
              </w:rPr>
              <w:t xml:space="preserve"> месяцев</w:t>
            </w:r>
          </w:p>
        </w:tc>
        <w:tc>
          <w:tcPr>
            <w:tcW w:w="1701" w:type="dxa"/>
            <w:shd w:val="clear" w:color="auto" w:fill="auto"/>
          </w:tcPr>
          <w:p w:rsidR="00292291" w:rsidRDefault="00292291" w:rsidP="0069024B">
            <w:pPr>
              <w:widowControl w:val="0"/>
              <w:autoSpaceDE w:val="0"/>
              <w:autoSpaceDN w:val="0"/>
              <w:adjustRightInd w:val="0"/>
              <w:spacing w:before="120"/>
              <w:jc w:val="center"/>
              <w:rPr>
                <w:color w:val="000000"/>
                <w:sz w:val="20"/>
                <w:szCs w:val="20"/>
              </w:rPr>
            </w:pPr>
          </w:p>
        </w:tc>
        <w:tc>
          <w:tcPr>
            <w:tcW w:w="1843" w:type="dxa"/>
            <w:gridSpan w:val="3"/>
            <w:shd w:val="clear" w:color="auto" w:fill="auto"/>
          </w:tcPr>
          <w:p w:rsidR="00292291" w:rsidRPr="00427356" w:rsidRDefault="00292291" w:rsidP="0069024B">
            <w:pPr>
              <w:keepNext/>
              <w:keepLines/>
              <w:widowControl w:val="0"/>
              <w:mirrorIndents/>
              <w:jc w:val="center"/>
              <w:rPr>
                <w:rFonts w:eastAsia="Calibri"/>
              </w:rPr>
            </w:pPr>
          </w:p>
        </w:tc>
      </w:tr>
      <w:tr w:rsidR="00292291" w:rsidRPr="00354B2C" w:rsidTr="0069024B">
        <w:trPr>
          <w:trHeight w:val="461"/>
        </w:trPr>
        <w:tc>
          <w:tcPr>
            <w:tcW w:w="675" w:type="dxa"/>
            <w:shd w:val="clear" w:color="auto" w:fill="auto"/>
            <w:noWrap/>
          </w:tcPr>
          <w:p w:rsidR="00292291" w:rsidRPr="00427356" w:rsidRDefault="00292291" w:rsidP="0069024B">
            <w:pPr>
              <w:keepNext/>
              <w:keepLines/>
              <w:widowControl w:val="0"/>
              <w:mirrorIndents/>
              <w:rPr>
                <w:rFonts w:eastAsia="Calibri"/>
              </w:rPr>
            </w:pPr>
            <w:r>
              <w:rPr>
                <w:rFonts w:eastAsia="Calibri"/>
              </w:rPr>
              <w:lastRenderedPageBreak/>
              <w:t>4</w:t>
            </w:r>
            <w:r w:rsidRPr="00427356">
              <w:rPr>
                <w:rFonts w:eastAsia="Calibri"/>
              </w:rPr>
              <w:t xml:space="preserve">. </w:t>
            </w:r>
          </w:p>
        </w:tc>
        <w:tc>
          <w:tcPr>
            <w:tcW w:w="1985" w:type="dxa"/>
            <w:shd w:val="clear" w:color="auto" w:fill="auto"/>
          </w:tcPr>
          <w:p w:rsidR="00292291" w:rsidRPr="00427356" w:rsidRDefault="00292291" w:rsidP="0069024B">
            <w:pPr>
              <w:keepNext/>
              <w:keepLines/>
              <w:widowControl w:val="0"/>
              <w:mirrorIndents/>
              <w:jc w:val="both"/>
            </w:pPr>
            <w:r w:rsidRPr="00427356">
              <w:t xml:space="preserve">Измеритель электрической мощности GPM-8212.RS </w:t>
            </w:r>
          </w:p>
          <w:p w:rsidR="00292291" w:rsidRPr="00427356" w:rsidRDefault="00292291" w:rsidP="0069024B">
            <w:pPr>
              <w:keepNext/>
              <w:keepLines/>
              <w:widowControl w:val="0"/>
              <w:mirrorIndents/>
              <w:jc w:val="both"/>
            </w:pPr>
            <w:r w:rsidRPr="00427356">
              <w:t>(с поверкой)</w:t>
            </w:r>
          </w:p>
        </w:tc>
        <w:tc>
          <w:tcPr>
            <w:tcW w:w="6946" w:type="dxa"/>
            <w:gridSpan w:val="2"/>
            <w:shd w:val="clear" w:color="auto" w:fill="auto"/>
          </w:tcPr>
          <w:p w:rsidR="00292291" w:rsidRPr="00427356" w:rsidRDefault="00292291" w:rsidP="0069024B">
            <w:pPr>
              <w:keepNext/>
              <w:keepLines/>
              <w:widowControl w:val="0"/>
              <w:tabs>
                <w:tab w:val="right" w:pos="7406"/>
              </w:tabs>
              <w:mirrorIndents/>
              <w:jc w:val="both"/>
              <w:rPr>
                <w:rFonts w:eastAsia="Calibri"/>
                <w:b/>
              </w:rPr>
            </w:pPr>
            <w:r w:rsidRPr="00427356">
              <w:rPr>
                <w:rFonts w:eastAsia="Calibri"/>
                <w:b/>
              </w:rPr>
              <w:t>Технические характеристики:</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Напряжение питания, В/Гц                         </w:t>
            </w:r>
            <w:r>
              <w:rPr>
                <w:rFonts w:eastAsia="Calibri"/>
                <w:bCs/>
              </w:rPr>
              <w:t xml:space="preserve">        </w:t>
            </w:r>
            <w:r w:rsidRPr="00427356">
              <w:rPr>
                <w:rFonts w:eastAsia="Calibri"/>
                <w:bCs/>
              </w:rPr>
              <w:t xml:space="preserve"> 86 - 265 / 50 - 60</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Габаритные размеры, мм                                 </w:t>
            </w:r>
            <w:r>
              <w:rPr>
                <w:rFonts w:eastAsia="Calibri"/>
                <w:bCs/>
              </w:rPr>
              <w:t xml:space="preserve">        </w:t>
            </w:r>
            <w:r w:rsidRPr="00427356">
              <w:rPr>
                <w:rFonts w:eastAsia="Calibri"/>
                <w:bCs/>
              </w:rPr>
              <w:t xml:space="preserve"> 251 х 91 х 291</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Масса, кг                                                                               </w:t>
            </w:r>
            <w:r>
              <w:rPr>
                <w:rFonts w:eastAsia="Calibri"/>
                <w:bCs/>
              </w:rPr>
              <w:t xml:space="preserve">    </w:t>
            </w:r>
            <w:r w:rsidRPr="00427356">
              <w:rPr>
                <w:rFonts w:eastAsia="Calibri"/>
                <w:bCs/>
              </w:rPr>
              <w:t>1,6</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Скорость измерения, изм./</w:t>
            </w:r>
            <w:proofErr w:type="gramStart"/>
            <w:r w:rsidRPr="00427356">
              <w:rPr>
                <w:rFonts w:eastAsia="Calibri"/>
                <w:bCs/>
              </w:rPr>
              <w:t xml:space="preserve">сек,   </w:t>
            </w:r>
            <w:proofErr w:type="gramEnd"/>
            <w:r w:rsidRPr="00427356">
              <w:rPr>
                <w:rFonts w:eastAsia="Calibri"/>
                <w:bCs/>
              </w:rPr>
              <w:t xml:space="preserve">                                           </w:t>
            </w:r>
            <w:r>
              <w:rPr>
                <w:rFonts w:eastAsia="Calibri"/>
                <w:bCs/>
              </w:rPr>
              <w:t xml:space="preserve">      </w:t>
            </w:r>
            <w:r w:rsidRPr="00427356">
              <w:rPr>
                <w:rFonts w:eastAsia="Calibri"/>
                <w:bCs/>
              </w:rPr>
              <w:t xml:space="preserve"> 2</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Руководство по эксплуатации, экз.                                     </w:t>
            </w:r>
            <w:r>
              <w:rPr>
                <w:rFonts w:eastAsia="Calibri"/>
                <w:bCs/>
              </w:rPr>
              <w:t xml:space="preserve">       </w:t>
            </w:r>
            <w:r w:rsidRPr="00427356">
              <w:rPr>
                <w:rFonts w:eastAsia="Calibri"/>
                <w:bCs/>
              </w:rPr>
              <w:t xml:space="preserve">  1 </w:t>
            </w:r>
          </w:p>
          <w:p w:rsidR="00292291" w:rsidRPr="00427356" w:rsidRDefault="00292291" w:rsidP="0069024B">
            <w:pPr>
              <w:keepNext/>
              <w:keepLines/>
              <w:widowControl w:val="0"/>
              <w:tabs>
                <w:tab w:val="right" w:pos="7406"/>
              </w:tabs>
              <w:mirrorIndents/>
              <w:jc w:val="both"/>
              <w:rPr>
                <w:rFonts w:eastAsia="Calibri"/>
                <w:b/>
              </w:rPr>
            </w:pPr>
            <w:r w:rsidRPr="00427356">
              <w:rPr>
                <w:rFonts w:eastAsia="Calibri"/>
                <w:b/>
              </w:rPr>
              <w:t>Измерение напряжения:</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Предел измерения         </w:t>
            </w:r>
            <w:r>
              <w:rPr>
                <w:rFonts w:eastAsia="Calibri"/>
                <w:bCs/>
              </w:rPr>
              <w:t xml:space="preserve">         </w:t>
            </w:r>
            <w:r w:rsidRPr="00427356">
              <w:rPr>
                <w:rFonts w:eastAsia="Calibri"/>
                <w:bCs/>
              </w:rPr>
              <w:t>5 / 10 / 20 / 40 / 80 / 160 / 320 / 640 В</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Входной импеданс, МОм                                                      </w:t>
            </w:r>
            <w:r>
              <w:rPr>
                <w:rFonts w:eastAsia="Calibri"/>
                <w:bCs/>
              </w:rPr>
              <w:t xml:space="preserve">      </w:t>
            </w:r>
            <w:r w:rsidRPr="00427356">
              <w:rPr>
                <w:rFonts w:eastAsia="Calibri"/>
                <w:bCs/>
              </w:rPr>
              <w:t xml:space="preserve"> 1</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Максимальное входное напряжение, </w:t>
            </w:r>
            <w:proofErr w:type="gramStart"/>
            <w:r w:rsidRPr="00427356">
              <w:rPr>
                <w:rFonts w:eastAsia="Calibri"/>
                <w:bCs/>
              </w:rPr>
              <w:t>В</w:t>
            </w:r>
            <w:proofErr w:type="gramEnd"/>
            <w:r w:rsidRPr="00427356">
              <w:rPr>
                <w:rFonts w:eastAsia="Calibri"/>
                <w:bCs/>
              </w:rPr>
              <w:t xml:space="preserve">               </w:t>
            </w:r>
            <w:r>
              <w:rPr>
                <w:rFonts w:eastAsia="Calibri"/>
                <w:bCs/>
              </w:rPr>
              <w:t xml:space="preserve">          </w:t>
            </w:r>
            <w:r w:rsidRPr="00427356">
              <w:rPr>
                <w:rFonts w:eastAsia="Calibri"/>
                <w:bCs/>
              </w:rPr>
              <w:t xml:space="preserve">  700 / 1000 </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Коэффициент трансформации                                     </w:t>
            </w:r>
            <w:r>
              <w:rPr>
                <w:rFonts w:eastAsia="Calibri"/>
                <w:bCs/>
              </w:rPr>
              <w:t xml:space="preserve">        </w:t>
            </w:r>
            <w:r w:rsidRPr="00427356">
              <w:rPr>
                <w:rFonts w:eastAsia="Calibri"/>
                <w:bCs/>
              </w:rPr>
              <w:t xml:space="preserve"> 1-9999</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Погрешность измерения                          </w:t>
            </w:r>
            <w:r>
              <w:rPr>
                <w:rFonts w:eastAsia="Calibri"/>
                <w:bCs/>
              </w:rPr>
              <w:t xml:space="preserve">        </w:t>
            </w:r>
            <w:proofErr w:type="gramStart"/>
            <w:r w:rsidRPr="00427356">
              <w:rPr>
                <w:rFonts w:eastAsia="Calibri"/>
                <w:bCs/>
              </w:rPr>
              <w:t>±(</w:t>
            </w:r>
            <w:proofErr w:type="gramEnd"/>
            <w:r w:rsidRPr="00427356">
              <w:rPr>
                <w:rFonts w:eastAsia="Calibri"/>
                <w:bCs/>
              </w:rPr>
              <w:t>0,1%U ± 0,1%Uк)</w:t>
            </w:r>
          </w:p>
          <w:p w:rsidR="00292291" w:rsidRPr="00427356" w:rsidRDefault="00292291" w:rsidP="0069024B">
            <w:pPr>
              <w:keepNext/>
              <w:keepLines/>
              <w:widowControl w:val="0"/>
              <w:tabs>
                <w:tab w:val="right" w:pos="7406"/>
              </w:tabs>
              <w:mirrorIndents/>
              <w:jc w:val="both"/>
              <w:rPr>
                <w:rFonts w:eastAsia="Calibri"/>
                <w:b/>
              </w:rPr>
            </w:pPr>
            <w:r w:rsidRPr="00427356">
              <w:rPr>
                <w:rFonts w:eastAsia="Calibri"/>
                <w:b/>
              </w:rPr>
              <w:t>Измерение тока:</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Предел измерения         </w:t>
            </w:r>
            <w:r>
              <w:rPr>
                <w:rFonts w:eastAsia="Calibri"/>
                <w:bCs/>
              </w:rPr>
              <w:t xml:space="preserve">        </w:t>
            </w:r>
            <w:r w:rsidRPr="00427356">
              <w:rPr>
                <w:rFonts w:eastAsia="Calibri"/>
                <w:bCs/>
              </w:rPr>
              <w:t xml:space="preserve">160 / 320 / 640 мА / 1,28 / 2,56 / 5,12 /  </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                                                                              </w:t>
            </w:r>
            <w:r>
              <w:rPr>
                <w:rFonts w:eastAsia="Calibri"/>
                <w:bCs/>
              </w:rPr>
              <w:t xml:space="preserve"> </w:t>
            </w:r>
            <w:r w:rsidRPr="00427356">
              <w:rPr>
                <w:rFonts w:eastAsia="Calibri"/>
                <w:bCs/>
              </w:rPr>
              <w:t>10,24 / 20,48 А</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Входной импеданс, МОм                                             </w:t>
            </w:r>
            <w:r>
              <w:rPr>
                <w:rFonts w:eastAsia="Calibri"/>
                <w:bCs/>
              </w:rPr>
              <w:t xml:space="preserve">      </w:t>
            </w:r>
            <w:r w:rsidRPr="00427356">
              <w:rPr>
                <w:rFonts w:eastAsia="Calibri"/>
                <w:bCs/>
              </w:rPr>
              <w:t xml:space="preserve">     0,01</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Максимальный входной ток, </w:t>
            </w:r>
            <w:proofErr w:type="gramStart"/>
            <w:r w:rsidRPr="00427356">
              <w:rPr>
                <w:rFonts w:eastAsia="Calibri"/>
                <w:bCs/>
              </w:rPr>
              <w:t>А</w:t>
            </w:r>
            <w:proofErr w:type="gramEnd"/>
            <w:r w:rsidRPr="00427356">
              <w:rPr>
                <w:rFonts w:eastAsia="Calibri"/>
                <w:bCs/>
              </w:rPr>
              <w:t xml:space="preserve">                                     </w:t>
            </w:r>
            <w:r>
              <w:rPr>
                <w:rFonts w:eastAsia="Calibri"/>
                <w:bCs/>
              </w:rPr>
              <w:t xml:space="preserve">       </w:t>
            </w:r>
            <w:r w:rsidRPr="00427356">
              <w:rPr>
                <w:rFonts w:eastAsia="Calibri"/>
                <w:bCs/>
              </w:rPr>
              <w:t xml:space="preserve"> 20/30</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Коэффициент трансформации                                      </w:t>
            </w:r>
            <w:r>
              <w:rPr>
                <w:rFonts w:eastAsia="Calibri"/>
                <w:bCs/>
              </w:rPr>
              <w:t xml:space="preserve">       </w:t>
            </w:r>
            <w:r w:rsidRPr="00427356">
              <w:rPr>
                <w:rFonts w:eastAsia="Calibri"/>
                <w:bCs/>
              </w:rPr>
              <w:t>1-9999</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Погрешность измерения                      </w:t>
            </w:r>
            <w:r>
              <w:rPr>
                <w:rFonts w:eastAsia="Calibri"/>
                <w:bCs/>
              </w:rPr>
              <w:t xml:space="preserve">        </w:t>
            </w:r>
            <w:r w:rsidRPr="00427356">
              <w:rPr>
                <w:rFonts w:eastAsia="Calibri"/>
                <w:bCs/>
              </w:rPr>
              <w:t xml:space="preserve"> ± (0,1%х I ± 0,1 %х I)</w:t>
            </w:r>
          </w:p>
          <w:p w:rsidR="00292291" w:rsidRPr="00427356" w:rsidRDefault="00292291" w:rsidP="0069024B">
            <w:pPr>
              <w:keepNext/>
              <w:keepLines/>
              <w:widowControl w:val="0"/>
              <w:tabs>
                <w:tab w:val="right" w:pos="7406"/>
              </w:tabs>
              <w:mirrorIndents/>
              <w:jc w:val="both"/>
              <w:rPr>
                <w:rFonts w:eastAsia="Calibri"/>
                <w:b/>
              </w:rPr>
            </w:pPr>
            <w:r w:rsidRPr="00427356">
              <w:rPr>
                <w:rFonts w:eastAsia="Calibri"/>
                <w:b/>
              </w:rPr>
              <w:t>Измерение активной мощности:</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Диапазон                                                    </w:t>
            </w:r>
            <w:r>
              <w:rPr>
                <w:rFonts w:eastAsia="Calibri"/>
                <w:bCs/>
              </w:rPr>
              <w:t xml:space="preserve">     </w:t>
            </w:r>
            <w:r w:rsidRPr="00427356">
              <w:rPr>
                <w:rFonts w:eastAsia="Calibri"/>
                <w:bCs/>
              </w:rPr>
              <w:t>0,32 мВт – 13,1 кВт</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Погрешность измерения                            </w:t>
            </w:r>
            <w:r>
              <w:rPr>
                <w:rFonts w:eastAsia="Calibri"/>
                <w:bCs/>
              </w:rPr>
              <w:t xml:space="preserve">       </w:t>
            </w:r>
            <w:r w:rsidRPr="00427356">
              <w:rPr>
                <w:rFonts w:eastAsia="Calibri"/>
                <w:bCs/>
              </w:rPr>
              <w:t xml:space="preserve"> </w:t>
            </w:r>
            <w:proofErr w:type="gramStart"/>
            <w:r w:rsidRPr="00427356">
              <w:rPr>
                <w:rFonts w:eastAsia="Calibri"/>
                <w:bCs/>
              </w:rPr>
              <w:t>±(</w:t>
            </w:r>
            <w:proofErr w:type="gramEnd"/>
            <w:r w:rsidRPr="00427356">
              <w:rPr>
                <w:rFonts w:eastAsia="Calibri"/>
                <w:bCs/>
              </w:rPr>
              <w:t>0,2%Р ± 0,2%Рк)</w:t>
            </w:r>
          </w:p>
          <w:p w:rsidR="00292291" w:rsidRPr="00427356" w:rsidRDefault="00292291" w:rsidP="0069024B">
            <w:pPr>
              <w:keepNext/>
              <w:keepLines/>
              <w:widowControl w:val="0"/>
              <w:tabs>
                <w:tab w:val="right" w:pos="7406"/>
              </w:tabs>
              <w:mirrorIndents/>
              <w:jc w:val="both"/>
              <w:rPr>
                <w:rFonts w:eastAsia="Calibri"/>
                <w:b/>
              </w:rPr>
            </w:pPr>
            <w:r w:rsidRPr="00427356">
              <w:rPr>
                <w:rFonts w:eastAsia="Calibri"/>
                <w:b/>
              </w:rPr>
              <w:t>Измерение коэффициента мощности:</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Диапазон                                                               </w:t>
            </w:r>
            <w:r>
              <w:rPr>
                <w:rFonts w:eastAsia="Calibri"/>
                <w:bCs/>
              </w:rPr>
              <w:t xml:space="preserve">    </w:t>
            </w:r>
            <w:r w:rsidRPr="00427356">
              <w:rPr>
                <w:rFonts w:eastAsia="Calibri"/>
                <w:bCs/>
              </w:rPr>
              <w:t xml:space="preserve"> 0,001 - 1,000</w:t>
            </w:r>
          </w:p>
          <w:p w:rsidR="00292291" w:rsidRPr="00427356" w:rsidRDefault="00292291" w:rsidP="0069024B">
            <w:pPr>
              <w:keepNext/>
              <w:keepLines/>
              <w:widowControl w:val="0"/>
              <w:tabs>
                <w:tab w:val="right" w:pos="7406"/>
              </w:tabs>
              <w:mirrorIndents/>
              <w:jc w:val="both"/>
              <w:rPr>
                <w:rFonts w:eastAsia="Calibri"/>
                <w:b/>
              </w:rPr>
            </w:pPr>
            <w:r w:rsidRPr="00427356">
              <w:rPr>
                <w:rFonts w:eastAsia="Calibri"/>
                <w:b/>
              </w:rPr>
              <w:t>Измерение частоты сигнала:</w:t>
            </w:r>
          </w:p>
          <w:p w:rsidR="00292291" w:rsidRPr="00427356" w:rsidRDefault="00292291" w:rsidP="0069024B">
            <w:pPr>
              <w:keepNext/>
              <w:keepLines/>
              <w:widowControl w:val="0"/>
              <w:tabs>
                <w:tab w:val="right" w:pos="7406"/>
              </w:tabs>
              <w:mirrorIndents/>
              <w:jc w:val="both"/>
              <w:rPr>
                <w:rFonts w:eastAsia="Calibri"/>
                <w:bCs/>
              </w:rPr>
            </w:pPr>
            <w:r w:rsidRPr="00427356">
              <w:rPr>
                <w:rFonts w:eastAsia="Calibri"/>
                <w:bCs/>
              </w:rPr>
              <w:t xml:space="preserve">Диапазон                                                            </w:t>
            </w:r>
            <w:r>
              <w:rPr>
                <w:rFonts w:eastAsia="Calibri"/>
                <w:bCs/>
              </w:rPr>
              <w:t xml:space="preserve">     </w:t>
            </w:r>
            <w:r w:rsidRPr="00427356">
              <w:rPr>
                <w:rFonts w:eastAsia="Calibri"/>
                <w:bCs/>
              </w:rPr>
              <w:t>40 Гц – 400 Гц</w:t>
            </w:r>
          </w:p>
          <w:p w:rsidR="00292291" w:rsidRPr="00427356" w:rsidRDefault="00292291" w:rsidP="0069024B">
            <w:pPr>
              <w:keepNext/>
              <w:keepLines/>
              <w:widowControl w:val="0"/>
              <w:tabs>
                <w:tab w:val="right" w:pos="7406"/>
              </w:tabs>
              <w:mirrorIndents/>
              <w:jc w:val="both"/>
              <w:rPr>
                <w:rFonts w:eastAsia="Calibri"/>
                <w:b/>
              </w:rPr>
            </w:pPr>
            <w:r w:rsidRPr="00427356">
              <w:rPr>
                <w:rFonts w:eastAsia="Calibri"/>
                <w:bCs/>
              </w:rPr>
              <w:t xml:space="preserve">Погрешность измерения                                              </w:t>
            </w:r>
            <w:r>
              <w:rPr>
                <w:rFonts w:eastAsia="Calibri"/>
                <w:bCs/>
              </w:rPr>
              <w:t xml:space="preserve">    </w:t>
            </w:r>
            <w:r w:rsidRPr="00427356">
              <w:rPr>
                <w:rFonts w:eastAsia="Calibri"/>
                <w:bCs/>
              </w:rPr>
              <w:t xml:space="preserve">   ± 0,2%</w:t>
            </w:r>
          </w:p>
        </w:tc>
        <w:tc>
          <w:tcPr>
            <w:tcW w:w="850" w:type="dxa"/>
            <w:shd w:val="clear" w:color="auto" w:fill="auto"/>
          </w:tcPr>
          <w:p w:rsidR="00292291" w:rsidRPr="00427356" w:rsidRDefault="00292291" w:rsidP="0069024B">
            <w:pPr>
              <w:keepNext/>
              <w:keepLines/>
              <w:widowControl w:val="0"/>
              <w:mirrorIndents/>
              <w:jc w:val="center"/>
              <w:rPr>
                <w:rFonts w:eastAsia="Calibri"/>
                <w:color w:val="000000"/>
              </w:rPr>
            </w:pPr>
            <w:r w:rsidRPr="00427356">
              <w:rPr>
                <w:rFonts w:eastAsia="Calibri"/>
                <w:color w:val="000000"/>
              </w:rPr>
              <w:t xml:space="preserve">2 </w:t>
            </w:r>
          </w:p>
        </w:tc>
        <w:tc>
          <w:tcPr>
            <w:tcW w:w="1559" w:type="dxa"/>
            <w:shd w:val="clear" w:color="auto" w:fill="auto"/>
          </w:tcPr>
          <w:p w:rsidR="00292291" w:rsidRPr="00427356" w:rsidRDefault="00292291" w:rsidP="0069024B">
            <w:pPr>
              <w:keepNext/>
              <w:keepLines/>
              <w:widowControl w:val="0"/>
              <w:mirrorIndents/>
              <w:jc w:val="center"/>
              <w:rPr>
                <w:rFonts w:eastAsia="Calibri"/>
              </w:rPr>
            </w:pPr>
            <w:r w:rsidRPr="00427356">
              <w:rPr>
                <w:rFonts w:eastAsia="Calibri"/>
              </w:rPr>
              <w:t>не менее 12 месяцев</w:t>
            </w:r>
          </w:p>
        </w:tc>
        <w:tc>
          <w:tcPr>
            <w:tcW w:w="1701" w:type="dxa"/>
            <w:shd w:val="clear" w:color="auto" w:fill="auto"/>
          </w:tcPr>
          <w:p w:rsidR="00292291" w:rsidRPr="00B948EC" w:rsidRDefault="00292291" w:rsidP="0069024B">
            <w:pPr>
              <w:widowControl w:val="0"/>
              <w:autoSpaceDE w:val="0"/>
              <w:autoSpaceDN w:val="0"/>
              <w:adjustRightInd w:val="0"/>
              <w:spacing w:before="120"/>
              <w:jc w:val="center"/>
              <w:rPr>
                <w:color w:val="000000"/>
                <w:sz w:val="20"/>
                <w:szCs w:val="20"/>
                <w:lang w:val="en-US"/>
              </w:rPr>
            </w:pPr>
          </w:p>
        </w:tc>
        <w:tc>
          <w:tcPr>
            <w:tcW w:w="1843" w:type="dxa"/>
            <w:gridSpan w:val="3"/>
            <w:shd w:val="clear" w:color="auto" w:fill="auto"/>
          </w:tcPr>
          <w:p w:rsidR="00292291" w:rsidRPr="00427356" w:rsidRDefault="00292291" w:rsidP="0069024B">
            <w:pPr>
              <w:keepNext/>
              <w:keepLines/>
              <w:widowControl w:val="0"/>
              <w:mirrorIndents/>
              <w:jc w:val="center"/>
              <w:rPr>
                <w:rFonts w:eastAsia="Calibri"/>
              </w:rPr>
            </w:pPr>
          </w:p>
        </w:tc>
      </w:tr>
      <w:tr w:rsidR="00292291" w:rsidRPr="000A5F11" w:rsidTr="00690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gridAfter w:val="2"/>
          <w:wBefore w:w="2660" w:type="dxa"/>
          <w:wAfter w:w="1615" w:type="dxa"/>
          <w:trHeight w:val="522"/>
        </w:trPr>
        <w:tc>
          <w:tcPr>
            <w:tcW w:w="5528" w:type="dxa"/>
          </w:tcPr>
          <w:p w:rsidR="00292291" w:rsidRDefault="00292291" w:rsidP="0069024B">
            <w:pPr>
              <w:keepNext/>
              <w:keepLines/>
              <w:widowControl w:val="0"/>
              <w:mirrorIndents/>
              <w:jc w:val="both"/>
              <w:rPr>
                <w:b/>
                <w:bCs/>
                <w:color w:val="000000"/>
              </w:rPr>
            </w:pPr>
          </w:p>
          <w:p w:rsidR="00292291" w:rsidRPr="000A5F11" w:rsidRDefault="00292291" w:rsidP="0069024B">
            <w:pPr>
              <w:keepNext/>
              <w:keepLines/>
              <w:widowControl w:val="0"/>
              <w:mirrorIndents/>
              <w:jc w:val="both"/>
              <w:rPr>
                <w:b/>
                <w:bCs/>
                <w:color w:val="000000"/>
              </w:rPr>
            </w:pPr>
            <w:r>
              <w:rPr>
                <w:b/>
                <w:bCs/>
                <w:color w:val="000000"/>
              </w:rPr>
              <w:t>П</w:t>
            </w:r>
            <w:r w:rsidRPr="000A5F11">
              <w:rPr>
                <w:b/>
                <w:bCs/>
                <w:color w:val="000000"/>
              </w:rPr>
              <w:t>одрядчик:</w:t>
            </w:r>
          </w:p>
          <w:p w:rsidR="00292291" w:rsidRPr="000A5F11" w:rsidRDefault="00292291" w:rsidP="0069024B">
            <w:pPr>
              <w:keepNext/>
              <w:keepLines/>
              <w:widowControl w:val="0"/>
              <w:mirrorIndents/>
              <w:rPr>
                <w:b/>
                <w:bCs/>
                <w:color w:val="000000"/>
              </w:rPr>
            </w:pPr>
          </w:p>
        </w:tc>
        <w:tc>
          <w:tcPr>
            <w:tcW w:w="5756" w:type="dxa"/>
            <w:gridSpan w:val="5"/>
          </w:tcPr>
          <w:p w:rsidR="00292291" w:rsidRDefault="00292291" w:rsidP="0069024B">
            <w:pPr>
              <w:keepNext/>
              <w:keepLines/>
              <w:widowControl w:val="0"/>
              <w:mirrorIndents/>
              <w:rPr>
                <w:b/>
                <w:bCs/>
                <w:color w:val="000000"/>
              </w:rPr>
            </w:pPr>
            <w:r w:rsidRPr="000A5F11">
              <w:rPr>
                <w:b/>
                <w:bCs/>
                <w:color w:val="000000"/>
              </w:rPr>
              <w:t xml:space="preserve">           </w:t>
            </w:r>
          </w:p>
          <w:p w:rsidR="00292291" w:rsidRPr="000A5F11" w:rsidRDefault="00292291" w:rsidP="0069024B">
            <w:pPr>
              <w:keepNext/>
              <w:keepLines/>
              <w:widowControl w:val="0"/>
              <w:mirrorIndents/>
              <w:rPr>
                <w:b/>
                <w:bCs/>
                <w:color w:val="000000"/>
              </w:rPr>
            </w:pPr>
            <w:r w:rsidRPr="000A5F11">
              <w:rPr>
                <w:b/>
                <w:bCs/>
                <w:color w:val="000000"/>
              </w:rPr>
              <w:t>Заказчик:</w:t>
            </w:r>
          </w:p>
        </w:tc>
      </w:tr>
      <w:tr w:rsidR="00292291" w:rsidRPr="000A5F11" w:rsidTr="00690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gridAfter w:val="1"/>
          <w:wBefore w:w="2660" w:type="dxa"/>
          <w:wAfter w:w="1483" w:type="dxa"/>
          <w:trHeight w:val="575"/>
        </w:trPr>
        <w:tc>
          <w:tcPr>
            <w:tcW w:w="5528" w:type="dxa"/>
          </w:tcPr>
          <w:p w:rsidR="00292291" w:rsidRPr="000A5F11" w:rsidRDefault="00292291" w:rsidP="0069024B">
            <w:pPr>
              <w:keepNext/>
              <w:keepLines/>
              <w:widowControl w:val="0"/>
              <w:mirrorIndents/>
              <w:rPr>
                <w:b/>
                <w:bCs/>
                <w:color w:val="000000"/>
              </w:rPr>
            </w:pPr>
          </w:p>
        </w:tc>
        <w:tc>
          <w:tcPr>
            <w:tcW w:w="5888" w:type="dxa"/>
            <w:gridSpan w:val="6"/>
          </w:tcPr>
          <w:p w:rsidR="00292291" w:rsidRPr="000A5F11" w:rsidRDefault="00292291" w:rsidP="0069024B">
            <w:pPr>
              <w:keepNext/>
              <w:keepLines/>
              <w:widowControl w:val="0"/>
              <w:mirrorIndents/>
              <w:rPr>
                <w:b/>
                <w:bCs/>
                <w:color w:val="000000"/>
              </w:rPr>
            </w:pPr>
            <w:r w:rsidRPr="000A5F11">
              <w:rPr>
                <w:b/>
                <w:bCs/>
                <w:color w:val="000000"/>
              </w:rPr>
              <w:t>Генеральный директор</w:t>
            </w:r>
          </w:p>
          <w:p w:rsidR="00292291" w:rsidRPr="000A5F11" w:rsidRDefault="00292291" w:rsidP="0069024B">
            <w:pPr>
              <w:keepNext/>
              <w:keepLines/>
              <w:widowControl w:val="0"/>
              <w:mirrorIndents/>
              <w:rPr>
                <w:b/>
                <w:bCs/>
                <w:color w:val="000000"/>
              </w:rPr>
            </w:pPr>
            <w:r w:rsidRPr="000A5F11">
              <w:rPr>
                <w:b/>
                <w:bCs/>
                <w:color w:val="000000"/>
              </w:rPr>
              <w:t>АУ «Технопарк - Мордовия»</w:t>
            </w:r>
          </w:p>
          <w:p w:rsidR="00292291" w:rsidRPr="000A5F11" w:rsidRDefault="00292291" w:rsidP="0069024B">
            <w:pPr>
              <w:keepNext/>
              <w:keepLines/>
              <w:widowControl w:val="0"/>
              <w:mirrorIndents/>
              <w:rPr>
                <w:b/>
                <w:bCs/>
                <w:color w:val="000000"/>
              </w:rPr>
            </w:pPr>
          </w:p>
          <w:p w:rsidR="00292291" w:rsidRPr="000A5F11" w:rsidRDefault="00292291" w:rsidP="0069024B">
            <w:pPr>
              <w:keepNext/>
              <w:keepLines/>
              <w:widowControl w:val="0"/>
              <w:mirrorIndents/>
              <w:rPr>
                <w:b/>
                <w:bCs/>
                <w:color w:val="000000"/>
              </w:rPr>
            </w:pPr>
          </w:p>
        </w:tc>
      </w:tr>
      <w:tr w:rsidR="00292291" w:rsidRPr="000A5F11" w:rsidTr="00690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gridAfter w:val="1"/>
          <w:wBefore w:w="2660" w:type="dxa"/>
          <w:wAfter w:w="1483" w:type="dxa"/>
          <w:trHeight w:val="248"/>
        </w:trPr>
        <w:tc>
          <w:tcPr>
            <w:tcW w:w="5528" w:type="dxa"/>
          </w:tcPr>
          <w:p w:rsidR="00292291" w:rsidRPr="000A5F11" w:rsidRDefault="00292291" w:rsidP="0069024B">
            <w:pPr>
              <w:keepNext/>
              <w:keepLines/>
              <w:widowControl w:val="0"/>
              <w:ind w:right="-2409"/>
              <w:mirrorIndents/>
              <w:rPr>
                <w:b/>
                <w:bCs/>
                <w:color w:val="000000"/>
              </w:rPr>
            </w:pPr>
            <w:r w:rsidRPr="000A5F11">
              <w:rPr>
                <w:b/>
                <w:bCs/>
                <w:color w:val="000000"/>
              </w:rPr>
              <w:t>_____</w:t>
            </w:r>
            <w:r>
              <w:rPr>
                <w:b/>
                <w:bCs/>
                <w:color w:val="000000"/>
              </w:rPr>
              <w:t>____________________ /</w:t>
            </w:r>
            <w:r w:rsidRPr="000A5F11">
              <w:rPr>
                <w:b/>
                <w:bCs/>
                <w:color w:val="000000"/>
              </w:rPr>
              <w:t>/</w:t>
            </w:r>
          </w:p>
        </w:tc>
        <w:tc>
          <w:tcPr>
            <w:tcW w:w="5888" w:type="dxa"/>
            <w:gridSpan w:val="6"/>
          </w:tcPr>
          <w:p w:rsidR="00292291" w:rsidRPr="000A5F11" w:rsidRDefault="00292291" w:rsidP="0069024B">
            <w:pPr>
              <w:keepNext/>
              <w:keepLines/>
              <w:widowControl w:val="0"/>
              <w:mirrorIndents/>
              <w:rPr>
                <w:b/>
                <w:bCs/>
                <w:color w:val="000000"/>
              </w:rPr>
            </w:pPr>
            <w:r w:rsidRPr="000A5F11">
              <w:rPr>
                <w:b/>
                <w:bCs/>
                <w:color w:val="000000"/>
              </w:rPr>
              <w:t xml:space="preserve"> _________________________ /В.В. </w:t>
            </w:r>
            <w:proofErr w:type="spellStart"/>
            <w:r w:rsidRPr="000A5F11">
              <w:rPr>
                <w:b/>
                <w:bCs/>
                <w:color w:val="000000"/>
              </w:rPr>
              <w:t>Якуба</w:t>
            </w:r>
            <w:proofErr w:type="spellEnd"/>
            <w:r w:rsidRPr="000A5F11">
              <w:rPr>
                <w:b/>
                <w:bCs/>
                <w:color w:val="000000"/>
              </w:rPr>
              <w:t>/</w:t>
            </w:r>
          </w:p>
        </w:tc>
      </w:tr>
    </w:tbl>
    <w:p w:rsidR="00292291" w:rsidRDefault="00292291" w:rsidP="00292291">
      <w:pPr>
        <w:keepNext/>
        <w:keepLines/>
        <w:widowControl w:val="0"/>
        <w:spacing w:line="360" w:lineRule="auto"/>
        <w:mirrorIndents/>
        <w:jc w:val="right"/>
        <w:rPr>
          <w:b/>
          <w:bCs/>
        </w:rPr>
      </w:pPr>
    </w:p>
    <w:p w:rsidR="00292291" w:rsidRPr="000A5F11" w:rsidRDefault="00292291" w:rsidP="00292291">
      <w:pPr>
        <w:keepNext/>
        <w:keepLines/>
        <w:widowControl w:val="0"/>
        <w:spacing w:line="360" w:lineRule="auto"/>
        <w:mirrorIndents/>
        <w:jc w:val="right"/>
        <w:rPr>
          <w:b/>
          <w:bCs/>
        </w:rPr>
      </w:pPr>
      <w:r w:rsidRPr="000A5F11">
        <w:rPr>
          <w:b/>
          <w:bCs/>
        </w:rPr>
        <w:lastRenderedPageBreak/>
        <w:t xml:space="preserve">Приложение №2 </w:t>
      </w:r>
    </w:p>
    <w:p w:rsidR="00292291" w:rsidRPr="000A5F11" w:rsidRDefault="00292291" w:rsidP="00292291">
      <w:pPr>
        <w:keepNext/>
        <w:keepLines/>
        <w:widowControl w:val="0"/>
        <w:mirrorIndents/>
        <w:jc w:val="right"/>
        <w:rPr>
          <w:b/>
          <w:bCs/>
        </w:rPr>
      </w:pPr>
      <w:r w:rsidRPr="000A5F11">
        <w:rPr>
          <w:b/>
          <w:bCs/>
        </w:rPr>
        <w:t>к договору №______ от «__</w:t>
      </w:r>
      <w:proofErr w:type="gramStart"/>
      <w:r w:rsidRPr="000A5F11">
        <w:rPr>
          <w:b/>
          <w:bCs/>
        </w:rPr>
        <w:t>_»_</w:t>
      </w:r>
      <w:proofErr w:type="gramEnd"/>
      <w:r w:rsidRPr="000A5F11">
        <w:rPr>
          <w:b/>
          <w:bCs/>
        </w:rPr>
        <w:t>___________2015 г.</w:t>
      </w:r>
    </w:p>
    <w:p w:rsidR="00292291" w:rsidRPr="000A5F11" w:rsidRDefault="00292291" w:rsidP="00292291">
      <w:pPr>
        <w:keepNext/>
        <w:keepLines/>
        <w:widowControl w:val="0"/>
        <w:tabs>
          <w:tab w:val="left" w:pos="1728"/>
        </w:tabs>
        <w:mirrorIndents/>
      </w:pPr>
    </w:p>
    <w:p w:rsidR="00292291" w:rsidRDefault="00292291" w:rsidP="00292291">
      <w:pPr>
        <w:keepNext/>
        <w:keepLines/>
        <w:widowControl w:val="0"/>
        <w:spacing w:line="360" w:lineRule="auto"/>
        <w:mirrorIndents/>
        <w:jc w:val="center"/>
        <w:rPr>
          <w:b/>
          <w:bCs/>
        </w:rPr>
      </w:pPr>
    </w:p>
    <w:p w:rsidR="00292291" w:rsidRPr="000A5F11" w:rsidRDefault="00292291" w:rsidP="00292291">
      <w:pPr>
        <w:keepNext/>
        <w:keepLines/>
        <w:widowControl w:val="0"/>
        <w:spacing w:line="360" w:lineRule="auto"/>
        <w:mirrorIndents/>
        <w:jc w:val="center"/>
        <w:rPr>
          <w:b/>
          <w:bCs/>
        </w:rPr>
      </w:pPr>
      <w:r w:rsidRPr="000A5F11">
        <w:rPr>
          <w:b/>
          <w:bCs/>
        </w:rPr>
        <w:t>КАЛЕНДАРНЫЙ ПЛАН</w:t>
      </w:r>
    </w:p>
    <w:tbl>
      <w:tblPr>
        <w:tblW w:w="4780" w:type="pct"/>
        <w:jc w:val="center"/>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4"/>
        <w:gridCol w:w="1396"/>
        <w:gridCol w:w="1274"/>
        <w:gridCol w:w="1417"/>
        <w:gridCol w:w="1417"/>
        <w:gridCol w:w="1417"/>
        <w:gridCol w:w="4413"/>
      </w:tblGrid>
      <w:tr w:rsidR="00292291" w:rsidRPr="000A5F11" w:rsidTr="0069024B">
        <w:trPr>
          <w:trHeight w:val="382"/>
          <w:tblHeader/>
          <w:jc w:val="center"/>
        </w:trPr>
        <w:tc>
          <w:tcPr>
            <w:tcW w:w="1209" w:type="pct"/>
            <w:vMerge w:val="restart"/>
            <w:tcBorders>
              <w:bottom w:val="nil"/>
            </w:tcBorders>
            <w:vAlign w:val="center"/>
          </w:tcPr>
          <w:p w:rsidR="00292291" w:rsidRPr="00FB7F09" w:rsidRDefault="00292291" w:rsidP="0069024B">
            <w:pPr>
              <w:keepNext/>
              <w:keepLines/>
              <w:widowControl w:val="0"/>
              <w:mirrorIndents/>
              <w:jc w:val="center"/>
              <w:rPr>
                <w:b/>
                <w:bCs/>
                <w:color w:val="000000"/>
                <w:sz w:val="22"/>
                <w:szCs w:val="22"/>
              </w:rPr>
            </w:pPr>
            <w:r w:rsidRPr="00FB7F09">
              <w:rPr>
                <w:b/>
                <w:bCs/>
                <w:color w:val="000000"/>
                <w:sz w:val="22"/>
                <w:szCs w:val="22"/>
              </w:rPr>
              <w:t>Наименование</w:t>
            </w:r>
          </w:p>
        </w:tc>
        <w:tc>
          <w:tcPr>
            <w:tcW w:w="3791" w:type="pct"/>
            <w:gridSpan w:val="6"/>
            <w:vAlign w:val="center"/>
          </w:tcPr>
          <w:p w:rsidR="00292291" w:rsidRPr="00FB7F09" w:rsidRDefault="00292291" w:rsidP="0069024B">
            <w:pPr>
              <w:keepNext/>
              <w:keepLines/>
              <w:widowControl w:val="0"/>
              <w:mirrorIndents/>
              <w:jc w:val="center"/>
              <w:rPr>
                <w:b/>
                <w:bCs/>
                <w:color w:val="000000"/>
                <w:sz w:val="22"/>
                <w:szCs w:val="22"/>
              </w:rPr>
            </w:pPr>
            <w:r w:rsidRPr="00FB7F09">
              <w:rPr>
                <w:b/>
                <w:bCs/>
                <w:color w:val="000000"/>
                <w:sz w:val="22"/>
                <w:szCs w:val="22"/>
              </w:rPr>
              <w:t>Сроки выполнения работ</w:t>
            </w:r>
          </w:p>
        </w:tc>
      </w:tr>
      <w:tr w:rsidR="00292291" w:rsidRPr="000A5F11" w:rsidTr="0069024B">
        <w:trPr>
          <w:trHeight w:val="612"/>
          <w:tblHeader/>
          <w:jc w:val="center"/>
        </w:trPr>
        <w:tc>
          <w:tcPr>
            <w:tcW w:w="1209" w:type="pct"/>
            <w:vMerge/>
            <w:tcBorders>
              <w:bottom w:val="nil"/>
            </w:tcBorders>
            <w:vAlign w:val="center"/>
          </w:tcPr>
          <w:p w:rsidR="00292291" w:rsidRPr="00FB7F09" w:rsidRDefault="00292291" w:rsidP="0069024B">
            <w:pPr>
              <w:keepNext/>
              <w:keepLines/>
              <w:widowControl w:val="0"/>
              <w:mirrorIndents/>
              <w:rPr>
                <w:b/>
                <w:bCs/>
                <w:color w:val="000000"/>
                <w:sz w:val="22"/>
                <w:szCs w:val="22"/>
              </w:rPr>
            </w:pPr>
          </w:p>
        </w:tc>
        <w:tc>
          <w:tcPr>
            <w:tcW w:w="2315" w:type="pct"/>
            <w:gridSpan w:val="5"/>
            <w:vAlign w:val="center"/>
          </w:tcPr>
          <w:p w:rsidR="00292291" w:rsidRPr="00FB7F09" w:rsidRDefault="00292291" w:rsidP="0069024B">
            <w:pPr>
              <w:keepNext/>
              <w:keepLines/>
              <w:widowControl w:val="0"/>
              <w:mirrorIndents/>
              <w:jc w:val="center"/>
              <w:rPr>
                <w:b/>
                <w:bCs/>
                <w:color w:val="000000"/>
                <w:sz w:val="22"/>
                <w:szCs w:val="22"/>
              </w:rPr>
            </w:pPr>
            <w:r>
              <w:rPr>
                <w:b/>
                <w:bCs/>
                <w:color w:val="000000"/>
                <w:sz w:val="22"/>
                <w:szCs w:val="22"/>
              </w:rPr>
              <w:t>2015 год</w:t>
            </w:r>
          </w:p>
        </w:tc>
        <w:tc>
          <w:tcPr>
            <w:tcW w:w="1476" w:type="pct"/>
            <w:vAlign w:val="center"/>
          </w:tcPr>
          <w:p w:rsidR="00292291" w:rsidRPr="001D6D32" w:rsidRDefault="00292291" w:rsidP="0069024B">
            <w:pPr>
              <w:keepNext/>
              <w:keepLines/>
              <w:widowControl w:val="0"/>
              <w:mirrorIndents/>
              <w:jc w:val="center"/>
              <w:rPr>
                <w:b/>
                <w:bCs/>
                <w:color w:val="000000"/>
                <w:sz w:val="22"/>
                <w:szCs w:val="22"/>
              </w:rPr>
            </w:pPr>
            <w:r w:rsidRPr="001D6D32">
              <w:rPr>
                <w:b/>
                <w:bCs/>
                <w:color w:val="000000"/>
                <w:sz w:val="22"/>
                <w:szCs w:val="22"/>
              </w:rPr>
              <w:t>Январь – декабрь 201</w:t>
            </w:r>
            <w:r>
              <w:rPr>
                <w:b/>
                <w:bCs/>
                <w:color w:val="000000"/>
                <w:sz w:val="22"/>
                <w:szCs w:val="22"/>
              </w:rPr>
              <w:t>6</w:t>
            </w:r>
            <w:r w:rsidRPr="001D6D32">
              <w:rPr>
                <w:b/>
                <w:bCs/>
                <w:color w:val="000000"/>
                <w:sz w:val="22"/>
                <w:szCs w:val="22"/>
              </w:rPr>
              <w:t xml:space="preserve"> года</w:t>
            </w:r>
          </w:p>
          <w:p w:rsidR="00292291" w:rsidRPr="00FB7F09" w:rsidRDefault="00292291" w:rsidP="0069024B">
            <w:pPr>
              <w:keepNext/>
              <w:keepLines/>
              <w:widowControl w:val="0"/>
              <w:mirrorIndents/>
              <w:jc w:val="center"/>
              <w:rPr>
                <w:b/>
                <w:bCs/>
                <w:color w:val="000000"/>
                <w:sz w:val="22"/>
                <w:szCs w:val="22"/>
              </w:rPr>
            </w:pPr>
            <w:r w:rsidRPr="00FB7F09">
              <w:rPr>
                <w:bCs/>
                <w:i/>
                <w:color w:val="000000"/>
                <w:sz w:val="22"/>
                <w:szCs w:val="22"/>
              </w:rPr>
              <w:t>(либо более длительный период согласно предложению Победителя запроса предложений)</w:t>
            </w:r>
          </w:p>
        </w:tc>
      </w:tr>
      <w:tr w:rsidR="00292291" w:rsidRPr="000A5F11" w:rsidTr="0069024B">
        <w:trPr>
          <w:tblHeader/>
          <w:jc w:val="center"/>
        </w:trPr>
        <w:tc>
          <w:tcPr>
            <w:tcW w:w="1209" w:type="pct"/>
            <w:tcBorders>
              <w:top w:val="nil"/>
            </w:tcBorders>
          </w:tcPr>
          <w:p w:rsidR="00292291" w:rsidRPr="00FB7F09" w:rsidRDefault="00292291" w:rsidP="0069024B">
            <w:pPr>
              <w:keepNext/>
              <w:keepLines/>
              <w:widowControl w:val="0"/>
              <w:mirrorIndents/>
              <w:jc w:val="center"/>
              <w:rPr>
                <w:b/>
                <w:bCs/>
                <w:color w:val="000000"/>
                <w:sz w:val="22"/>
                <w:szCs w:val="22"/>
              </w:rPr>
            </w:pPr>
          </w:p>
        </w:tc>
        <w:tc>
          <w:tcPr>
            <w:tcW w:w="467" w:type="pct"/>
            <w:shd w:val="clear" w:color="auto" w:fill="auto"/>
            <w:vAlign w:val="bottom"/>
          </w:tcPr>
          <w:p w:rsidR="00292291" w:rsidRPr="00FB7F09" w:rsidRDefault="00292291" w:rsidP="0069024B">
            <w:pPr>
              <w:keepNext/>
              <w:keepLines/>
              <w:widowControl w:val="0"/>
              <w:mirrorIndents/>
              <w:jc w:val="center"/>
              <w:rPr>
                <w:color w:val="000000"/>
                <w:sz w:val="22"/>
                <w:szCs w:val="22"/>
              </w:rPr>
            </w:pPr>
            <w:r>
              <w:rPr>
                <w:color w:val="000000"/>
                <w:sz w:val="22"/>
                <w:szCs w:val="22"/>
              </w:rPr>
              <w:t>Авг.</w:t>
            </w:r>
          </w:p>
        </w:tc>
        <w:tc>
          <w:tcPr>
            <w:tcW w:w="426" w:type="pct"/>
            <w:shd w:val="clear" w:color="auto" w:fill="auto"/>
            <w:vAlign w:val="bottom"/>
          </w:tcPr>
          <w:p w:rsidR="00292291" w:rsidRPr="00FB7F09" w:rsidRDefault="00292291" w:rsidP="0069024B">
            <w:pPr>
              <w:keepNext/>
              <w:keepLines/>
              <w:widowControl w:val="0"/>
              <w:mirrorIndents/>
              <w:jc w:val="center"/>
              <w:rPr>
                <w:color w:val="000000"/>
                <w:sz w:val="22"/>
                <w:szCs w:val="22"/>
              </w:rPr>
            </w:pPr>
            <w:r>
              <w:rPr>
                <w:color w:val="000000"/>
                <w:sz w:val="22"/>
                <w:szCs w:val="22"/>
              </w:rPr>
              <w:t>Сен.</w:t>
            </w:r>
          </w:p>
        </w:tc>
        <w:tc>
          <w:tcPr>
            <w:tcW w:w="474" w:type="pct"/>
            <w:shd w:val="clear" w:color="auto" w:fill="auto"/>
            <w:vAlign w:val="bottom"/>
          </w:tcPr>
          <w:p w:rsidR="00292291" w:rsidRPr="00FB7F09" w:rsidRDefault="00292291" w:rsidP="0069024B">
            <w:pPr>
              <w:keepNext/>
              <w:keepLines/>
              <w:widowControl w:val="0"/>
              <w:mirrorIndents/>
              <w:jc w:val="center"/>
              <w:rPr>
                <w:color w:val="000000"/>
                <w:sz w:val="22"/>
                <w:szCs w:val="22"/>
              </w:rPr>
            </w:pPr>
            <w:r>
              <w:rPr>
                <w:color w:val="000000"/>
                <w:sz w:val="22"/>
                <w:szCs w:val="22"/>
              </w:rPr>
              <w:t>Окт.</w:t>
            </w:r>
          </w:p>
        </w:tc>
        <w:tc>
          <w:tcPr>
            <w:tcW w:w="474" w:type="pct"/>
            <w:shd w:val="clear" w:color="auto" w:fill="auto"/>
            <w:vAlign w:val="bottom"/>
          </w:tcPr>
          <w:p w:rsidR="00292291" w:rsidRPr="00FB7F09" w:rsidRDefault="00292291" w:rsidP="0069024B">
            <w:pPr>
              <w:keepNext/>
              <w:keepLines/>
              <w:widowControl w:val="0"/>
              <w:mirrorIndents/>
              <w:jc w:val="center"/>
              <w:rPr>
                <w:color w:val="000000"/>
                <w:sz w:val="22"/>
                <w:szCs w:val="22"/>
              </w:rPr>
            </w:pPr>
            <w:proofErr w:type="spellStart"/>
            <w:r>
              <w:rPr>
                <w:color w:val="000000"/>
                <w:sz w:val="22"/>
                <w:szCs w:val="22"/>
              </w:rPr>
              <w:t>Нояб</w:t>
            </w:r>
            <w:proofErr w:type="spellEnd"/>
            <w:r>
              <w:rPr>
                <w:color w:val="000000"/>
                <w:sz w:val="22"/>
                <w:szCs w:val="22"/>
              </w:rPr>
              <w:t>.</w:t>
            </w:r>
          </w:p>
        </w:tc>
        <w:tc>
          <w:tcPr>
            <w:tcW w:w="474" w:type="pct"/>
            <w:shd w:val="clear" w:color="auto" w:fill="auto"/>
            <w:vAlign w:val="bottom"/>
          </w:tcPr>
          <w:p w:rsidR="00292291" w:rsidRPr="00FB7F09" w:rsidRDefault="00292291" w:rsidP="0069024B">
            <w:pPr>
              <w:keepNext/>
              <w:keepLines/>
              <w:widowControl w:val="0"/>
              <w:mirrorIndents/>
              <w:jc w:val="center"/>
              <w:rPr>
                <w:color w:val="000000"/>
                <w:sz w:val="22"/>
                <w:szCs w:val="22"/>
              </w:rPr>
            </w:pPr>
            <w:r>
              <w:rPr>
                <w:color w:val="000000"/>
                <w:sz w:val="22"/>
                <w:szCs w:val="22"/>
              </w:rPr>
              <w:t>Дек.</w:t>
            </w:r>
          </w:p>
        </w:tc>
        <w:tc>
          <w:tcPr>
            <w:tcW w:w="1476" w:type="pct"/>
            <w:shd w:val="clear" w:color="auto" w:fill="auto"/>
            <w:vAlign w:val="bottom"/>
          </w:tcPr>
          <w:p w:rsidR="00292291" w:rsidRPr="00FB7F09" w:rsidRDefault="00292291" w:rsidP="0069024B">
            <w:pPr>
              <w:keepNext/>
              <w:keepLines/>
              <w:widowControl w:val="0"/>
              <w:mirrorIndents/>
              <w:rPr>
                <w:b/>
                <w:bCs/>
                <w:color w:val="000000"/>
                <w:sz w:val="22"/>
                <w:szCs w:val="22"/>
              </w:rPr>
            </w:pPr>
          </w:p>
        </w:tc>
      </w:tr>
      <w:tr w:rsidR="00292291" w:rsidRPr="000A5F11" w:rsidTr="0069024B">
        <w:trPr>
          <w:jc w:val="center"/>
        </w:trPr>
        <w:tc>
          <w:tcPr>
            <w:tcW w:w="1209" w:type="pct"/>
          </w:tcPr>
          <w:p w:rsidR="00292291" w:rsidRPr="00FB7F09" w:rsidRDefault="00292291" w:rsidP="0069024B">
            <w:pPr>
              <w:keepNext/>
              <w:keepLines/>
              <w:widowControl w:val="0"/>
              <w:mirrorIndents/>
              <w:jc w:val="both"/>
              <w:rPr>
                <w:color w:val="000000"/>
                <w:sz w:val="22"/>
                <w:szCs w:val="22"/>
              </w:rPr>
            </w:pPr>
            <w:r w:rsidRPr="00FB7F09">
              <w:rPr>
                <w:color w:val="000000"/>
                <w:sz w:val="22"/>
                <w:szCs w:val="22"/>
              </w:rPr>
              <w:t>Поставка оборудования</w:t>
            </w:r>
          </w:p>
        </w:tc>
        <w:tc>
          <w:tcPr>
            <w:tcW w:w="467" w:type="pct"/>
            <w:shd w:val="clear" w:color="auto" w:fill="948A54"/>
          </w:tcPr>
          <w:p w:rsidR="00292291" w:rsidRPr="00925696" w:rsidRDefault="00292291" w:rsidP="0069024B">
            <w:pPr>
              <w:keepNext/>
              <w:keepLines/>
              <w:widowControl w:val="0"/>
              <w:mirrorIndents/>
              <w:jc w:val="center"/>
              <w:rPr>
                <w:b/>
                <w:bCs/>
                <w:color w:val="000000"/>
                <w:sz w:val="22"/>
                <w:szCs w:val="22"/>
              </w:rPr>
            </w:pPr>
          </w:p>
        </w:tc>
        <w:tc>
          <w:tcPr>
            <w:tcW w:w="426" w:type="pct"/>
            <w:shd w:val="clear" w:color="auto" w:fill="948A54"/>
          </w:tcPr>
          <w:p w:rsidR="00292291" w:rsidRPr="00925696" w:rsidRDefault="00292291" w:rsidP="0069024B">
            <w:pPr>
              <w:keepNext/>
              <w:keepLines/>
              <w:widowControl w:val="0"/>
              <w:mirrorIndents/>
              <w:jc w:val="center"/>
              <w:rPr>
                <w:b/>
                <w:bCs/>
                <w:color w:val="000000"/>
                <w:sz w:val="22"/>
                <w:szCs w:val="22"/>
              </w:rPr>
            </w:pPr>
          </w:p>
        </w:tc>
        <w:tc>
          <w:tcPr>
            <w:tcW w:w="474" w:type="pct"/>
            <w:shd w:val="clear" w:color="auto" w:fill="948A54"/>
          </w:tcPr>
          <w:p w:rsidR="00292291" w:rsidRPr="00925696" w:rsidRDefault="00292291" w:rsidP="0069024B">
            <w:pPr>
              <w:keepNext/>
              <w:keepLines/>
              <w:widowControl w:val="0"/>
              <w:mirrorIndents/>
              <w:jc w:val="center"/>
              <w:rPr>
                <w:b/>
                <w:bCs/>
                <w:color w:val="000000"/>
                <w:sz w:val="22"/>
                <w:szCs w:val="22"/>
              </w:rPr>
            </w:pPr>
          </w:p>
        </w:tc>
        <w:tc>
          <w:tcPr>
            <w:tcW w:w="474" w:type="pct"/>
            <w:shd w:val="clear" w:color="auto" w:fill="948A54"/>
          </w:tcPr>
          <w:p w:rsidR="00292291" w:rsidRPr="00925696" w:rsidRDefault="00292291" w:rsidP="0069024B">
            <w:pPr>
              <w:keepNext/>
              <w:keepLines/>
              <w:widowControl w:val="0"/>
              <w:mirrorIndents/>
              <w:jc w:val="center"/>
              <w:rPr>
                <w:b/>
                <w:bCs/>
                <w:color w:val="000000"/>
                <w:sz w:val="22"/>
                <w:szCs w:val="22"/>
              </w:rPr>
            </w:pPr>
          </w:p>
        </w:tc>
        <w:tc>
          <w:tcPr>
            <w:tcW w:w="474" w:type="pct"/>
            <w:shd w:val="clear" w:color="auto" w:fill="948A54"/>
          </w:tcPr>
          <w:p w:rsidR="00292291" w:rsidRPr="00925696" w:rsidRDefault="00292291" w:rsidP="0069024B">
            <w:pPr>
              <w:keepNext/>
              <w:keepLines/>
              <w:widowControl w:val="0"/>
              <w:mirrorIndents/>
              <w:jc w:val="center"/>
              <w:rPr>
                <w:b/>
                <w:bCs/>
                <w:color w:val="000000"/>
                <w:sz w:val="22"/>
                <w:szCs w:val="22"/>
              </w:rPr>
            </w:pPr>
          </w:p>
        </w:tc>
        <w:tc>
          <w:tcPr>
            <w:tcW w:w="1476" w:type="pct"/>
            <w:shd w:val="clear" w:color="auto" w:fill="auto"/>
          </w:tcPr>
          <w:p w:rsidR="00292291" w:rsidRPr="00925696" w:rsidRDefault="00292291" w:rsidP="0069024B">
            <w:pPr>
              <w:keepNext/>
              <w:keepLines/>
              <w:widowControl w:val="0"/>
              <w:mirrorIndents/>
              <w:jc w:val="center"/>
              <w:rPr>
                <w:b/>
                <w:bCs/>
                <w:color w:val="000000"/>
                <w:sz w:val="22"/>
                <w:szCs w:val="22"/>
              </w:rPr>
            </w:pPr>
          </w:p>
        </w:tc>
      </w:tr>
      <w:tr w:rsidR="00292291" w:rsidRPr="000A5F11" w:rsidTr="0069024B">
        <w:trPr>
          <w:jc w:val="center"/>
        </w:trPr>
        <w:tc>
          <w:tcPr>
            <w:tcW w:w="1209" w:type="pct"/>
          </w:tcPr>
          <w:p w:rsidR="00292291" w:rsidRDefault="00292291" w:rsidP="0069024B">
            <w:pPr>
              <w:keepNext/>
              <w:keepLines/>
              <w:widowControl w:val="0"/>
              <w:mirrorIndents/>
              <w:jc w:val="both"/>
              <w:rPr>
                <w:sz w:val="22"/>
                <w:szCs w:val="22"/>
              </w:rPr>
            </w:pPr>
            <w:r>
              <w:rPr>
                <w:sz w:val="22"/>
                <w:szCs w:val="22"/>
              </w:rPr>
              <w:t>М</w:t>
            </w:r>
            <w:r w:rsidRPr="00FB7F09">
              <w:rPr>
                <w:sz w:val="22"/>
                <w:szCs w:val="22"/>
              </w:rPr>
              <w:t xml:space="preserve">онтаж, пуско-наладка, </w:t>
            </w:r>
          </w:p>
          <w:p w:rsidR="00292291" w:rsidRPr="00FB7F09" w:rsidRDefault="00292291" w:rsidP="0069024B">
            <w:pPr>
              <w:keepNext/>
              <w:keepLines/>
              <w:widowControl w:val="0"/>
              <w:mirrorIndents/>
              <w:jc w:val="both"/>
              <w:rPr>
                <w:color w:val="000000"/>
                <w:sz w:val="22"/>
                <w:szCs w:val="22"/>
              </w:rPr>
            </w:pPr>
            <w:r w:rsidRPr="00FB7F09">
              <w:rPr>
                <w:sz w:val="22"/>
                <w:szCs w:val="22"/>
              </w:rPr>
              <w:t xml:space="preserve">ввод </w:t>
            </w:r>
            <w:r>
              <w:rPr>
                <w:sz w:val="22"/>
                <w:szCs w:val="22"/>
              </w:rPr>
              <w:t xml:space="preserve">оборудования </w:t>
            </w:r>
            <w:r w:rsidRPr="00FB7F09">
              <w:rPr>
                <w:sz w:val="22"/>
                <w:szCs w:val="22"/>
              </w:rPr>
              <w:t xml:space="preserve">в эксплуатацию </w:t>
            </w:r>
          </w:p>
        </w:tc>
        <w:tc>
          <w:tcPr>
            <w:tcW w:w="467" w:type="pct"/>
            <w:shd w:val="clear" w:color="auto" w:fill="auto"/>
          </w:tcPr>
          <w:p w:rsidR="00292291" w:rsidRPr="00925696" w:rsidRDefault="00292291" w:rsidP="0069024B">
            <w:pPr>
              <w:keepNext/>
              <w:keepLines/>
              <w:widowControl w:val="0"/>
              <w:mirrorIndents/>
              <w:jc w:val="center"/>
              <w:rPr>
                <w:b/>
                <w:bCs/>
                <w:color w:val="000000"/>
                <w:sz w:val="22"/>
                <w:szCs w:val="22"/>
              </w:rPr>
            </w:pPr>
          </w:p>
        </w:tc>
        <w:tc>
          <w:tcPr>
            <w:tcW w:w="426" w:type="pct"/>
            <w:shd w:val="clear" w:color="auto" w:fill="auto"/>
          </w:tcPr>
          <w:p w:rsidR="00292291" w:rsidRPr="00925696" w:rsidRDefault="00292291" w:rsidP="0069024B">
            <w:pPr>
              <w:keepNext/>
              <w:keepLines/>
              <w:widowControl w:val="0"/>
              <w:mirrorIndents/>
              <w:jc w:val="center"/>
              <w:rPr>
                <w:b/>
                <w:bCs/>
                <w:color w:val="000000"/>
                <w:sz w:val="22"/>
                <w:szCs w:val="22"/>
              </w:rPr>
            </w:pPr>
          </w:p>
        </w:tc>
        <w:tc>
          <w:tcPr>
            <w:tcW w:w="474" w:type="pct"/>
            <w:shd w:val="clear" w:color="auto" w:fill="auto"/>
          </w:tcPr>
          <w:p w:rsidR="00292291" w:rsidRPr="00925696" w:rsidRDefault="00292291" w:rsidP="0069024B">
            <w:pPr>
              <w:keepNext/>
              <w:keepLines/>
              <w:widowControl w:val="0"/>
              <w:mirrorIndents/>
              <w:jc w:val="center"/>
              <w:rPr>
                <w:b/>
                <w:bCs/>
                <w:color w:val="000000"/>
                <w:sz w:val="22"/>
                <w:szCs w:val="22"/>
              </w:rPr>
            </w:pPr>
          </w:p>
        </w:tc>
        <w:tc>
          <w:tcPr>
            <w:tcW w:w="474" w:type="pct"/>
            <w:shd w:val="clear" w:color="auto" w:fill="auto"/>
          </w:tcPr>
          <w:p w:rsidR="00292291" w:rsidRPr="00925696" w:rsidRDefault="00292291" w:rsidP="0069024B">
            <w:pPr>
              <w:keepNext/>
              <w:keepLines/>
              <w:widowControl w:val="0"/>
              <w:mirrorIndents/>
              <w:jc w:val="center"/>
              <w:rPr>
                <w:b/>
                <w:bCs/>
                <w:color w:val="000000"/>
                <w:sz w:val="22"/>
                <w:szCs w:val="22"/>
              </w:rPr>
            </w:pPr>
          </w:p>
        </w:tc>
        <w:tc>
          <w:tcPr>
            <w:tcW w:w="474" w:type="pct"/>
            <w:shd w:val="clear" w:color="auto" w:fill="948A54"/>
          </w:tcPr>
          <w:p w:rsidR="00292291" w:rsidRPr="00925696" w:rsidRDefault="00292291" w:rsidP="0069024B">
            <w:pPr>
              <w:keepNext/>
              <w:keepLines/>
              <w:widowControl w:val="0"/>
              <w:mirrorIndents/>
              <w:jc w:val="center"/>
              <w:rPr>
                <w:b/>
                <w:bCs/>
                <w:color w:val="000000"/>
                <w:sz w:val="22"/>
                <w:szCs w:val="22"/>
              </w:rPr>
            </w:pPr>
          </w:p>
        </w:tc>
        <w:tc>
          <w:tcPr>
            <w:tcW w:w="1476" w:type="pct"/>
            <w:shd w:val="clear" w:color="auto" w:fill="auto"/>
          </w:tcPr>
          <w:p w:rsidR="00292291" w:rsidRPr="00925696" w:rsidRDefault="00292291" w:rsidP="0069024B">
            <w:pPr>
              <w:keepNext/>
              <w:keepLines/>
              <w:widowControl w:val="0"/>
              <w:mirrorIndents/>
              <w:jc w:val="center"/>
              <w:rPr>
                <w:b/>
                <w:bCs/>
                <w:color w:val="000000"/>
                <w:sz w:val="22"/>
                <w:szCs w:val="22"/>
              </w:rPr>
            </w:pPr>
          </w:p>
        </w:tc>
      </w:tr>
      <w:tr w:rsidR="00292291" w:rsidRPr="000A5F11" w:rsidTr="0069024B">
        <w:trPr>
          <w:jc w:val="center"/>
        </w:trPr>
        <w:tc>
          <w:tcPr>
            <w:tcW w:w="1209" w:type="pct"/>
          </w:tcPr>
          <w:p w:rsidR="00292291" w:rsidRPr="00FB7F09" w:rsidRDefault="00292291" w:rsidP="0069024B">
            <w:pPr>
              <w:keepNext/>
              <w:keepLines/>
              <w:widowControl w:val="0"/>
              <w:mirrorIndents/>
              <w:jc w:val="both"/>
              <w:rPr>
                <w:sz w:val="22"/>
                <w:szCs w:val="22"/>
              </w:rPr>
            </w:pPr>
            <w:r w:rsidRPr="00FB7F09">
              <w:rPr>
                <w:color w:val="000000"/>
                <w:sz w:val="22"/>
                <w:szCs w:val="22"/>
              </w:rPr>
              <w:t>Подготовка специалистов</w:t>
            </w:r>
            <w:r w:rsidRPr="00FB7F09">
              <w:rPr>
                <w:color w:val="000000"/>
                <w:sz w:val="22"/>
                <w:szCs w:val="22"/>
              </w:rPr>
              <w:tab/>
            </w:r>
          </w:p>
        </w:tc>
        <w:tc>
          <w:tcPr>
            <w:tcW w:w="467" w:type="pct"/>
            <w:shd w:val="clear" w:color="auto" w:fill="auto"/>
          </w:tcPr>
          <w:p w:rsidR="00292291" w:rsidRPr="00925696" w:rsidRDefault="00292291" w:rsidP="0069024B">
            <w:pPr>
              <w:keepNext/>
              <w:keepLines/>
              <w:widowControl w:val="0"/>
              <w:mirrorIndents/>
              <w:rPr>
                <w:b/>
                <w:bCs/>
                <w:sz w:val="22"/>
                <w:szCs w:val="22"/>
              </w:rPr>
            </w:pPr>
          </w:p>
        </w:tc>
        <w:tc>
          <w:tcPr>
            <w:tcW w:w="426" w:type="pct"/>
            <w:shd w:val="clear" w:color="auto" w:fill="auto"/>
          </w:tcPr>
          <w:p w:rsidR="00292291" w:rsidRPr="00925696" w:rsidRDefault="00292291" w:rsidP="0069024B">
            <w:pPr>
              <w:keepNext/>
              <w:keepLines/>
              <w:widowControl w:val="0"/>
              <w:mirrorIndents/>
              <w:rPr>
                <w:b/>
                <w:bCs/>
                <w:sz w:val="22"/>
                <w:szCs w:val="22"/>
              </w:rPr>
            </w:pPr>
          </w:p>
        </w:tc>
        <w:tc>
          <w:tcPr>
            <w:tcW w:w="474" w:type="pct"/>
            <w:shd w:val="clear" w:color="auto" w:fill="auto"/>
          </w:tcPr>
          <w:p w:rsidR="00292291" w:rsidRPr="00925696" w:rsidRDefault="00292291" w:rsidP="0069024B">
            <w:pPr>
              <w:keepNext/>
              <w:keepLines/>
              <w:widowControl w:val="0"/>
              <w:mirrorIndents/>
              <w:rPr>
                <w:b/>
                <w:bCs/>
                <w:sz w:val="22"/>
                <w:szCs w:val="22"/>
              </w:rPr>
            </w:pPr>
          </w:p>
        </w:tc>
        <w:tc>
          <w:tcPr>
            <w:tcW w:w="474" w:type="pct"/>
            <w:shd w:val="clear" w:color="auto" w:fill="auto"/>
          </w:tcPr>
          <w:p w:rsidR="00292291" w:rsidRPr="00925696" w:rsidRDefault="00292291" w:rsidP="0069024B">
            <w:pPr>
              <w:keepNext/>
              <w:keepLines/>
              <w:widowControl w:val="0"/>
              <w:mirrorIndents/>
              <w:rPr>
                <w:b/>
                <w:bCs/>
                <w:sz w:val="22"/>
                <w:szCs w:val="22"/>
              </w:rPr>
            </w:pPr>
          </w:p>
        </w:tc>
        <w:tc>
          <w:tcPr>
            <w:tcW w:w="474" w:type="pct"/>
            <w:shd w:val="clear" w:color="auto" w:fill="948A54"/>
          </w:tcPr>
          <w:p w:rsidR="00292291" w:rsidRPr="00925696" w:rsidRDefault="00292291" w:rsidP="0069024B">
            <w:pPr>
              <w:keepNext/>
              <w:keepLines/>
              <w:widowControl w:val="0"/>
              <w:mirrorIndents/>
              <w:rPr>
                <w:b/>
                <w:bCs/>
                <w:sz w:val="22"/>
                <w:szCs w:val="22"/>
              </w:rPr>
            </w:pPr>
          </w:p>
        </w:tc>
        <w:tc>
          <w:tcPr>
            <w:tcW w:w="1476" w:type="pct"/>
            <w:shd w:val="clear" w:color="auto" w:fill="auto"/>
          </w:tcPr>
          <w:p w:rsidR="00292291" w:rsidRPr="00925696" w:rsidRDefault="00292291" w:rsidP="0069024B">
            <w:pPr>
              <w:keepNext/>
              <w:keepLines/>
              <w:widowControl w:val="0"/>
              <w:mirrorIndents/>
              <w:rPr>
                <w:b/>
                <w:bCs/>
                <w:sz w:val="22"/>
                <w:szCs w:val="22"/>
              </w:rPr>
            </w:pPr>
          </w:p>
        </w:tc>
      </w:tr>
      <w:tr w:rsidR="00292291" w:rsidRPr="000A5F11" w:rsidTr="0069024B">
        <w:trPr>
          <w:trHeight w:val="304"/>
          <w:jc w:val="center"/>
        </w:trPr>
        <w:tc>
          <w:tcPr>
            <w:tcW w:w="1209" w:type="pct"/>
            <w:tcBorders>
              <w:bottom w:val="single" w:sz="4" w:space="0" w:color="auto"/>
            </w:tcBorders>
          </w:tcPr>
          <w:p w:rsidR="00292291" w:rsidRPr="00FB7F09" w:rsidRDefault="00292291" w:rsidP="0069024B">
            <w:pPr>
              <w:keepNext/>
              <w:keepLines/>
              <w:widowControl w:val="0"/>
              <w:tabs>
                <w:tab w:val="right" w:pos="6896"/>
              </w:tabs>
              <w:mirrorIndents/>
              <w:jc w:val="both"/>
              <w:rPr>
                <w:color w:val="000000"/>
                <w:sz w:val="22"/>
                <w:szCs w:val="22"/>
              </w:rPr>
            </w:pPr>
            <w:r w:rsidRPr="00FB7F09">
              <w:rPr>
                <w:color w:val="000000"/>
                <w:sz w:val="22"/>
                <w:szCs w:val="22"/>
              </w:rPr>
              <w:t>Гарантийное обслуживание</w:t>
            </w:r>
          </w:p>
        </w:tc>
        <w:tc>
          <w:tcPr>
            <w:tcW w:w="467" w:type="pct"/>
            <w:tcBorders>
              <w:bottom w:val="single" w:sz="4" w:space="0" w:color="auto"/>
            </w:tcBorders>
            <w:shd w:val="clear" w:color="auto" w:fill="auto"/>
          </w:tcPr>
          <w:p w:rsidR="00292291" w:rsidRPr="00925696" w:rsidRDefault="00292291" w:rsidP="0069024B">
            <w:pPr>
              <w:keepNext/>
              <w:keepLines/>
              <w:widowControl w:val="0"/>
              <w:mirrorIndents/>
              <w:jc w:val="center"/>
              <w:rPr>
                <w:b/>
                <w:bCs/>
                <w:color w:val="000000"/>
                <w:sz w:val="22"/>
                <w:szCs w:val="22"/>
              </w:rPr>
            </w:pPr>
          </w:p>
        </w:tc>
        <w:tc>
          <w:tcPr>
            <w:tcW w:w="426" w:type="pct"/>
            <w:tcBorders>
              <w:bottom w:val="single" w:sz="4" w:space="0" w:color="auto"/>
            </w:tcBorders>
            <w:shd w:val="clear" w:color="auto" w:fill="auto"/>
          </w:tcPr>
          <w:p w:rsidR="00292291" w:rsidRPr="00925696" w:rsidRDefault="00292291" w:rsidP="0069024B">
            <w:pPr>
              <w:keepNext/>
              <w:keepLines/>
              <w:widowControl w:val="0"/>
              <w:mirrorIndents/>
              <w:jc w:val="center"/>
              <w:rPr>
                <w:b/>
                <w:bCs/>
                <w:color w:val="000000"/>
                <w:sz w:val="22"/>
                <w:szCs w:val="22"/>
              </w:rPr>
            </w:pPr>
          </w:p>
        </w:tc>
        <w:tc>
          <w:tcPr>
            <w:tcW w:w="474" w:type="pct"/>
            <w:tcBorders>
              <w:bottom w:val="single" w:sz="4" w:space="0" w:color="auto"/>
            </w:tcBorders>
            <w:shd w:val="clear" w:color="auto" w:fill="auto"/>
          </w:tcPr>
          <w:p w:rsidR="00292291" w:rsidRPr="00925696" w:rsidRDefault="00292291" w:rsidP="0069024B">
            <w:pPr>
              <w:keepNext/>
              <w:keepLines/>
              <w:widowControl w:val="0"/>
              <w:mirrorIndents/>
              <w:jc w:val="center"/>
              <w:rPr>
                <w:b/>
                <w:bCs/>
                <w:color w:val="000000"/>
                <w:sz w:val="22"/>
                <w:szCs w:val="22"/>
              </w:rPr>
            </w:pPr>
          </w:p>
        </w:tc>
        <w:tc>
          <w:tcPr>
            <w:tcW w:w="474" w:type="pct"/>
            <w:tcBorders>
              <w:bottom w:val="single" w:sz="4" w:space="0" w:color="auto"/>
            </w:tcBorders>
            <w:shd w:val="clear" w:color="auto" w:fill="auto"/>
          </w:tcPr>
          <w:p w:rsidR="00292291" w:rsidRPr="00925696" w:rsidRDefault="00292291" w:rsidP="0069024B">
            <w:pPr>
              <w:keepNext/>
              <w:keepLines/>
              <w:widowControl w:val="0"/>
              <w:mirrorIndents/>
              <w:jc w:val="center"/>
              <w:rPr>
                <w:b/>
                <w:bCs/>
                <w:color w:val="000000"/>
                <w:sz w:val="22"/>
                <w:szCs w:val="22"/>
              </w:rPr>
            </w:pPr>
          </w:p>
        </w:tc>
        <w:tc>
          <w:tcPr>
            <w:tcW w:w="474" w:type="pct"/>
            <w:tcBorders>
              <w:bottom w:val="single" w:sz="4" w:space="0" w:color="auto"/>
            </w:tcBorders>
            <w:shd w:val="clear" w:color="auto" w:fill="948A54"/>
          </w:tcPr>
          <w:p w:rsidR="00292291" w:rsidRPr="00925696" w:rsidRDefault="00292291" w:rsidP="0069024B">
            <w:pPr>
              <w:keepNext/>
              <w:keepLines/>
              <w:widowControl w:val="0"/>
              <w:mirrorIndents/>
              <w:jc w:val="center"/>
              <w:rPr>
                <w:b/>
                <w:bCs/>
                <w:color w:val="000000"/>
                <w:sz w:val="22"/>
                <w:szCs w:val="22"/>
              </w:rPr>
            </w:pPr>
          </w:p>
        </w:tc>
        <w:tc>
          <w:tcPr>
            <w:tcW w:w="1476" w:type="pct"/>
            <w:tcBorders>
              <w:bottom w:val="single" w:sz="4" w:space="0" w:color="auto"/>
            </w:tcBorders>
            <w:shd w:val="clear" w:color="auto" w:fill="948A54"/>
          </w:tcPr>
          <w:p w:rsidR="00292291" w:rsidRPr="00925696" w:rsidRDefault="00292291" w:rsidP="0069024B">
            <w:pPr>
              <w:keepNext/>
              <w:keepLines/>
              <w:widowControl w:val="0"/>
              <w:mirrorIndents/>
              <w:jc w:val="center"/>
              <w:rPr>
                <w:b/>
                <w:bCs/>
                <w:color w:val="000000"/>
                <w:sz w:val="22"/>
                <w:szCs w:val="22"/>
              </w:rPr>
            </w:pPr>
          </w:p>
        </w:tc>
      </w:tr>
    </w:tbl>
    <w:p w:rsidR="00292291" w:rsidRDefault="00292291" w:rsidP="00292291">
      <w:pPr>
        <w:keepNext/>
        <w:keepLines/>
        <w:widowControl w:val="0"/>
        <w:mirrorIndents/>
        <w:jc w:val="center"/>
        <w:rPr>
          <w:b/>
          <w:bCs/>
          <w:color w:val="000000"/>
          <w:sz w:val="28"/>
          <w:szCs w:val="28"/>
        </w:rPr>
      </w:pPr>
    </w:p>
    <w:p w:rsidR="00292291" w:rsidRPr="000A5F11" w:rsidRDefault="00292291" w:rsidP="00292291">
      <w:pPr>
        <w:keepNext/>
        <w:keepLines/>
        <w:widowControl w:val="0"/>
        <w:mirrorIndents/>
        <w:jc w:val="center"/>
        <w:rPr>
          <w:b/>
          <w:bCs/>
          <w:color w:val="000000"/>
          <w:sz w:val="28"/>
          <w:szCs w:val="28"/>
        </w:rPr>
      </w:pPr>
    </w:p>
    <w:tbl>
      <w:tblPr>
        <w:tblW w:w="3696" w:type="pct"/>
        <w:tblInd w:w="2518" w:type="dxa"/>
        <w:tblLayout w:type="fixed"/>
        <w:tblLook w:val="01E0" w:firstRow="1" w:lastRow="1" w:firstColumn="1" w:lastColumn="1" w:noHBand="0" w:noVBand="0"/>
      </w:tblPr>
      <w:tblGrid>
        <w:gridCol w:w="5670"/>
        <w:gridCol w:w="5756"/>
        <w:gridCol w:w="132"/>
      </w:tblGrid>
      <w:tr w:rsidR="00292291" w:rsidRPr="000A5F11" w:rsidTr="0069024B">
        <w:trPr>
          <w:gridAfter w:val="1"/>
          <w:wAfter w:w="57" w:type="pct"/>
          <w:trHeight w:val="522"/>
        </w:trPr>
        <w:tc>
          <w:tcPr>
            <w:tcW w:w="2453" w:type="pct"/>
          </w:tcPr>
          <w:p w:rsidR="00292291" w:rsidRPr="000A5F11" w:rsidRDefault="00292291" w:rsidP="0069024B">
            <w:pPr>
              <w:keepNext/>
              <w:keepLines/>
              <w:widowControl w:val="0"/>
              <w:mirrorIndents/>
              <w:jc w:val="both"/>
              <w:rPr>
                <w:b/>
                <w:bCs/>
                <w:color w:val="000000"/>
              </w:rPr>
            </w:pPr>
            <w:r w:rsidRPr="000A5F11">
              <w:rPr>
                <w:b/>
                <w:bCs/>
                <w:color w:val="000000"/>
              </w:rPr>
              <w:t>Подрядчик:</w:t>
            </w:r>
          </w:p>
          <w:p w:rsidR="00292291" w:rsidRPr="000A5F11" w:rsidRDefault="00292291" w:rsidP="0069024B">
            <w:pPr>
              <w:keepNext/>
              <w:keepLines/>
              <w:widowControl w:val="0"/>
              <w:mirrorIndents/>
              <w:rPr>
                <w:b/>
                <w:bCs/>
                <w:color w:val="000000"/>
              </w:rPr>
            </w:pPr>
          </w:p>
        </w:tc>
        <w:tc>
          <w:tcPr>
            <w:tcW w:w="2490" w:type="pct"/>
          </w:tcPr>
          <w:p w:rsidR="00292291" w:rsidRPr="000A5F11" w:rsidRDefault="00292291" w:rsidP="0069024B">
            <w:pPr>
              <w:keepNext/>
              <w:keepLines/>
              <w:widowControl w:val="0"/>
              <w:mirrorIndents/>
              <w:rPr>
                <w:b/>
                <w:bCs/>
                <w:color w:val="000000"/>
              </w:rPr>
            </w:pPr>
            <w:r w:rsidRPr="000A5F11">
              <w:rPr>
                <w:b/>
                <w:bCs/>
                <w:color w:val="000000"/>
              </w:rPr>
              <w:t xml:space="preserve">           Заказчик:</w:t>
            </w:r>
          </w:p>
        </w:tc>
      </w:tr>
      <w:tr w:rsidR="00292291" w:rsidRPr="000A5F11" w:rsidTr="0069024B">
        <w:trPr>
          <w:trHeight w:val="575"/>
        </w:trPr>
        <w:tc>
          <w:tcPr>
            <w:tcW w:w="2453" w:type="pct"/>
          </w:tcPr>
          <w:p w:rsidR="00292291" w:rsidRPr="000A5F11" w:rsidRDefault="00292291" w:rsidP="0069024B">
            <w:pPr>
              <w:keepNext/>
              <w:keepLines/>
              <w:widowControl w:val="0"/>
              <w:mirrorIndents/>
              <w:rPr>
                <w:b/>
                <w:bCs/>
                <w:color w:val="000000"/>
              </w:rPr>
            </w:pPr>
          </w:p>
        </w:tc>
        <w:tc>
          <w:tcPr>
            <w:tcW w:w="2547" w:type="pct"/>
            <w:gridSpan w:val="2"/>
          </w:tcPr>
          <w:p w:rsidR="00292291" w:rsidRPr="000A5F11" w:rsidRDefault="00292291" w:rsidP="0069024B">
            <w:pPr>
              <w:keepNext/>
              <w:keepLines/>
              <w:widowControl w:val="0"/>
              <w:mirrorIndents/>
              <w:rPr>
                <w:b/>
                <w:bCs/>
                <w:color w:val="000000"/>
              </w:rPr>
            </w:pPr>
            <w:r w:rsidRPr="000A5F11">
              <w:rPr>
                <w:b/>
                <w:bCs/>
                <w:color w:val="000000"/>
              </w:rPr>
              <w:t>Генеральный директор</w:t>
            </w:r>
          </w:p>
          <w:p w:rsidR="00292291" w:rsidRPr="000A5F11" w:rsidRDefault="00292291" w:rsidP="0069024B">
            <w:pPr>
              <w:keepNext/>
              <w:keepLines/>
              <w:widowControl w:val="0"/>
              <w:mirrorIndents/>
              <w:rPr>
                <w:b/>
                <w:bCs/>
                <w:color w:val="000000"/>
              </w:rPr>
            </w:pPr>
            <w:r w:rsidRPr="000A5F11">
              <w:rPr>
                <w:b/>
                <w:bCs/>
                <w:color w:val="000000"/>
              </w:rPr>
              <w:t>АУ «Технопарк - Мордовия»</w:t>
            </w:r>
          </w:p>
          <w:p w:rsidR="00292291" w:rsidRPr="000A5F11" w:rsidRDefault="00292291" w:rsidP="0069024B">
            <w:pPr>
              <w:keepNext/>
              <w:keepLines/>
              <w:widowControl w:val="0"/>
              <w:mirrorIndents/>
              <w:rPr>
                <w:b/>
                <w:bCs/>
                <w:color w:val="000000"/>
              </w:rPr>
            </w:pPr>
          </w:p>
          <w:p w:rsidR="00292291" w:rsidRPr="000A5F11" w:rsidRDefault="00292291" w:rsidP="0069024B">
            <w:pPr>
              <w:keepNext/>
              <w:keepLines/>
              <w:widowControl w:val="0"/>
              <w:mirrorIndents/>
              <w:rPr>
                <w:b/>
                <w:bCs/>
                <w:color w:val="000000"/>
              </w:rPr>
            </w:pPr>
          </w:p>
        </w:tc>
      </w:tr>
      <w:tr w:rsidR="00292291" w:rsidRPr="000A5F11" w:rsidTr="0069024B">
        <w:trPr>
          <w:trHeight w:val="248"/>
        </w:trPr>
        <w:tc>
          <w:tcPr>
            <w:tcW w:w="2453" w:type="pct"/>
          </w:tcPr>
          <w:p w:rsidR="00292291" w:rsidRPr="000A5F11" w:rsidRDefault="00292291" w:rsidP="0069024B">
            <w:pPr>
              <w:keepNext/>
              <w:keepLines/>
              <w:widowControl w:val="0"/>
              <w:ind w:right="-2409"/>
              <w:mirrorIndents/>
              <w:rPr>
                <w:b/>
                <w:bCs/>
                <w:color w:val="000000"/>
              </w:rPr>
            </w:pPr>
            <w:r w:rsidRPr="000A5F11">
              <w:rPr>
                <w:b/>
                <w:bCs/>
                <w:color w:val="000000"/>
              </w:rPr>
              <w:t>_____</w:t>
            </w:r>
            <w:r>
              <w:rPr>
                <w:b/>
                <w:bCs/>
                <w:color w:val="000000"/>
              </w:rPr>
              <w:t>____________________ /</w:t>
            </w:r>
            <w:r w:rsidRPr="000A5F11">
              <w:rPr>
                <w:b/>
                <w:bCs/>
                <w:color w:val="000000"/>
              </w:rPr>
              <w:t>/</w:t>
            </w:r>
          </w:p>
        </w:tc>
        <w:tc>
          <w:tcPr>
            <w:tcW w:w="2547" w:type="pct"/>
            <w:gridSpan w:val="2"/>
          </w:tcPr>
          <w:p w:rsidR="00292291" w:rsidRPr="000A5F11" w:rsidRDefault="00292291" w:rsidP="0069024B">
            <w:pPr>
              <w:keepNext/>
              <w:keepLines/>
              <w:widowControl w:val="0"/>
              <w:mirrorIndents/>
              <w:rPr>
                <w:b/>
                <w:bCs/>
                <w:color w:val="000000"/>
              </w:rPr>
            </w:pPr>
            <w:r w:rsidRPr="000A5F11">
              <w:rPr>
                <w:b/>
                <w:bCs/>
                <w:color w:val="000000"/>
              </w:rPr>
              <w:t xml:space="preserve"> _________________________ /В.В. </w:t>
            </w:r>
            <w:proofErr w:type="spellStart"/>
            <w:r w:rsidRPr="000A5F11">
              <w:rPr>
                <w:b/>
                <w:bCs/>
                <w:color w:val="000000"/>
              </w:rPr>
              <w:t>Якуба</w:t>
            </w:r>
            <w:proofErr w:type="spellEnd"/>
            <w:r w:rsidRPr="000A5F11">
              <w:rPr>
                <w:b/>
                <w:bCs/>
                <w:color w:val="000000"/>
              </w:rPr>
              <w:t>/</w:t>
            </w:r>
          </w:p>
        </w:tc>
      </w:tr>
    </w:tbl>
    <w:p w:rsidR="00292291" w:rsidRDefault="00292291" w:rsidP="00292291">
      <w:pPr>
        <w:pStyle w:val="xl72"/>
        <w:pBdr>
          <w:bottom w:val="none" w:sz="0" w:space="0" w:color="auto"/>
          <w:right w:val="none" w:sz="0" w:space="0" w:color="auto"/>
        </w:pBdr>
        <w:spacing w:before="0" w:after="0"/>
        <w:ind w:right="-32"/>
        <w:jc w:val="left"/>
      </w:pPr>
    </w:p>
    <w:p w:rsidR="00292291" w:rsidRDefault="00292291" w:rsidP="00292291">
      <w:pPr>
        <w:pStyle w:val="xl72"/>
        <w:pBdr>
          <w:bottom w:val="none" w:sz="0" w:space="0" w:color="auto"/>
          <w:right w:val="none" w:sz="0" w:space="0" w:color="auto"/>
        </w:pBdr>
        <w:spacing w:before="0" w:after="0"/>
        <w:ind w:right="-32"/>
        <w:jc w:val="left"/>
      </w:pPr>
    </w:p>
    <w:p w:rsidR="00FF7D5C" w:rsidRDefault="00FF7D5C" w:rsidP="00292291">
      <w:pPr>
        <w:pStyle w:val="a9"/>
        <w:spacing w:line="240" w:lineRule="auto"/>
      </w:pPr>
    </w:p>
    <w:sectPr w:rsidR="00FF7D5C" w:rsidSect="0094598E">
      <w:footerReference w:type="even" r:id="rId14"/>
      <w:footerReference w:type="default" r:id="rId15"/>
      <w:pgSz w:w="16838" w:h="11906" w:orient="landscape" w:code="9"/>
      <w:pgMar w:top="1134" w:right="851" w:bottom="567" w:left="567" w:header="720" w:footer="74" w:gutter="0"/>
      <w:pgNumType w:start="4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BFA" w:rsidRDefault="00D84BFA">
      <w:r>
        <w:separator/>
      </w:r>
    </w:p>
  </w:endnote>
  <w:endnote w:type="continuationSeparator" w:id="0">
    <w:p w:rsidR="00D84BFA" w:rsidRDefault="00D8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91" w:rsidRDefault="00292291" w:rsidP="00BF0804">
    <w:pPr>
      <w:pStyle w:val="af"/>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92291" w:rsidRDefault="00292291" w:rsidP="004A1F9F">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247635"/>
      <w:docPartObj>
        <w:docPartGallery w:val="Page Numbers (Bottom of Page)"/>
        <w:docPartUnique/>
      </w:docPartObj>
    </w:sdtPr>
    <w:sdtEndPr/>
    <w:sdtContent>
      <w:p w:rsidR="00292291" w:rsidRDefault="00292291">
        <w:pPr>
          <w:pStyle w:val="af"/>
          <w:jc w:val="right"/>
        </w:pPr>
        <w:r>
          <w:fldChar w:fldCharType="begin"/>
        </w:r>
        <w:r>
          <w:instrText>PAGE   \* MERGEFORMAT</w:instrText>
        </w:r>
        <w:r>
          <w:fldChar w:fldCharType="separate"/>
        </w:r>
        <w:r w:rsidR="001F48DB">
          <w:rPr>
            <w:noProof/>
          </w:rPr>
          <w:t>43</w:t>
        </w:r>
        <w:r>
          <w:fldChar w:fldCharType="end"/>
        </w:r>
      </w:p>
    </w:sdtContent>
  </w:sdt>
  <w:p w:rsidR="00292291" w:rsidRDefault="00292291">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98E" w:rsidRDefault="0094598E">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99B" w:rsidRDefault="0068799B" w:rsidP="00BF0804">
    <w:pPr>
      <w:pStyle w:val="af"/>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8799B" w:rsidRDefault="0068799B" w:rsidP="004A1F9F">
    <w:pPr>
      <w:pStyle w:val="a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18408"/>
      <w:docPartObj>
        <w:docPartGallery w:val="Page Numbers (Bottom of Page)"/>
        <w:docPartUnique/>
      </w:docPartObj>
    </w:sdtPr>
    <w:sdtEndPr/>
    <w:sdtContent>
      <w:p w:rsidR="00292291" w:rsidRDefault="00292291">
        <w:pPr>
          <w:pStyle w:val="af"/>
          <w:jc w:val="right"/>
        </w:pPr>
        <w:r>
          <w:fldChar w:fldCharType="begin"/>
        </w:r>
        <w:r>
          <w:instrText>PAGE   \* MERGEFORMAT</w:instrText>
        </w:r>
        <w:r>
          <w:fldChar w:fldCharType="separate"/>
        </w:r>
        <w:r w:rsidR="001F48DB">
          <w:rPr>
            <w:noProof/>
          </w:rPr>
          <w:t>47</w:t>
        </w:r>
        <w:r>
          <w:fldChar w:fldCharType="end"/>
        </w:r>
      </w:p>
    </w:sdtContent>
  </w:sdt>
  <w:p w:rsidR="0068799B" w:rsidRDefault="0068799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BFA" w:rsidRDefault="00D84BFA">
      <w:r>
        <w:separator/>
      </w:r>
    </w:p>
  </w:footnote>
  <w:footnote w:type="continuationSeparator" w:id="0">
    <w:p w:rsidR="00D84BFA" w:rsidRDefault="00D84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98E" w:rsidRDefault="0094598E">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98E" w:rsidRDefault="0094598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98E" w:rsidRDefault="0094598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3"/>
      <w:numFmt w:val="decimal"/>
      <w:lvlText w:val="%1."/>
      <w:lvlJc w:val="left"/>
      <w:pPr>
        <w:tabs>
          <w:tab w:val="num" w:pos="0"/>
        </w:tabs>
        <w:ind w:left="540" w:hanging="540"/>
      </w:pPr>
    </w:lvl>
    <w:lvl w:ilvl="1">
      <w:start w:val="2"/>
      <w:numFmt w:val="decimal"/>
      <w:lvlText w:val="%1.%2."/>
      <w:lvlJc w:val="left"/>
      <w:pPr>
        <w:tabs>
          <w:tab w:val="num" w:pos="0"/>
        </w:tabs>
        <w:ind w:left="90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3"/>
    <w:multiLevelType w:val="multilevel"/>
    <w:tmpl w:val="00000003"/>
    <w:name w:val="WW8Num5"/>
    <w:lvl w:ilvl="0">
      <w:start w:val="1"/>
      <w:numFmt w:val="decimal"/>
      <w:lvlText w:val="%1"/>
      <w:lvlJc w:val="left"/>
      <w:pPr>
        <w:tabs>
          <w:tab w:val="num" w:pos="0"/>
        </w:tabs>
        <w:ind w:left="432" w:hanging="432"/>
      </w:pPr>
      <w:rPr>
        <w:sz w:val="24"/>
        <w:szCs w:val="24"/>
      </w:rPr>
    </w:lvl>
    <w:lvl w:ilvl="1">
      <w:start w:val="1"/>
      <w:numFmt w:val="decimal"/>
      <w:lvlText w:val="%1.%2"/>
      <w:lvlJc w:val="left"/>
      <w:pPr>
        <w:tabs>
          <w:tab w:val="num" w:pos="0"/>
        </w:tabs>
        <w:ind w:left="1116" w:hanging="576"/>
      </w:pPr>
      <w:rPr>
        <w:b w:val="0"/>
        <w:i w:val="0"/>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0B637991"/>
    <w:multiLevelType w:val="hybridMultilevel"/>
    <w:tmpl w:val="DD42B938"/>
    <w:lvl w:ilvl="0" w:tplc="4EB6F2E2">
      <w:start w:val="3"/>
      <w:numFmt w:val="decimal"/>
      <w:lvlText w:val="%1."/>
      <w:lvlJc w:val="left"/>
      <w:pPr>
        <w:ind w:left="1352" w:hanging="360"/>
      </w:pPr>
      <w:rPr>
        <w:rFonts w:hint="default"/>
        <w:b/>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11B3331A"/>
    <w:multiLevelType w:val="multilevel"/>
    <w:tmpl w:val="5722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51A6B"/>
    <w:multiLevelType w:val="multilevel"/>
    <w:tmpl w:val="6198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47DCB"/>
    <w:multiLevelType w:val="multilevel"/>
    <w:tmpl w:val="2DB4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83E69"/>
    <w:multiLevelType w:val="multilevel"/>
    <w:tmpl w:val="D5AE0E5E"/>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30326B5"/>
    <w:multiLevelType w:val="multilevel"/>
    <w:tmpl w:val="19C641DA"/>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16" w:hanging="576"/>
      </w:pPr>
      <w:rPr>
        <w:rFonts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42A4A87"/>
    <w:multiLevelType w:val="hybridMultilevel"/>
    <w:tmpl w:val="5CD02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7"/>
  </w:num>
  <w:num w:numId="6">
    <w:abstractNumId w:val="9"/>
  </w:num>
  <w:num w:numId="7">
    <w:abstractNumId w:val="3"/>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1D"/>
    <w:rsid w:val="0001051A"/>
    <w:rsid w:val="00056670"/>
    <w:rsid w:val="00085CA4"/>
    <w:rsid w:val="00093948"/>
    <w:rsid w:val="000A1D34"/>
    <w:rsid w:val="000C286E"/>
    <w:rsid w:val="000C3A30"/>
    <w:rsid w:val="00116A28"/>
    <w:rsid w:val="00146647"/>
    <w:rsid w:val="00150259"/>
    <w:rsid w:val="00153088"/>
    <w:rsid w:val="00176011"/>
    <w:rsid w:val="0019781A"/>
    <w:rsid w:val="001A2E66"/>
    <w:rsid w:val="001C0556"/>
    <w:rsid w:val="001C6CC6"/>
    <w:rsid w:val="001D41F8"/>
    <w:rsid w:val="001D6D32"/>
    <w:rsid w:val="001E2318"/>
    <w:rsid w:val="001F48DB"/>
    <w:rsid w:val="00202EFF"/>
    <w:rsid w:val="00226792"/>
    <w:rsid w:val="00227407"/>
    <w:rsid w:val="00247786"/>
    <w:rsid w:val="00261337"/>
    <w:rsid w:val="00271972"/>
    <w:rsid w:val="00291407"/>
    <w:rsid w:val="00292291"/>
    <w:rsid w:val="002B3C3E"/>
    <w:rsid w:val="002B52E7"/>
    <w:rsid w:val="002B7CF1"/>
    <w:rsid w:val="002C3F3D"/>
    <w:rsid w:val="002D1E20"/>
    <w:rsid w:val="0030188C"/>
    <w:rsid w:val="003269D8"/>
    <w:rsid w:val="00350ABE"/>
    <w:rsid w:val="00357346"/>
    <w:rsid w:val="00362CEB"/>
    <w:rsid w:val="003638F0"/>
    <w:rsid w:val="003745F7"/>
    <w:rsid w:val="003E0FD7"/>
    <w:rsid w:val="003E7217"/>
    <w:rsid w:val="00403861"/>
    <w:rsid w:val="00416DBB"/>
    <w:rsid w:val="00427356"/>
    <w:rsid w:val="0042794A"/>
    <w:rsid w:val="0045275F"/>
    <w:rsid w:val="00467C9B"/>
    <w:rsid w:val="00477DDB"/>
    <w:rsid w:val="0048772B"/>
    <w:rsid w:val="004A0AB9"/>
    <w:rsid w:val="004A1F9F"/>
    <w:rsid w:val="004C7AB7"/>
    <w:rsid w:val="004D264D"/>
    <w:rsid w:val="004E0359"/>
    <w:rsid w:val="004F2D7D"/>
    <w:rsid w:val="00512361"/>
    <w:rsid w:val="00514B63"/>
    <w:rsid w:val="00520804"/>
    <w:rsid w:val="0055690E"/>
    <w:rsid w:val="00562C55"/>
    <w:rsid w:val="00565DB3"/>
    <w:rsid w:val="0058112C"/>
    <w:rsid w:val="0059075D"/>
    <w:rsid w:val="005E2EEB"/>
    <w:rsid w:val="006040B0"/>
    <w:rsid w:val="0062006F"/>
    <w:rsid w:val="006342BE"/>
    <w:rsid w:val="006452DC"/>
    <w:rsid w:val="0065681D"/>
    <w:rsid w:val="0066212F"/>
    <w:rsid w:val="0067506F"/>
    <w:rsid w:val="0068799B"/>
    <w:rsid w:val="00692B0C"/>
    <w:rsid w:val="00697FF0"/>
    <w:rsid w:val="006B0DB0"/>
    <w:rsid w:val="006B647E"/>
    <w:rsid w:val="006C19CC"/>
    <w:rsid w:val="006C310D"/>
    <w:rsid w:val="006C6028"/>
    <w:rsid w:val="006D0901"/>
    <w:rsid w:val="006D31F1"/>
    <w:rsid w:val="006D3EAE"/>
    <w:rsid w:val="006E2EC5"/>
    <w:rsid w:val="006F0814"/>
    <w:rsid w:val="00705F42"/>
    <w:rsid w:val="007228ED"/>
    <w:rsid w:val="00732697"/>
    <w:rsid w:val="00735F7B"/>
    <w:rsid w:val="00744A2B"/>
    <w:rsid w:val="0075033A"/>
    <w:rsid w:val="00782226"/>
    <w:rsid w:val="00794FEF"/>
    <w:rsid w:val="007A16D1"/>
    <w:rsid w:val="007A5AF3"/>
    <w:rsid w:val="007C483F"/>
    <w:rsid w:val="007C6D78"/>
    <w:rsid w:val="007D0A20"/>
    <w:rsid w:val="007D1FB8"/>
    <w:rsid w:val="007F4E3E"/>
    <w:rsid w:val="0085281B"/>
    <w:rsid w:val="00864600"/>
    <w:rsid w:val="008669CA"/>
    <w:rsid w:val="00881EFE"/>
    <w:rsid w:val="00887BD4"/>
    <w:rsid w:val="0089154F"/>
    <w:rsid w:val="008A291E"/>
    <w:rsid w:val="008B3A4D"/>
    <w:rsid w:val="008C0F9D"/>
    <w:rsid w:val="008C36D0"/>
    <w:rsid w:val="008E2B11"/>
    <w:rsid w:val="008E4EE7"/>
    <w:rsid w:val="00921A12"/>
    <w:rsid w:val="00924363"/>
    <w:rsid w:val="00925696"/>
    <w:rsid w:val="009275CF"/>
    <w:rsid w:val="00930E97"/>
    <w:rsid w:val="009453EC"/>
    <w:rsid w:val="0094598E"/>
    <w:rsid w:val="00967C46"/>
    <w:rsid w:val="00972CAF"/>
    <w:rsid w:val="009754DC"/>
    <w:rsid w:val="009762DC"/>
    <w:rsid w:val="009819E9"/>
    <w:rsid w:val="00994866"/>
    <w:rsid w:val="00995DAC"/>
    <w:rsid w:val="00995E72"/>
    <w:rsid w:val="0099624A"/>
    <w:rsid w:val="009C5175"/>
    <w:rsid w:val="009D0FE8"/>
    <w:rsid w:val="009D1D8A"/>
    <w:rsid w:val="009D5FD2"/>
    <w:rsid w:val="009E720A"/>
    <w:rsid w:val="009F63B0"/>
    <w:rsid w:val="00A04D97"/>
    <w:rsid w:val="00A11DAC"/>
    <w:rsid w:val="00A46A30"/>
    <w:rsid w:val="00A52F75"/>
    <w:rsid w:val="00A62351"/>
    <w:rsid w:val="00A638E0"/>
    <w:rsid w:val="00A91C5A"/>
    <w:rsid w:val="00AA44F5"/>
    <w:rsid w:val="00AA60C7"/>
    <w:rsid w:val="00AA77DB"/>
    <w:rsid w:val="00AB1568"/>
    <w:rsid w:val="00AD2CB6"/>
    <w:rsid w:val="00AD3FE9"/>
    <w:rsid w:val="00AD54F3"/>
    <w:rsid w:val="00AF7C8C"/>
    <w:rsid w:val="00B04A6C"/>
    <w:rsid w:val="00B079F0"/>
    <w:rsid w:val="00B10679"/>
    <w:rsid w:val="00B12ACA"/>
    <w:rsid w:val="00B25999"/>
    <w:rsid w:val="00B473E8"/>
    <w:rsid w:val="00B546D6"/>
    <w:rsid w:val="00B6433A"/>
    <w:rsid w:val="00B65AB0"/>
    <w:rsid w:val="00B67C63"/>
    <w:rsid w:val="00B82970"/>
    <w:rsid w:val="00B974CC"/>
    <w:rsid w:val="00BB3511"/>
    <w:rsid w:val="00BC4BD4"/>
    <w:rsid w:val="00BF0804"/>
    <w:rsid w:val="00C05E39"/>
    <w:rsid w:val="00C10221"/>
    <w:rsid w:val="00C15A22"/>
    <w:rsid w:val="00C26BCE"/>
    <w:rsid w:val="00C51F2C"/>
    <w:rsid w:val="00C61BFA"/>
    <w:rsid w:val="00C6475B"/>
    <w:rsid w:val="00C72038"/>
    <w:rsid w:val="00C77DD8"/>
    <w:rsid w:val="00C77FC3"/>
    <w:rsid w:val="00C82F3E"/>
    <w:rsid w:val="00CA60E2"/>
    <w:rsid w:val="00CB69C3"/>
    <w:rsid w:val="00CD51E7"/>
    <w:rsid w:val="00D13C01"/>
    <w:rsid w:val="00D30B4D"/>
    <w:rsid w:val="00D4449E"/>
    <w:rsid w:val="00D52C85"/>
    <w:rsid w:val="00D61C32"/>
    <w:rsid w:val="00D70E13"/>
    <w:rsid w:val="00D7115A"/>
    <w:rsid w:val="00D84BFA"/>
    <w:rsid w:val="00DB2D8E"/>
    <w:rsid w:val="00DD1222"/>
    <w:rsid w:val="00DF7A64"/>
    <w:rsid w:val="00DF7F91"/>
    <w:rsid w:val="00E07196"/>
    <w:rsid w:val="00E072C5"/>
    <w:rsid w:val="00E145E6"/>
    <w:rsid w:val="00E16D04"/>
    <w:rsid w:val="00E44EE2"/>
    <w:rsid w:val="00E44EF9"/>
    <w:rsid w:val="00E73968"/>
    <w:rsid w:val="00E82E93"/>
    <w:rsid w:val="00E86BB2"/>
    <w:rsid w:val="00E86BB4"/>
    <w:rsid w:val="00E940B5"/>
    <w:rsid w:val="00E9788E"/>
    <w:rsid w:val="00EB7743"/>
    <w:rsid w:val="00EF1251"/>
    <w:rsid w:val="00F4338C"/>
    <w:rsid w:val="00F43422"/>
    <w:rsid w:val="00F46902"/>
    <w:rsid w:val="00F553EF"/>
    <w:rsid w:val="00F57C60"/>
    <w:rsid w:val="00F67262"/>
    <w:rsid w:val="00F73BFF"/>
    <w:rsid w:val="00F765D8"/>
    <w:rsid w:val="00F81174"/>
    <w:rsid w:val="00FB7F09"/>
    <w:rsid w:val="00FC1DC8"/>
    <w:rsid w:val="00FC5680"/>
    <w:rsid w:val="00FC5BF6"/>
    <w:rsid w:val="00FF7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CCA3108-6166-4A52-96D9-AEBC871D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5E6"/>
    <w:pPr>
      <w:suppressAutoHyphens/>
    </w:pPr>
    <w:rPr>
      <w:sz w:val="24"/>
      <w:szCs w:val="24"/>
      <w:lang w:eastAsia="zh-CN"/>
    </w:rPr>
  </w:style>
  <w:style w:type="paragraph" w:styleId="1">
    <w:name w:val="heading 1"/>
    <w:basedOn w:val="a"/>
    <w:next w:val="a"/>
    <w:qFormat/>
    <w:rsid w:val="00E145E6"/>
    <w:pPr>
      <w:keepNext/>
      <w:tabs>
        <w:tab w:val="num" w:pos="432"/>
      </w:tabs>
      <w:ind w:left="432" w:hanging="432"/>
      <w:jc w:val="center"/>
      <w:outlineLvl w:val="0"/>
    </w:pPr>
    <w:rPr>
      <w:rFonts w:ascii="Comic Sans MS" w:hAnsi="Comic Sans MS" w:cs="Comic Sans MS"/>
      <w:b/>
      <w:bCs/>
      <w:sz w:val="18"/>
    </w:rPr>
  </w:style>
  <w:style w:type="paragraph" w:styleId="4">
    <w:name w:val="heading 4"/>
    <w:basedOn w:val="a"/>
    <w:next w:val="a"/>
    <w:qFormat/>
    <w:rsid w:val="00E145E6"/>
    <w:pPr>
      <w:keepNext/>
      <w:widowControl w:val="0"/>
      <w:tabs>
        <w:tab w:val="num" w:pos="864"/>
      </w:tabs>
      <w:spacing w:line="278" w:lineRule="auto"/>
      <w:ind w:left="864" w:hanging="864"/>
      <w:jc w:val="center"/>
      <w:outlineLvl w:val="3"/>
    </w:pPr>
    <w:rPr>
      <w:b/>
      <w:bCs/>
      <w:sz w:val="20"/>
      <w:szCs w:val="20"/>
    </w:rPr>
  </w:style>
  <w:style w:type="paragraph" w:styleId="8">
    <w:name w:val="heading 8"/>
    <w:basedOn w:val="a"/>
    <w:next w:val="a"/>
    <w:qFormat/>
    <w:rsid w:val="00E145E6"/>
    <w:pPr>
      <w:keepNext/>
      <w:tabs>
        <w:tab w:val="num" w:pos="1440"/>
      </w:tabs>
      <w:ind w:left="1440" w:hanging="1440"/>
      <w:jc w:val="center"/>
      <w:outlineLvl w:val="7"/>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145E6"/>
    <w:rPr>
      <w:rFonts w:ascii="Symbol" w:hAnsi="Symbol" w:cs="Symbol"/>
    </w:rPr>
  </w:style>
  <w:style w:type="character" w:customStyle="1" w:styleId="WW8Num1z1">
    <w:name w:val="WW8Num1z1"/>
    <w:rsid w:val="00E145E6"/>
    <w:rPr>
      <w:rFonts w:ascii="Courier New" w:hAnsi="Courier New" w:cs="Courier New"/>
    </w:rPr>
  </w:style>
  <w:style w:type="character" w:customStyle="1" w:styleId="WW8Num1z2">
    <w:name w:val="WW8Num1z2"/>
    <w:rsid w:val="00E145E6"/>
    <w:rPr>
      <w:rFonts w:ascii="Wingdings" w:hAnsi="Wingdings" w:cs="Wingdings"/>
    </w:rPr>
  </w:style>
  <w:style w:type="character" w:customStyle="1" w:styleId="WW8Num5z0">
    <w:name w:val="WW8Num5z0"/>
    <w:rsid w:val="00E145E6"/>
    <w:rPr>
      <w:sz w:val="24"/>
      <w:szCs w:val="24"/>
    </w:rPr>
  </w:style>
  <w:style w:type="character" w:customStyle="1" w:styleId="WW8Num5z1">
    <w:name w:val="WW8Num5z1"/>
    <w:rsid w:val="00E145E6"/>
    <w:rPr>
      <w:b w:val="0"/>
      <w:i w:val="0"/>
      <w:sz w:val="24"/>
    </w:rPr>
  </w:style>
  <w:style w:type="character" w:customStyle="1" w:styleId="10">
    <w:name w:val="Основной шрифт абзаца1"/>
    <w:rsid w:val="00E145E6"/>
  </w:style>
  <w:style w:type="character" w:customStyle="1" w:styleId="FontStyle31">
    <w:name w:val="Font Style31"/>
    <w:rsid w:val="00E145E6"/>
    <w:rPr>
      <w:rFonts w:ascii="Times New Roman" w:hAnsi="Times New Roman" w:cs="Times New Roman"/>
      <w:sz w:val="24"/>
      <w:szCs w:val="24"/>
    </w:rPr>
  </w:style>
  <w:style w:type="character" w:customStyle="1" w:styleId="a3">
    <w:name w:val="Верхний колонтитул Знак"/>
    <w:uiPriority w:val="99"/>
    <w:rsid w:val="00E145E6"/>
    <w:rPr>
      <w:sz w:val="24"/>
      <w:szCs w:val="24"/>
    </w:rPr>
  </w:style>
  <w:style w:type="character" w:customStyle="1" w:styleId="a4">
    <w:name w:val="Нижний колонтитул Знак"/>
    <w:uiPriority w:val="99"/>
    <w:rsid w:val="00E145E6"/>
    <w:rPr>
      <w:sz w:val="24"/>
      <w:szCs w:val="24"/>
    </w:rPr>
  </w:style>
  <w:style w:type="character" w:customStyle="1" w:styleId="11">
    <w:name w:val="Знак примечания1"/>
    <w:rsid w:val="00E145E6"/>
    <w:rPr>
      <w:sz w:val="16"/>
      <w:szCs w:val="16"/>
    </w:rPr>
  </w:style>
  <w:style w:type="character" w:customStyle="1" w:styleId="a5">
    <w:name w:val="Текст примечания Знак"/>
    <w:basedOn w:val="10"/>
    <w:rsid w:val="00E145E6"/>
  </w:style>
  <w:style w:type="character" w:customStyle="1" w:styleId="a6">
    <w:name w:val="Тема примечания Знак"/>
    <w:rsid w:val="00E145E6"/>
    <w:rPr>
      <w:b/>
      <w:bCs/>
    </w:rPr>
  </w:style>
  <w:style w:type="character" w:customStyle="1" w:styleId="a7">
    <w:name w:val="Текст выноски Знак"/>
    <w:uiPriority w:val="99"/>
    <w:rsid w:val="00E145E6"/>
    <w:rPr>
      <w:rFonts w:ascii="Tahoma" w:hAnsi="Tahoma" w:cs="Tahoma"/>
      <w:sz w:val="16"/>
      <w:szCs w:val="16"/>
    </w:rPr>
  </w:style>
  <w:style w:type="character" w:styleId="a8">
    <w:name w:val="page number"/>
    <w:basedOn w:val="10"/>
    <w:rsid w:val="00E145E6"/>
  </w:style>
  <w:style w:type="paragraph" w:customStyle="1" w:styleId="a9">
    <w:name w:val="Заголовок"/>
    <w:basedOn w:val="a"/>
    <w:next w:val="aa"/>
    <w:rsid w:val="00E145E6"/>
    <w:pPr>
      <w:spacing w:line="340" w:lineRule="atLeast"/>
      <w:jc w:val="center"/>
    </w:pPr>
    <w:rPr>
      <w:b/>
      <w:sz w:val="22"/>
      <w:lang w:eastAsia="ru-RU"/>
    </w:rPr>
  </w:style>
  <w:style w:type="paragraph" w:styleId="aa">
    <w:name w:val="Body Text"/>
    <w:basedOn w:val="a"/>
    <w:rsid w:val="00E145E6"/>
    <w:pPr>
      <w:spacing w:after="120"/>
    </w:pPr>
  </w:style>
  <w:style w:type="paragraph" w:styleId="ab">
    <w:name w:val="List"/>
    <w:basedOn w:val="aa"/>
    <w:rsid w:val="00E145E6"/>
    <w:rPr>
      <w:rFonts w:cs="Mangal"/>
    </w:rPr>
  </w:style>
  <w:style w:type="paragraph" w:styleId="ac">
    <w:name w:val="caption"/>
    <w:basedOn w:val="a"/>
    <w:qFormat/>
    <w:rsid w:val="00E145E6"/>
    <w:pPr>
      <w:suppressLineNumbers/>
      <w:spacing w:before="120" w:after="120"/>
    </w:pPr>
    <w:rPr>
      <w:rFonts w:cs="Mangal"/>
      <w:i/>
      <w:iCs/>
    </w:rPr>
  </w:style>
  <w:style w:type="paragraph" w:customStyle="1" w:styleId="12">
    <w:name w:val="Указатель1"/>
    <w:basedOn w:val="a"/>
    <w:rsid w:val="00E145E6"/>
    <w:pPr>
      <w:suppressLineNumbers/>
    </w:pPr>
    <w:rPr>
      <w:rFonts w:cs="Mangal"/>
    </w:rPr>
  </w:style>
  <w:style w:type="paragraph" w:customStyle="1" w:styleId="13">
    <w:name w:val="Основной текст1"/>
    <w:basedOn w:val="a"/>
    <w:rsid w:val="00E145E6"/>
    <w:pPr>
      <w:widowControl w:val="0"/>
      <w:spacing w:before="240" w:after="240"/>
      <w:jc w:val="center"/>
    </w:pPr>
    <w:rPr>
      <w:rFonts w:ascii="Arial" w:hAnsi="Arial" w:cs="Arial"/>
      <w:b/>
      <w:szCs w:val="20"/>
    </w:rPr>
  </w:style>
  <w:style w:type="paragraph" w:customStyle="1" w:styleId="xl72">
    <w:name w:val="xl72"/>
    <w:basedOn w:val="a"/>
    <w:rsid w:val="00E145E6"/>
    <w:pPr>
      <w:pBdr>
        <w:bottom w:val="single" w:sz="4" w:space="0" w:color="000000"/>
        <w:right w:val="single" w:sz="4" w:space="0" w:color="000000"/>
      </w:pBdr>
      <w:spacing w:before="280" w:after="280"/>
      <w:jc w:val="right"/>
    </w:pPr>
    <w:rPr>
      <w:rFonts w:eastAsia="Arial Unicode MS"/>
    </w:rPr>
  </w:style>
  <w:style w:type="paragraph" w:customStyle="1" w:styleId="ad">
    <w:name w:val="Структура"/>
    <w:basedOn w:val="a"/>
    <w:qFormat/>
    <w:rsid w:val="00E145E6"/>
    <w:pPr>
      <w:tabs>
        <w:tab w:val="num" w:pos="0"/>
      </w:tabs>
      <w:spacing w:line="340" w:lineRule="exact"/>
      <w:ind w:left="432" w:hanging="432"/>
      <w:jc w:val="both"/>
    </w:pPr>
  </w:style>
  <w:style w:type="paragraph" w:customStyle="1" w:styleId="Style8">
    <w:name w:val="Style8"/>
    <w:basedOn w:val="a"/>
    <w:rsid w:val="00E145E6"/>
    <w:pPr>
      <w:widowControl w:val="0"/>
      <w:autoSpaceDE w:val="0"/>
      <w:spacing w:line="270" w:lineRule="exact"/>
      <w:ind w:hanging="345"/>
    </w:pPr>
    <w:rPr>
      <w:rFonts w:ascii="Arial Unicode MS" w:eastAsia="Arial Unicode MS" w:hAnsi="Arial Unicode MS"/>
    </w:rPr>
  </w:style>
  <w:style w:type="paragraph" w:customStyle="1" w:styleId="Style5">
    <w:name w:val="Style5"/>
    <w:basedOn w:val="a"/>
    <w:rsid w:val="00E145E6"/>
    <w:pPr>
      <w:widowControl w:val="0"/>
      <w:autoSpaceDE w:val="0"/>
      <w:spacing w:line="279" w:lineRule="exact"/>
      <w:jc w:val="both"/>
    </w:pPr>
    <w:rPr>
      <w:rFonts w:ascii="Arial Unicode MS" w:eastAsia="Arial Unicode MS" w:hAnsi="Arial Unicode MS"/>
    </w:rPr>
  </w:style>
  <w:style w:type="paragraph" w:styleId="ae">
    <w:name w:val="header"/>
    <w:basedOn w:val="a"/>
    <w:uiPriority w:val="99"/>
    <w:rsid w:val="00E145E6"/>
    <w:pPr>
      <w:tabs>
        <w:tab w:val="center" w:pos="4677"/>
        <w:tab w:val="right" w:pos="9355"/>
      </w:tabs>
    </w:pPr>
  </w:style>
  <w:style w:type="paragraph" w:styleId="af">
    <w:name w:val="footer"/>
    <w:basedOn w:val="a"/>
    <w:uiPriority w:val="99"/>
    <w:rsid w:val="00E145E6"/>
    <w:pPr>
      <w:tabs>
        <w:tab w:val="center" w:pos="4677"/>
        <w:tab w:val="right" w:pos="9355"/>
      </w:tabs>
    </w:pPr>
  </w:style>
  <w:style w:type="paragraph" w:customStyle="1" w:styleId="14">
    <w:name w:val="Текст примечания1"/>
    <w:basedOn w:val="a"/>
    <w:rsid w:val="00E145E6"/>
    <w:rPr>
      <w:sz w:val="20"/>
      <w:szCs w:val="20"/>
    </w:rPr>
  </w:style>
  <w:style w:type="paragraph" w:styleId="af0">
    <w:name w:val="annotation subject"/>
    <w:basedOn w:val="14"/>
    <w:next w:val="14"/>
    <w:rsid w:val="00E145E6"/>
    <w:rPr>
      <w:b/>
      <w:bCs/>
    </w:rPr>
  </w:style>
  <w:style w:type="paragraph" w:styleId="af1">
    <w:name w:val="Balloon Text"/>
    <w:basedOn w:val="a"/>
    <w:rsid w:val="00E145E6"/>
    <w:rPr>
      <w:rFonts w:ascii="Tahoma" w:hAnsi="Tahoma" w:cs="Tahoma"/>
      <w:sz w:val="16"/>
      <w:szCs w:val="16"/>
    </w:rPr>
  </w:style>
  <w:style w:type="paragraph" w:styleId="af2">
    <w:name w:val="List Paragraph"/>
    <w:basedOn w:val="a"/>
    <w:uiPriority w:val="34"/>
    <w:qFormat/>
    <w:rsid w:val="00E145E6"/>
    <w:pPr>
      <w:ind w:left="708"/>
    </w:pPr>
  </w:style>
  <w:style w:type="paragraph" w:customStyle="1" w:styleId="af3">
    <w:name w:val="Содержимое таблицы"/>
    <w:basedOn w:val="a"/>
    <w:rsid w:val="00E145E6"/>
    <w:pPr>
      <w:suppressLineNumbers/>
    </w:pPr>
  </w:style>
  <w:style w:type="paragraph" w:customStyle="1" w:styleId="af4">
    <w:name w:val="Заголовок таблицы"/>
    <w:basedOn w:val="af3"/>
    <w:rsid w:val="00E145E6"/>
    <w:pPr>
      <w:jc w:val="center"/>
    </w:pPr>
    <w:rPr>
      <w:b/>
      <w:bCs/>
    </w:rPr>
  </w:style>
  <w:style w:type="table" w:styleId="af5">
    <w:name w:val="Table Grid"/>
    <w:basedOn w:val="a1"/>
    <w:uiPriority w:val="59"/>
    <w:rsid w:val="00FF7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Знак Знак"/>
    <w:basedOn w:val="a"/>
    <w:rsid w:val="00291407"/>
    <w:pPr>
      <w:suppressAutoHyphens w:val="0"/>
    </w:pPr>
    <w:rPr>
      <w:rFonts w:ascii="Verdana" w:hAnsi="Verdana" w:cs="Verdana"/>
      <w:sz w:val="20"/>
      <w:szCs w:val="20"/>
      <w:lang w:val="en-US" w:eastAsia="en-US"/>
    </w:rPr>
  </w:style>
  <w:style w:type="character" w:customStyle="1" w:styleId="apple-converted-space">
    <w:name w:val="apple-converted-space"/>
    <w:rsid w:val="00226792"/>
  </w:style>
  <w:style w:type="character" w:styleId="af7">
    <w:name w:val="Strong"/>
    <w:uiPriority w:val="22"/>
    <w:qFormat/>
    <w:rsid w:val="006C6028"/>
    <w:rPr>
      <w:b/>
      <w:bCs/>
    </w:rPr>
  </w:style>
  <w:style w:type="character" w:styleId="af8">
    <w:name w:val="Hyperlink"/>
    <w:basedOn w:val="a0"/>
    <w:uiPriority w:val="99"/>
    <w:unhideWhenUsed/>
    <w:rsid w:val="00AD54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644617">
      <w:bodyDiv w:val="1"/>
      <w:marLeft w:val="0"/>
      <w:marRight w:val="0"/>
      <w:marTop w:val="0"/>
      <w:marBottom w:val="0"/>
      <w:divBdr>
        <w:top w:val="none" w:sz="0" w:space="0" w:color="auto"/>
        <w:left w:val="none" w:sz="0" w:space="0" w:color="auto"/>
        <w:bottom w:val="none" w:sz="0" w:space="0" w:color="auto"/>
        <w:right w:val="none" w:sz="0" w:space="0" w:color="auto"/>
      </w:divBdr>
    </w:div>
    <w:div w:id="738020359">
      <w:bodyDiv w:val="1"/>
      <w:marLeft w:val="0"/>
      <w:marRight w:val="0"/>
      <w:marTop w:val="0"/>
      <w:marBottom w:val="0"/>
      <w:divBdr>
        <w:top w:val="none" w:sz="0" w:space="0" w:color="auto"/>
        <w:left w:val="none" w:sz="0" w:space="0" w:color="auto"/>
        <w:bottom w:val="none" w:sz="0" w:space="0" w:color="auto"/>
        <w:right w:val="none" w:sz="0" w:space="0" w:color="auto"/>
      </w:divBdr>
    </w:div>
    <w:div w:id="1320420256">
      <w:bodyDiv w:val="1"/>
      <w:marLeft w:val="0"/>
      <w:marRight w:val="0"/>
      <w:marTop w:val="0"/>
      <w:marBottom w:val="0"/>
      <w:divBdr>
        <w:top w:val="none" w:sz="0" w:space="0" w:color="auto"/>
        <w:left w:val="none" w:sz="0" w:space="0" w:color="auto"/>
        <w:bottom w:val="none" w:sz="0" w:space="0" w:color="auto"/>
        <w:right w:val="none" w:sz="0" w:space="0" w:color="auto"/>
      </w:divBdr>
    </w:div>
    <w:div w:id="1711177560">
      <w:bodyDiv w:val="1"/>
      <w:marLeft w:val="0"/>
      <w:marRight w:val="0"/>
      <w:marTop w:val="0"/>
      <w:marBottom w:val="0"/>
      <w:divBdr>
        <w:top w:val="none" w:sz="0" w:space="0" w:color="auto"/>
        <w:left w:val="none" w:sz="0" w:space="0" w:color="auto"/>
        <w:bottom w:val="none" w:sz="0" w:space="0" w:color="auto"/>
        <w:right w:val="none" w:sz="0" w:space="0" w:color="auto"/>
      </w:divBdr>
    </w:div>
    <w:div w:id="17251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A6DD7-EF6E-4E4C-A440-1506D7AA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5472</Words>
  <Characters>31195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ДОГОВОР №________</vt:lpstr>
    </vt:vector>
  </TitlesOfParts>
  <Company/>
  <LinksUpToDate>false</LinksUpToDate>
  <CharactersWithSpaces>36594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dc:title>
  <dc:creator>User</dc:creator>
  <cp:lastModifiedBy>Igosheva</cp:lastModifiedBy>
  <cp:revision>26</cp:revision>
  <cp:lastPrinted>2015-05-13T06:37:00Z</cp:lastPrinted>
  <dcterms:created xsi:type="dcterms:W3CDTF">2015-07-27T06:46:00Z</dcterms:created>
  <dcterms:modified xsi:type="dcterms:W3CDTF">2015-08-06T12:45:00Z</dcterms:modified>
</cp:coreProperties>
</file>